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2558B" w:rsidRDefault="00D2558B"/>
    <w:p w14:paraId="0A37501D" w14:textId="77777777" w:rsidR="00D2558B" w:rsidRDefault="00D2558B"/>
    <w:tbl>
      <w:tblPr>
        <w:tblW w:w="0" w:type="auto"/>
        <w:tblInd w:w="177" w:type="dxa"/>
        <w:tblLayout w:type="fixed"/>
        <w:tblCellMar>
          <w:left w:w="177" w:type="dxa"/>
          <w:right w:w="177" w:type="dxa"/>
        </w:tblCellMar>
        <w:tblLook w:val="0000" w:firstRow="0" w:lastRow="0" w:firstColumn="0" w:lastColumn="0" w:noHBand="0" w:noVBand="0"/>
      </w:tblPr>
      <w:tblGrid>
        <w:gridCol w:w="3402"/>
      </w:tblGrid>
      <w:tr w:rsidR="00C67F63" w:rsidRPr="00E82A73" w14:paraId="44034492" w14:textId="77777777">
        <w:tc>
          <w:tcPr>
            <w:tcW w:w="3402" w:type="dxa"/>
            <w:tcBorders>
              <w:top w:val="double" w:sz="7" w:space="0" w:color="000000"/>
              <w:left w:val="double" w:sz="7" w:space="0" w:color="000000"/>
              <w:bottom w:val="double" w:sz="7" w:space="0" w:color="000000"/>
              <w:right w:val="double" w:sz="7" w:space="0" w:color="000000"/>
            </w:tcBorders>
            <w:vAlign w:val="bottom"/>
          </w:tcPr>
          <w:p w14:paraId="62EEEBBE" w14:textId="77777777" w:rsidR="00C67F63" w:rsidRPr="00E82A73" w:rsidRDefault="0009610C">
            <w:pPr>
              <w:spacing w:after="58"/>
              <w:jc w:val="center"/>
              <w:rPr>
                <w:rFonts w:ascii="Comic Sans MS" w:hAnsi="Comic Sans MS"/>
                <w:lang w:val="fr-FR"/>
              </w:rPr>
            </w:pPr>
            <w:r w:rsidRPr="00E82A73">
              <w:rPr>
                <w:rFonts w:ascii="Comic Sans MS" w:hAnsi="Comic Sans MS"/>
                <w:lang w:val="fr-FR"/>
              </w:rPr>
              <w:t>ECOLE FONDAMENTALE</w:t>
            </w:r>
          </w:p>
        </w:tc>
      </w:tr>
      <w:tr w:rsidR="00C67F63" w:rsidRPr="00E82A73" w14:paraId="7B2C4876" w14:textId="77777777">
        <w:tc>
          <w:tcPr>
            <w:tcW w:w="3402" w:type="dxa"/>
            <w:tcBorders>
              <w:top w:val="double" w:sz="7" w:space="0" w:color="000000"/>
              <w:left w:val="double" w:sz="7" w:space="0" w:color="000000"/>
              <w:bottom w:val="double" w:sz="7" w:space="0" w:color="000000"/>
              <w:right w:val="double" w:sz="7" w:space="0" w:color="000000"/>
            </w:tcBorders>
            <w:vAlign w:val="bottom"/>
          </w:tcPr>
          <w:p w14:paraId="194C351C" w14:textId="77777777" w:rsidR="00C67F63" w:rsidRPr="00E82A73" w:rsidRDefault="0009610C">
            <w:pPr>
              <w:spacing w:after="58"/>
              <w:jc w:val="center"/>
              <w:rPr>
                <w:rFonts w:ascii="Comic Sans MS" w:hAnsi="Comic Sans MS"/>
                <w:lang w:val="fr-FR"/>
              </w:rPr>
            </w:pPr>
            <w:r w:rsidRPr="00E82A73">
              <w:rPr>
                <w:rFonts w:ascii="Comic Sans MS" w:hAnsi="Comic Sans MS"/>
                <w:lang w:val="fr-FR"/>
              </w:rPr>
              <w:t>COMMUNALE</w:t>
            </w:r>
          </w:p>
        </w:tc>
      </w:tr>
    </w:tbl>
    <w:p w14:paraId="5DAB6C7B" w14:textId="77777777" w:rsidR="00C67F63" w:rsidRPr="00E82A73" w:rsidRDefault="00C67F63" w:rsidP="0009610C">
      <w:pPr>
        <w:jc w:val="both"/>
        <w:rPr>
          <w:rFonts w:ascii="Comic Sans MS" w:hAnsi="Comic Sans MS"/>
          <w:lang w:val="fr-FR"/>
        </w:rPr>
      </w:pPr>
      <w:r w:rsidRPr="00E82A73">
        <w:rPr>
          <w:rFonts w:ascii="Comic Sans MS" w:hAnsi="Comic Sans MS"/>
          <w:lang w:val="fr-FR"/>
        </w:rPr>
        <w:tab/>
      </w:r>
    </w:p>
    <w:tbl>
      <w:tblPr>
        <w:tblW w:w="0" w:type="auto"/>
        <w:jc w:val="center"/>
        <w:tblLayout w:type="fixed"/>
        <w:tblCellMar>
          <w:left w:w="139" w:type="dxa"/>
          <w:right w:w="139" w:type="dxa"/>
        </w:tblCellMar>
        <w:tblLook w:val="0000" w:firstRow="0" w:lastRow="0" w:firstColumn="0" w:lastColumn="0" w:noHBand="0" w:noVBand="0"/>
      </w:tblPr>
      <w:tblGrid>
        <w:gridCol w:w="9064"/>
      </w:tblGrid>
      <w:tr w:rsidR="00C67F63" w:rsidRPr="00E82A73" w14:paraId="0CB4C694" w14:textId="77777777">
        <w:trPr>
          <w:jc w:val="center"/>
        </w:trPr>
        <w:tc>
          <w:tcPr>
            <w:tcW w:w="9064" w:type="dxa"/>
            <w:tcBorders>
              <w:top w:val="double" w:sz="17" w:space="0" w:color="000000"/>
              <w:left w:val="double" w:sz="17" w:space="0" w:color="000000"/>
              <w:bottom w:val="double" w:sz="17" w:space="0" w:color="000000"/>
              <w:right w:val="double" w:sz="17" w:space="0" w:color="000000"/>
            </w:tcBorders>
            <w:vAlign w:val="bottom"/>
          </w:tcPr>
          <w:p w14:paraId="02EB378F" w14:textId="77777777" w:rsidR="00C67F63" w:rsidRPr="00E82A73" w:rsidRDefault="00C67F63">
            <w:pPr>
              <w:spacing w:line="163" w:lineRule="exact"/>
              <w:rPr>
                <w:rFonts w:ascii="Comic Sans MS" w:hAnsi="Comic Sans MS"/>
                <w:lang w:val="fr-FR"/>
              </w:rPr>
            </w:pPr>
          </w:p>
          <w:p w14:paraId="6A05A809" w14:textId="77777777" w:rsidR="00C67F63" w:rsidRPr="00E82A73" w:rsidRDefault="00C67F63">
            <w:pPr>
              <w:jc w:val="center"/>
              <w:rPr>
                <w:rFonts w:ascii="Comic Sans MS" w:hAnsi="Comic Sans MS"/>
                <w:b/>
                <w:bCs/>
                <w:lang w:val="fr-FR"/>
              </w:rPr>
            </w:pPr>
          </w:p>
          <w:p w14:paraId="25BF6A18" w14:textId="77777777" w:rsidR="00C67F63" w:rsidRPr="00E82A73" w:rsidRDefault="00C67F63" w:rsidP="00136813">
            <w:pPr>
              <w:jc w:val="center"/>
              <w:rPr>
                <w:rFonts w:ascii="Comic Sans MS" w:hAnsi="Comic Sans MS"/>
                <w:b/>
                <w:bCs/>
                <w:lang w:val="fr-FR"/>
              </w:rPr>
            </w:pPr>
            <w:r w:rsidRPr="00E82A73">
              <w:rPr>
                <w:rFonts w:ascii="Comic Sans MS" w:hAnsi="Comic Sans MS"/>
                <w:b/>
                <w:bCs/>
                <w:lang w:val="fr-FR"/>
              </w:rPr>
              <w:t xml:space="preserve"> REGLEMENT D</w:t>
            </w:r>
            <w:r w:rsidR="00136813" w:rsidRPr="00E82A73">
              <w:rPr>
                <w:rFonts w:ascii="Comic Sans MS" w:hAnsi="Comic Sans MS"/>
                <w:b/>
                <w:bCs/>
                <w:lang w:val="fr-FR"/>
              </w:rPr>
              <w:t>’</w:t>
            </w:r>
            <w:r w:rsidRPr="00E82A73">
              <w:rPr>
                <w:rFonts w:ascii="Comic Sans MS" w:hAnsi="Comic Sans MS"/>
                <w:b/>
                <w:bCs/>
                <w:lang w:val="fr-FR"/>
              </w:rPr>
              <w:t xml:space="preserve">ORDRE INTERIEUR </w:t>
            </w:r>
          </w:p>
          <w:p w14:paraId="0370959D" w14:textId="07410808" w:rsidR="00C67F63" w:rsidRPr="00E82A73" w:rsidRDefault="00617CF4" w:rsidP="00136813">
            <w:pPr>
              <w:jc w:val="center"/>
              <w:rPr>
                <w:rFonts w:ascii="Comic Sans MS" w:hAnsi="Comic Sans MS"/>
                <w:b/>
                <w:bCs/>
                <w:lang w:val="fr-FR"/>
              </w:rPr>
            </w:pPr>
            <w:r w:rsidRPr="00E82A73">
              <w:rPr>
                <w:rFonts w:ascii="Comic Sans MS" w:hAnsi="Comic Sans MS"/>
                <w:b/>
                <w:bCs/>
                <w:lang w:val="fr-FR"/>
              </w:rPr>
              <w:t xml:space="preserve"> Les Peupliers P16-M15</w:t>
            </w:r>
          </w:p>
          <w:p w14:paraId="5A39BBE3" w14:textId="77777777" w:rsidR="00C67F63" w:rsidRPr="00E82A73" w:rsidRDefault="00C67F63">
            <w:pPr>
              <w:spacing w:after="19"/>
              <w:jc w:val="center"/>
              <w:rPr>
                <w:rFonts w:ascii="Comic Sans MS" w:hAnsi="Comic Sans MS"/>
                <w:b/>
                <w:bCs/>
                <w:lang w:val="fr-FR"/>
              </w:rPr>
            </w:pPr>
          </w:p>
        </w:tc>
      </w:tr>
    </w:tbl>
    <w:p w14:paraId="41C8F396" w14:textId="5A6F51D6" w:rsidR="00C67F63" w:rsidRPr="00E82A73" w:rsidRDefault="00847020" w:rsidP="001F3BF4">
      <w:pPr>
        <w:pStyle w:val="Paragraphedeliste"/>
        <w:numPr>
          <w:ilvl w:val="0"/>
          <w:numId w:val="12"/>
        </w:numPr>
        <w:jc w:val="both"/>
        <w:rPr>
          <w:rFonts w:ascii="Comic Sans MS" w:hAnsi="Comic Sans MS"/>
          <w:u w:val="single"/>
          <w:lang w:val="fr-FR"/>
        </w:rPr>
      </w:pPr>
      <w:r w:rsidRPr="00E82A73">
        <w:rPr>
          <w:rFonts w:ascii="Comic Sans MS" w:hAnsi="Comic Sans MS"/>
          <w:u w:val="single"/>
          <w:lang w:val="fr-FR"/>
        </w:rPr>
        <w:t>DECLARATION DE PRINCIPE</w:t>
      </w:r>
    </w:p>
    <w:p w14:paraId="7BA37756" w14:textId="77777777" w:rsidR="001F3BF4" w:rsidRPr="00E82A73" w:rsidRDefault="001F3BF4" w:rsidP="001F3BF4">
      <w:pPr>
        <w:pStyle w:val="Paragraphedeliste"/>
        <w:jc w:val="both"/>
        <w:rPr>
          <w:rFonts w:ascii="Comic Sans MS" w:hAnsi="Comic Sans MS"/>
          <w:u w:val="single"/>
          <w:lang w:val="fr-FR"/>
        </w:rPr>
      </w:pPr>
    </w:p>
    <w:p w14:paraId="7D0AF0F8" w14:textId="4658ABF7" w:rsidR="00847020" w:rsidRPr="00E82A73" w:rsidRDefault="00847020" w:rsidP="001F3BF4">
      <w:pPr>
        <w:pStyle w:val="Paragraphedeliste"/>
        <w:numPr>
          <w:ilvl w:val="0"/>
          <w:numId w:val="13"/>
        </w:numPr>
        <w:jc w:val="both"/>
        <w:rPr>
          <w:rFonts w:ascii="Comic Sans MS" w:hAnsi="Comic Sans MS"/>
          <w:lang w:val="fr-FR"/>
        </w:rPr>
      </w:pPr>
      <w:r w:rsidRPr="00E82A73">
        <w:rPr>
          <w:rFonts w:ascii="Comic Sans MS" w:hAnsi="Comic Sans MS"/>
          <w:lang w:val="fr-FR"/>
        </w:rPr>
        <w:t xml:space="preserve">Quiconque fréquente l’école doit pouvoir s’épanouir et se construire sans crainte pour sa santé et son intégrité physique, psychologique et </w:t>
      </w:r>
      <w:proofErr w:type="gramStart"/>
      <w:r w:rsidRPr="00E82A73">
        <w:rPr>
          <w:rFonts w:ascii="Comic Sans MS" w:hAnsi="Comic Sans MS"/>
          <w:lang w:val="fr-FR"/>
        </w:rPr>
        <w:t>morale .</w:t>
      </w:r>
      <w:proofErr w:type="gramEnd"/>
    </w:p>
    <w:p w14:paraId="52C9ED95" w14:textId="3C34EA4C" w:rsidR="00847020" w:rsidRPr="00E82A73" w:rsidRDefault="00847020" w:rsidP="001F3BF4">
      <w:pPr>
        <w:pStyle w:val="Paragraphedeliste"/>
        <w:numPr>
          <w:ilvl w:val="0"/>
          <w:numId w:val="13"/>
        </w:numPr>
        <w:jc w:val="both"/>
        <w:rPr>
          <w:rFonts w:ascii="Comic Sans MS" w:hAnsi="Comic Sans MS"/>
          <w:lang w:val="fr-FR"/>
        </w:rPr>
      </w:pPr>
      <w:r w:rsidRPr="00E82A73">
        <w:rPr>
          <w:rFonts w:ascii="Comic Sans MS" w:hAnsi="Comic Sans MS"/>
          <w:lang w:val="fr-FR"/>
        </w:rPr>
        <w:t>La vie citoyenne active en démocratie implique une participation de tous les ins</w:t>
      </w:r>
      <w:r w:rsidR="00D42AC6">
        <w:rPr>
          <w:rFonts w:ascii="Comic Sans MS" w:hAnsi="Comic Sans MS"/>
          <w:lang w:val="fr-FR"/>
        </w:rPr>
        <w:t>ta</w:t>
      </w:r>
      <w:r w:rsidRPr="00E82A73">
        <w:rPr>
          <w:rFonts w:ascii="Comic Sans MS" w:hAnsi="Comic Sans MS"/>
          <w:lang w:val="fr-FR"/>
        </w:rPr>
        <w:t>nts et l’observation de règles.</w:t>
      </w:r>
      <w:r w:rsidR="002B27B3" w:rsidRPr="00E82A73">
        <w:rPr>
          <w:rFonts w:ascii="Comic Sans MS" w:hAnsi="Comic Sans MS"/>
          <w:lang w:val="fr-FR"/>
        </w:rPr>
        <w:t xml:space="preserve"> </w:t>
      </w:r>
      <w:r w:rsidRPr="00E82A73">
        <w:rPr>
          <w:rFonts w:ascii="Comic Sans MS" w:hAnsi="Comic Sans MS"/>
          <w:lang w:val="fr-FR"/>
        </w:rPr>
        <w:t>Le règlement affirme les limites dont l’observance assure la qualité des apprentissages</w:t>
      </w:r>
      <w:r w:rsidR="00B55911" w:rsidRPr="00E82A73">
        <w:rPr>
          <w:rFonts w:ascii="Comic Sans MS" w:hAnsi="Comic Sans MS"/>
          <w:lang w:val="fr-FR"/>
        </w:rPr>
        <w:t>, le respect et la sécurité de tous. Il permet à la communauté</w:t>
      </w:r>
    </w:p>
    <w:p w14:paraId="03159D44" w14:textId="5EEC9BB6" w:rsidR="001F3BF4" w:rsidRPr="00D42AC6" w:rsidRDefault="00D42AC6" w:rsidP="00B153FB">
      <w:pPr>
        <w:ind w:left="360"/>
        <w:jc w:val="both"/>
        <w:rPr>
          <w:rFonts w:ascii="Comic Sans MS" w:hAnsi="Comic Sans MS"/>
        </w:rPr>
      </w:pPr>
      <w:r w:rsidRPr="00D42AC6">
        <w:rPr>
          <w:rFonts w:ascii="Comic Sans MS" w:hAnsi="Comic Sans MS"/>
        </w:rPr>
        <w:t xml:space="preserve">      </w:t>
      </w:r>
      <w:proofErr w:type="spellStart"/>
      <w:r w:rsidRPr="00D42AC6">
        <w:rPr>
          <w:rFonts w:ascii="Comic Sans MS" w:hAnsi="Comic Sans MS"/>
        </w:rPr>
        <w:t>éducative</w:t>
      </w:r>
      <w:proofErr w:type="spellEnd"/>
      <w:r w:rsidRPr="00D42AC6">
        <w:rPr>
          <w:rFonts w:ascii="Comic Sans MS" w:hAnsi="Comic Sans MS"/>
        </w:rPr>
        <w:t xml:space="preserve"> et aux </w:t>
      </w:r>
      <w:proofErr w:type="spellStart"/>
      <w:r w:rsidRPr="00D42AC6">
        <w:rPr>
          <w:rFonts w:ascii="Comic Sans MS" w:hAnsi="Comic Sans MS"/>
        </w:rPr>
        <w:t>élèves</w:t>
      </w:r>
      <w:proofErr w:type="spellEnd"/>
      <w:r w:rsidRPr="00D42AC6">
        <w:rPr>
          <w:rFonts w:ascii="Comic Sans MS" w:hAnsi="Comic Sans MS"/>
        </w:rPr>
        <w:t xml:space="preserve"> de </w:t>
      </w:r>
      <w:proofErr w:type="spellStart"/>
      <w:r w:rsidRPr="00D42AC6">
        <w:rPr>
          <w:rFonts w:ascii="Comic Sans MS" w:hAnsi="Comic Sans MS"/>
        </w:rPr>
        <w:t>recevoir</w:t>
      </w:r>
      <w:proofErr w:type="spellEnd"/>
      <w:r w:rsidRPr="00D42AC6">
        <w:rPr>
          <w:rFonts w:ascii="Comic Sans MS" w:hAnsi="Comic Sans MS"/>
        </w:rPr>
        <w:t xml:space="preserve"> </w:t>
      </w:r>
      <w:proofErr w:type="spellStart"/>
      <w:r w:rsidRPr="00D42AC6">
        <w:rPr>
          <w:rFonts w:ascii="Comic Sans MS" w:hAnsi="Comic Sans MS"/>
        </w:rPr>
        <w:t>une</w:t>
      </w:r>
      <w:proofErr w:type="spellEnd"/>
      <w:r w:rsidRPr="00D42AC6">
        <w:rPr>
          <w:rFonts w:ascii="Comic Sans MS" w:hAnsi="Comic Sans MS"/>
        </w:rPr>
        <w:t xml:space="preserve"> formation et </w:t>
      </w:r>
      <w:proofErr w:type="spellStart"/>
      <w:r w:rsidRPr="00D42AC6">
        <w:rPr>
          <w:rFonts w:ascii="Comic Sans MS" w:hAnsi="Comic Sans MS"/>
        </w:rPr>
        <w:t>une</w:t>
      </w:r>
      <w:proofErr w:type="spellEnd"/>
      <w:r w:rsidRPr="00D42AC6">
        <w:rPr>
          <w:rFonts w:ascii="Comic Sans MS" w:hAnsi="Comic Sans MS"/>
        </w:rPr>
        <w:t xml:space="preserve"> </w:t>
      </w:r>
      <w:proofErr w:type="spellStart"/>
      <w:r w:rsidRPr="00D42AC6">
        <w:rPr>
          <w:rFonts w:ascii="Comic Sans MS" w:hAnsi="Comic Sans MS"/>
        </w:rPr>
        <w:t>éducation</w:t>
      </w:r>
      <w:proofErr w:type="spellEnd"/>
      <w:r w:rsidRPr="00D42AC6">
        <w:rPr>
          <w:rFonts w:ascii="Comic Sans MS" w:hAnsi="Comic Sans MS"/>
        </w:rPr>
        <w:t xml:space="preserve"> de </w:t>
      </w:r>
      <w:proofErr w:type="spellStart"/>
      <w:r w:rsidRPr="00D42AC6">
        <w:rPr>
          <w:rFonts w:ascii="Comic Sans MS" w:hAnsi="Comic Sans MS"/>
        </w:rPr>
        <w:t>qualité</w:t>
      </w:r>
      <w:proofErr w:type="spellEnd"/>
      <w:r w:rsidRPr="00D42AC6">
        <w:rPr>
          <w:rFonts w:ascii="Comic Sans MS" w:hAnsi="Comic Sans MS"/>
        </w:rPr>
        <w:t>.</w:t>
      </w:r>
    </w:p>
    <w:p w14:paraId="49ABC21B" w14:textId="224CA663" w:rsidR="00D42AC6" w:rsidRPr="00D42AC6" w:rsidRDefault="00D42AC6" w:rsidP="00D42AC6">
      <w:pPr>
        <w:pStyle w:val="Paragraphedeliste"/>
        <w:numPr>
          <w:ilvl w:val="0"/>
          <w:numId w:val="41"/>
        </w:numPr>
        <w:jc w:val="both"/>
        <w:rPr>
          <w:rFonts w:ascii="Comic Sans MS" w:hAnsi="Comic Sans MS"/>
          <w:lang w:val="fr-FR"/>
        </w:rPr>
      </w:pPr>
      <w:r w:rsidRPr="00D42AC6">
        <w:rPr>
          <w:rFonts w:ascii="Comic Sans MS" w:hAnsi="Comic Sans MS"/>
        </w:rPr>
        <w:t xml:space="preserve">Le </w:t>
      </w:r>
      <w:proofErr w:type="spellStart"/>
      <w:r w:rsidRPr="00D42AC6">
        <w:rPr>
          <w:rFonts w:ascii="Comic Sans MS" w:hAnsi="Comic Sans MS"/>
        </w:rPr>
        <w:t>règlement</w:t>
      </w:r>
      <w:proofErr w:type="spellEnd"/>
      <w:r w:rsidRPr="00D42AC6">
        <w:rPr>
          <w:rFonts w:ascii="Comic Sans MS" w:hAnsi="Comic Sans MS"/>
        </w:rPr>
        <w:t xml:space="preserve"> </w:t>
      </w:r>
      <w:proofErr w:type="spellStart"/>
      <w:r w:rsidRPr="00D42AC6">
        <w:rPr>
          <w:rFonts w:ascii="Comic Sans MS" w:hAnsi="Comic Sans MS"/>
        </w:rPr>
        <w:t>favorise</w:t>
      </w:r>
      <w:proofErr w:type="spellEnd"/>
      <w:r w:rsidRPr="00D42AC6">
        <w:rPr>
          <w:rFonts w:ascii="Comic Sans MS" w:hAnsi="Comic Sans MS"/>
        </w:rPr>
        <w:t xml:space="preserve"> la construction de relations </w:t>
      </w:r>
      <w:proofErr w:type="spellStart"/>
      <w:r w:rsidRPr="00D42AC6">
        <w:rPr>
          <w:rFonts w:ascii="Comic Sans MS" w:hAnsi="Comic Sans MS"/>
        </w:rPr>
        <w:t>sereines</w:t>
      </w:r>
      <w:proofErr w:type="spellEnd"/>
      <w:r w:rsidRPr="00D42AC6">
        <w:rPr>
          <w:rFonts w:ascii="Comic Sans MS" w:hAnsi="Comic Sans MS"/>
        </w:rPr>
        <w:t xml:space="preserve"> et </w:t>
      </w:r>
      <w:proofErr w:type="spellStart"/>
      <w:r w:rsidRPr="00D42AC6">
        <w:rPr>
          <w:rFonts w:ascii="Comic Sans MS" w:hAnsi="Comic Sans MS"/>
        </w:rPr>
        <w:t>protège</w:t>
      </w:r>
      <w:proofErr w:type="spellEnd"/>
      <w:r w:rsidRPr="00D42AC6">
        <w:rPr>
          <w:rFonts w:ascii="Comic Sans MS" w:hAnsi="Comic Sans MS"/>
        </w:rPr>
        <w:t xml:space="preserve"> chacun de </w:t>
      </w:r>
      <w:r w:rsidRPr="00D42AC6">
        <w:rPr>
          <w:rFonts w:ascii="Comic Sans MS" w:hAnsi="Comic Sans MS"/>
        </w:rPr>
        <w:t xml:space="preserve">  </w:t>
      </w:r>
      <w:proofErr w:type="spellStart"/>
      <w:r w:rsidRPr="00D42AC6">
        <w:rPr>
          <w:rFonts w:ascii="Comic Sans MS" w:hAnsi="Comic Sans MS"/>
        </w:rPr>
        <w:t>l'arbitraire</w:t>
      </w:r>
      <w:proofErr w:type="spellEnd"/>
      <w:r w:rsidRPr="00D42AC6">
        <w:rPr>
          <w:rFonts w:ascii="Comic Sans MS" w:hAnsi="Comic Sans MS"/>
        </w:rPr>
        <w:t xml:space="preserve"> et de </w:t>
      </w:r>
      <w:proofErr w:type="spellStart"/>
      <w:r w:rsidRPr="00D42AC6">
        <w:rPr>
          <w:rFonts w:ascii="Comic Sans MS" w:hAnsi="Comic Sans MS"/>
        </w:rPr>
        <w:t>l'injustice</w:t>
      </w:r>
      <w:proofErr w:type="spellEnd"/>
      <w:r w:rsidRPr="00D42AC6">
        <w:rPr>
          <w:rFonts w:ascii="Comic Sans MS" w:hAnsi="Comic Sans MS"/>
        </w:rPr>
        <w:t xml:space="preserve">. </w:t>
      </w:r>
      <w:proofErr w:type="spellStart"/>
      <w:r w:rsidRPr="00D42AC6">
        <w:rPr>
          <w:rFonts w:ascii="Comic Sans MS" w:hAnsi="Comic Sans MS"/>
        </w:rPr>
        <w:t>Elèves</w:t>
      </w:r>
      <w:proofErr w:type="spellEnd"/>
      <w:r w:rsidRPr="00D42AC6">
        <w:rPr>
          <w:rFonts w:ascii="Comic Sans MS" w:hAnsi="Comic Sans MS"/>
        </w:rPr>
        <w:t xml:space="preserve">, parents et </w:t>
      </w:r>
      <w:proofErr w:type="spellStart"/>
      <w:r w:rsidRPr="00D42AC6">
        <w:rPr>
          <w:rFonts w:ascii="Comic Sans MS" w:hAnsi="Comic Sans MS"/>
        </w:rPr>
        <w:t>enseignants</w:t>
      </w:r>
      <w:proofErr w:type="spellEnd"/>
      <w:r w:rsidRPr="00D42AC6">
        <w:rPr>
          <w:rFonts w:ascii="Comic Sans MS" w:hAnsi="Comic Sans MS"/>
        </w:rPr>
        <w:t xml:space="preserve"> </w:t>
      </w:r>
      <w:proofErr w:type="spellStart"/>
      <w:r w:rsidRPr="00D42AC6">
        <w:rPr>
          <w:rFonts w:ascii="Comic Sans MS" w:hAnsi="Comic Sans MS"/>
        </w:rPr>
        <w:t>en</w:t>
      </w:r>
      <w:proofErr w:type="spellEnd"/>
      <w:r w:rsidRPr="00D42AC6">
        <w:rPr>
          <w:rFonts w:ascii="Comic Sans MS" w:hAnsi="Comic Sans MS"/>
        </w:rPr>
        <w:t xml:space="preserve"> </w:t>
      </w:r>
      <w:proofErr w:type="spellStart"/>
      <w:r w:rsidRPr="00D42AC6">
        <w:rPr>
          <w:rFonts w:ascii="Comic Sans MS" w:hAnsi="Comic Sans MS"/>
        </w:rPr>
        <w:t>sont</w:t>
      </w:r>
      <w:proofErr w:type="spellEnd"/>
      <w:r w:rsidRPr="00D42AC6">
        <w:rPr>
          <w:rFonts w:ascii="Comic Sans MS" w:hAnsi="Comic Sans MS"/>
        </w:rPr>
        <w:t xml:space="preserve"> les </w:t>
      </w:r>
      <w:proofErr w:type="spellStart"/>
      <w:r w:rsidRPr="00D42AC6">
        <w:rPr>
          <w:rFonts w:ascii="Comic Sans MS" w:hAnsi="Comic Sans MS"/>
        </w:rPr>
        <w:t>garants</w:t>
      </w:r>
      <w:proofErr w:type="spellEnd"/>
      <w:r w:rsidRPr="00D42AC6">
        <w:rPr>
          <w:rFonts w:ascii="Comic Sans MS" w:hAnsi="Comic Sans MS"/>
        </w:rPr>
        <w:t xml:space="preserve"> et les </w:t>
      </w:r>
      <w:proofErr w:type="spellStart"/>
      <w:r w:rsidRPr="00D42AC6">
        <w:rPr>
          <w:rFonts w:ascii="Comic Sans MS" w:hAnsi="Comic Sans MS"/>
        </w:rPr>
        <w:t>bénéficiaires</w:t>
      </w:r>
      <w:proofErr w:type="spellEnd"/>
      <w:r w:rsidRPr="00D42AC6">
        <w:rPr>
          <w:rFonts w:ascii="Comic Sans MS" w:hAnsi="Comic Sans MS"/>
        </w:rPr>
        <w:t xml:space="preserve">. - Ce </w:t>
      </w:r>
      <w:proofErr w:type="spellStart"/>
      <w:r w:rsidRPr="00D42AC6">
        <w:rPr>
          <w:rFonts w:ascii="Comic Sans MS" w:hAnsi="Comic Sans MS"/>
        </w:rPr>
        <w:t>règlement</w:t>
      </w:r>
      <w:proofErr w:type="spellEnd"/>
      <w:r w:rsidRPr="00D42AC6">
        <w:rPr>
          <w:rFonts w:ascii="Comic Sans MS" w:hAnsi="Comic Sans MS"/>
        </w:rPr>
        <w:t xml:space="preserve"> </w:t>
      </w:r>
      <w:proofErr w:type="spellStart"/>
      <w:r w:rsidRPr="00D42AC6">
        <w:rPr>
          <w:rFonts w:ascii="Comic Sans MS" w:hAnsi="Comic Sans MS"/>
        </w:rPr>
        <w:t>d'ordre</w:t>
      </w:r>
      <w:proofErr w:type="spellEnd"/>
      <w:r w:rsidRPr="00D42AC6">
        <w:rPr>
          <w:rFonts w:ascii="Comic Sans MS" w:hAnsi="Comic Sans MS"/>
        </w:rPr>
        <w:t xml:space="preserve"> </w:t>
      </w:r>
      <w:proofErr w:type="spellStart"/>
      <w:r w:rsidRPr="00D42AC6">
        <w:rPr>
          <w:rFonts w:ascii="Comic Sans MS" w:hAnsi="Comic Sans MS"/>
        </w:rPr>
        <w:t>intérieur</w:t>
      </w:r>
      <w:proofErr w:type="spellEnd"/>
      <w:r w:rsidRPr="00D42AC6">
        <w:rPr>
          <w:rFonts w:ascii="Comic Sans MS" w:hAnsi="Comic Sans MS"/>
        </w:rPr>
        <w:t xml:space="preserve"> </w:t>
      </w:r>
      <w:proofErr w:type="spellStart"/>
      <w:r w:rsidRPr="00D42AC6">
        <w:rPr>
          <w:rFonts w:ascii="Comic Sans MS" w:hAnsi="Comic Sans MS"/>
        </w:rPr>
        <w:t>s'applique</w:t>
      </w:r>
      <w:proofErr w:type="spellEnd"/>
      <w:r w:rsidRPr="00D42AC6">
        <w:rPr>
          <w:rFonts w:ascii="Comic Sans MS" w:hAnsi="Comic Sans MS"/>
        </w:rPr>
        <w:t xml:space="preserve"> aux </w:t>
      </w:r>
      <w:proofErr w:type="spellStart"/>
      <w:r w:rsidRPr="00D42AC6">
        <w:rPr>
          <w:rFonts w:ascii="Comic Sans MS" w:hAnsi="Comic Sans MS"/>
        </w:rPr>
        <w:t>élèves</w:t>
      </w:r>
      <w:proofErr w:type="spellEnd"/>
      <w:r w:rsidRPr="00D42AC6">
        <w:rPr>
          <w:rFonts w:ascii="Comic Sans MS" w:hAnsi="Comic Sans MS"/>
        </w:rPr>
        <w:t xml:space="preserve">, aux parents, aux </w:t>
      </w:r>
      <w:proofErr w:type="spellStart"/>
      <w:r w:rsidRPr="00D42AC6">
        <w:rPr>
          <w:rFonts w:ascii="Comic Sans MS" w:hAnsi="Comic Sans MS"/>
        </w:rPr>
        <w:t>enseignants</w:t>
      </w:r>
      <w:proofErr w:type="spellEnd"/>
      <w:r w:rsidRPr="00D42AC6">
        <w:rPr>
          <w:rFonts w:ascii="Comic Sans MS" w:hAnsi="Comic Sans MS"/>
        </w:rPr>
        <w:t xml:space="preserve"> et à toute </w:t>
      </w:r>
      <w:proofErr w:type="spellStart"/>
      <w:r w:rsidRPr="00D42AC6">
        <w:rPr>
          <w:rFonts w:ascii="Comic Sans MS" w:hAnsi="Comic Sans MS"/>
        </w:rPr>
        <w:t>personne</w:t>
      </w:r>
      <w:proofErr w:type="spellEnd"/>
      <w:r w:rsidRPr="00D42AC6">
        <w:rPr>
          <w:rFonts w:ascii="Comic Sans MS" w:hAnsi="Comic Sans MS"/>
        </w:rPr>
        <w:t xml:space="preserve"> se </w:t>
      </w:r>
      <w:proofErr w:type="spellStart"/>
      <w:r w:rsidRPr="00D42AC6">
        <w:rPr>
          <w:rFonts w:ascii="Comic Sans MS" w:hAnsi="Comic Sans MS"/>
        </w:rPr>
        <w:t>trouvant</w:t>
      </w:r>
      <w:proofErr w:type="spellEnd"/>
      <w:r w:rsidRPr="00D42AC6">
        <w:rPr>
          <w:rFonts w:ascii="Comic Sans MS" w:hAnsi="Comic Sans MS"/>
        </w:rPr>
        <w:t xml:space="preserve"> dans </w:t>
      </w:r>
      <w:proofErr w:type="spellStart"/>
      <w:r w:rsidRPr="00D42AC6">
        <w:rPr>
          <w:rFonts w:ascii="Comic Sans MS" w:hAnsi="Comic Sans MS"/>
        </w:rPr>
        <w:t>l'enceinte</w:t>
      </w:r>
      <w:proofErr w:type="spellEnd"/>
      <w:r w:rsidRPr="00D42AC6">
        <w:rPr>
          <w:rFonts w:ascii="Comic Sans MS" w:hAnsi="Comic Sans MS"/>
        </w:rPr>
        <w:t xml:space="preserve"> de </w:t>
      </w:r>
      <w:proofErr w:type="spellStart"/>
      <w:r w:rsidRPr="00D42AC6">
        <w:rPr>
          <w:rFonts w:ascii="Comic Sans MS" w:hAnsi="Comic Sans MS"/>
        </w:rPr>
        <w:t>l'établissement</w:t>
      </w:r>
      <w:proofErr w:type="spellEnd"/>
      <w:r w:rsidRPr="00D42AC6">
        <w:rPr>
          <w:rFonts w:ascii="Comic Sans MS" w:hAnsi="Comic Sans MS"/>
        </w:rPr>
        <w:t xml:space="preserve"> </w:t>
      </w:r>
      <w:proofErr w:type="spellStart"/>
      <w:r w:rsidRPr="00D42AC6">
        <w:rPr>
          <w:rFonts w:ascii="Comic Sans MS" w:hAnsi="Comic Sans MS"/>
        </w:rPr>
        <w:t>scolaire</w:t>
      </w:r>
      <w:proofErr w:type="spellEnd"/>
      <w:r w:rsidRPr="00D42AC6">
        <w:rPr>
          <w:rFonts w:ascii="Comic Sans MS" w:hAnsi="Comic Sans MS"/>
        </w:rPr>
        <w:t xml:space="preserve">. </w:t>
      </w:r>
      <w:proofErr w:type="spellStart"/>
      <w:r w:rsidRPr="00D42AC6">
        <w:rPr>
          <w:rFonts w:ascii="Comic Sans MS" w:hAnsi="Comic Sans MS"/>
        </w:rPr>
        <w:t>L'inscription</w:t>
      </w:r>
      <w:proofErr w:type="spellEnd"/>
      <w:r w:rsidRPr="00D42AC6">
        <w:rPr>
          <w:rFonts w:ascii="Comic Sans MS" w:hAnsi="Comic Sans MS"/>
        </w:rPr>
        <w:t xml:space="preserve"> dans </w:t>
      </w:r>
      <w:proofErr w:type="spellStart"/>
      <w:r w:rsidRPr="00D42AC6">
        <w:rPr>
          <w:rFonts w:ascii="Comic Sans MS" w:hAnsi="Comic Sans MS"/>
        </w:rPr>
        <w:t>l'école</w:t>
      </w:r>
      <w:proofErr w:type="spellEnd"/>
      <w:r w:rsidRPr="00D42AC6">
        <w:rPr>
          <w:rFonts w:ascii="Comic Sans MS" w:hAnsi="Comic Sans MS"/>
        </w:rPr>
        <w:t xml:space="preserve"> </w:t>
      </w:r>
      <w:proofErr w:type="spellStart"/>
      <w:r w:rsidRPr="00D42AC6">
        <w:rPr>
          <w:rFonts w:ascii="Comic Sans MS" w:hAnsi="Comic Sans MS"/>
        </w:rPr>
        <w:t>implique</w:t>
      </w:r>
      <w:proofErr w:type="spellEnd"/>
      <w:r w:rsidRPr="00D42AC6">
        <w:rPr>
          <w:rFonts w:ascii="Comic Sans MS" w:hAnsi="Comic Sans MS"/>
        </w:rPr>
        <w:t xml:space="preserve"> </w:t>
      </w:r>
      <w:proofErr w:type="spellStart"/>
      <w:r w:rsidRPr="00D42AC6">
        <w:rPr>
          <w:rFonts w:ascii="Comic Sans MS" w:hAnsi="Comic Sans MS"/>
        </w:rPr>
        <w:t>l'acceptation</w:t>
      </w:r>
      <w:proofErr w:type="spellEnd"/>
      <w:r w:rsidRPr="00D42AC6">
        <w:rPr>
          <w:rFonts w:ascii="Comic Sans MS" w:hAnsi="Comic Sans MS"/>
        </w:rPr>
        <w:t xml:space="preserve"> de </w:t>
      </w:r>
      <w:proofErr w:type="spellStart"/>
      <w:r w:rsidRPr="00D42AC6">
        <w:rPr>
          <w:rFonts w:ascii="Comic Sans MS" w:hAnsi="Comic Sans MS"/>
        </w:rPr>
        <w:t>ce</w:t>
      </w:r>
      <w:proofErr w:type="spellEnd"/>
      <w:r w:rsidRPr="00D42AC6">
        <w:rPr>
          <w:rFonts w:ascii="Comic Sans MS" w:hAnsi="Comic Sans MS"/>
        </w:rPr>
        <w:t xml:space="preserve"> </w:t>
      </w:r>
      <w:proofErr w:type="spellStart"/>
      <w:r w:rsidRPr="00D42AC6">
        <w:rPr>
          <w:rFonts w:ascii="Comic Sans MS" w:hAnsi="Comic Sans MS"/>
        </w:rPr>
        <w:t>règlement</w:t>
      </w:r>
      <w:proofErr w:type="spellEnd"/>
      <w:r w:rsidRPr="00D42AC6">
        <w:rPr>
          <w:rFonts w:ascii="Comic Sans MS" w:hAnsi="Comic Sans MS"/>
        </w:rPr>
        <w:t xml:space="preserve">. - Le </w:t>
      </w:r>
      <w:proofErr w:type="spellStart"/>
      <w:r w:rsidRPr="00D42AC6">
        <w:rPr>
          <w:rFonts w:ascii="Comic Sans MS" w:hAnsi="Comic Sans MS"/>
        </w:rPr>
        <w:t>règlement</w:t>
      </w:r>
      <w:proofErr w:type="spellEnd"/>
      <w:r w:rsidRPr="00D42AC6">
        <w:rPr>
          <w:rFonts w:ascii="Comic Sans MS" w:hAnsi="Comic Sans MS"/>
        </w:rPr>
        <w:t xml:space="preserve"> </w:t>
      </w:r>
      <w:proofErr w:type="spellStart"/>
      <w:r w:rsidRPr="00D42AC6">
        <w:rPr>
          <w:rFonts w:ascii="Comic Sans MS" w:hAnsi="Comic Sans MS"/>
        </w:rPr>
        <w:t>est</w:t>
      </w:r>
      <w:proofErr w:type="spellEnd"/>
      <w:r w:rsidRPr="00D42AC6">
        <w:rPr>
          <w:rFonts w:ascii="Comic Sans MS" w:hAnsi="Comic Sans MS"/>
        </w:rPr>
        <w:t xml:space="preserve"> </w:t>
      </w:r>
      <w:proofErr w:type="spellStart"/>
      <w:r w:rsidRPr="00D42AC6">
        <w:rPr>
          <w:rFonts w:ascii="Comic Sans MS" w:hAnsi="Comic Sans MS"/>
        </w:rPr>
        <w:t>d'application</w:t>
      </w:r>
      <w:proofErr w:type="spellEnd"/>
      <w:r w:rsidRPr="00D42AC6">
        <w:rPr>
          <w:rFonts w:ascii="Comic Sans MS" w:hAnsi="Comic Sans MS"/>
        </w:rPr>
        <w:t xml:space="preserve"> pour toute </w:t>
      </w:r>
      <w:proofErr w:type="spellStart"/>
      <w:r w:rsidRPr="00D42AC6">
        <w:rPr>
          <w:rFonts w:ascii="Comic Sans MS" w:hAnsi="Comic Sans MS"/>
        </w:rPr>
        <w:t>activité</w:t>
      </w:r>
      <w:proofErr w:type="spellEnd"/>
      <w:r w:rsidRPr="00D42AC6">
        <w:rPr>
          <w:rFonts w:ascii="Comic Sans MS" w:hAnsi="Comic Sans MS"/>
        </w:rPr>
        <w:t xml:space="preserve"> </w:t>
      </w:r>
      <w:proofErr w:type="spellStart"/>
      <w:r w:rsidRPr="00D42AC6">
        <w:rPr>
          <w:rFonts w:ascii="Comic Sans MS" w:hAnsi="Comic Sans MS"/>
        </w:rPr>
        <w:t>organisée</w:t>
      </w:r>
      <w:proofErr w:type="spellEnd"/>
      <w:r w:rsidRPr="00D42AC6">
        <w:rPr>
          <w:rFonts w:ascii="Comic Sans MS" w:hAnsi="Comic Sans MS"/>
        </w:rPr>
        <w:t xml:space="preserve"> dans le cadre </w:t>
      </w:r>
      <w:proofErr w:type="spellStart"/>
      <w:r w:rsidRPr="00D42AC6">
        <w:rPr>
          <w:rFonts w:ascii="Comic Sans MS" w:hAnsi="Comic Sans MS"/>
        </w:rPr>
        <w:t>scolaire</w:t>
      </w:r>
      <w:proofErr w:type="spellEnd"/>
      <w:r w:rsidRPr="00D42AC6">
        <w:rPr>
          <w:rFonts w:ascii="Comic Sans MS" w:hAnsi="Comic Sans MS"/>
        </w:rPr>
        <w:t xml:space="preserve">, que </w:t>
      </w:r>
      <w:proofErr w:type="spellStart"/>
      <w:r w:rsidRPr="00D42AC6">
        <w:rPr>
          <w:rFonts w:ascii="Comic Sans MS" w:hAnsi="Comic Sans MS"/>
        </w:rPr>
        <w:t>ce</w:t>
      </w:r>
      <w:proofErr w:type="spellEnd"/>
      <w:r w:rsidRPr="00D42AC6">
        <w:rPr>
          <w:rFonts w:ascii="Comic Sans MS" w:hAnsi="Comic Sans MS"/>
        </w:rPr>
        <w:t xml:space="preserve"> </w:t>
      </w:r>
      <w:proofErr w:type="spellStart"/>
      <w:r w:rsidRPr="00D42AC6">
        <w:rPr>
          <w:rFonts w:ascii="Comic Sans MS" w:hAnsi="Comic Sans MS"/>
        </w:rPr>
        <w:t>soit</w:t>
      </w:r>
      <w:proofErr w:type="spellEnd"/>
      <w:r w:rsidRPr="00D42AC6">
        <w:rPr>
          <w:rFonts w:ascii="Comic Sans MS" w:hAnsi="Comic Sans MS"/>
        </w:rPr>
        <w:t xml:space="preserve"> à </w:t>
      </w:r>
      <w:proofErr w:type="spellStart"/>
      <w:r w:rsidRPr="00D42AC6">
        <w:rPr>
          <w:rFonts w:ascii="Comic Sans MS" w:hAnsi="Comic Sans MS"/>
        </w:rPr>
        <w:t>l'école</w:t>
      </w:r>
      <w:proofErr w:type="spellEnd"/>
      <w:r w:rsidRPr="00D42AC6">
        <w:rPr>
          <w:rFonts w:ascii="Comic Sans MS" w:hAnsi="Comic Sans MS"/>
        </w:rPr>
        <w:t xml:space="preserve">, aux abords de </w:t>
      </w:r>
      <w:proofErr w:type="spellStart"/>
      <w:r w:rsidRPr="00D42AC6">
        <w:rPr>
          <w:rFonts w:ascii="Comic Sans MS" w:hAnsi="Comic Sans MS"/>
        </w:rPr>
        <w:t>l'école</w:t>
      </w:r>
      <w:proofErr w:type="spellEnd"/>
      <w:r w:rsidRPr="00D42AC6">
        <w:rPr>
          <w:rFonts w:ascii="Comic Sans MS" w:hAnsi="Comic Sans MS"/>
        </w:rPr>
        <w:t xml:space="preserve"> </w:t>
      </w:r>
      <w:proofErr w:type="spellStart"/>
      <w:r w:rsidRPr="00D42AC6">
        <w:rPr>
          <w:rFonts w:ascii="Comic Sans MS" w:hAnsi="Comic Sans MS"/>
        </w:rPr>
        <w:t>ou</w:t>
      </w:r>
      <w:proofErr w:type="spellEnd"/>
      <w:r w:rsidRPr="00D42AC6">
        <w:rPr>
          <w:rFonts w:ascii="Comic Sans MS" w:hAnsi="Comic Sans MS"/>
        </w:rPr>
        <w:t xml:space="preserve"> </w:t>
      </w:r>
      <w:proofErr w:type="spellStart"/>
      <w:r w:rsidRPr="00D42AC6">
        <w:rPr>
          <w:rFonts w:ascii="Comic Sans MS" w:hAnsi="Comic Sans MS"/>
        </w:rPr>
        <w:t>lors</w:t>
      </w:r>
      <w:proofErr w:type="spellEnd"/>
      <w:r w:rsidRPr="00D42AC6">
        <w:rPr>
          <w:rFonts w:ascii="Comic Sans MS" w:hAnsi="Comic Sans MS"/>
        </w:rPr>
        <w:t xml:space="preserve"> </w:t>
      </w:r>
      <w:proofErr w:type="spellStart"/>
      <w:r w:rsidRPr="00D42AC6">
        <w:rPr>
          <w:rFonts w:ascii="Comic Sans MS" w:hAnsi="Comic Sans MS"/>
        </w:rPr>
        <w:t>d'activités</w:t>
      </w:r>
      <w:proofErr w:type="spellEnd"/>
      <w:r w:rsidRPr="00D42AC6">
        <w:rPr>
          <w:rFonts w:ascii="Comic Sans MS" w:hAnsi="Comic Sans MS"/>
        </w:rPr>
        <w:t xml:space="preserve"> </w:t>
      </w:r>
      <w:proofErr w:type="spellStart"/>
      <w:r w:rsidRPr="00D42AC6">
        <w:rPr>
          <w:rFonts w:ascii="Comic Sans MS" w:hAnsi="Comic Sans MS"/>
        </w:rPr>
        <w:t>organisées</w:t>
      </w:r>
      <w:proofErr w:type="spellEnd"/>
      <w:r w:rsidRPr="00D42AC6">
        <w:rPr>
          <w:rFonts w:ascii="Comic Sans MS" w:hAnsi="Comic Sans MS"/>
        </w:rPr>
        <w:t xml:space="preserve"> à </w:t>
      </w:r>
      <w:proofErr w:type="spellStart"/>
      <w:r w:rsidRPr="00D42AC6">
        <w:rPr>
          <w:rFonts w:ascii="Comic Sans MS" w:hAnsi="Comic Sans MS"/>
        </w:rPr>
        <w:t>l'extérieur</w:t>
      </w:r>
      <w:proofErr w:type="spellEnd"/>
      <w:r w:rsidRPr="00D42AC6">
        <w:rPr>
          <w:rFonts w:ascii="Comic Sans MS" w:hAnsi="Comic Sans MS"/>
        </w:rPr>
        <w:t xml:space="preserve"> de </w:t>
      </w:r>
      <w:proofErr w:type="spellStart"/>
      <w:r w:rsidRPr="00D42AC6">
        <w:rPr>
          <w:rFonts w:ascii="Comic Sans MS" w:hAnsi="Comic Sans MS"/>
        </w:rPr>
        <w:t>l'école</w:t>
      </w:r>
      <w:proofErr w:type="spellEnd"/>
      <w:r w:rsidRPr="00D42AC6">
        <w:rPr>
          <w:rFonts w:ascii="Comic Sans MS" w:hAnsi="Comic Sans MS"/>
        </w:rPr>
        <w:t xml:space="preserve">, y </w:t>
      </w:r>
      <w:proofErr w:type="spellStart"/>
      <w:r w:rsidRPr="00D42AC6">
        <w:rPr>
          <w:rFonts w:ascii="Comic Sans MS" w:hAnsi="Comic Sans MS"/>
        </w:rPr>
        <w:t>compris</w:t>
      </w:r>
      <w:proofErr w:type="spellEnd"/>
      <w:r w:rsidRPr="00D42AC6">
        <w:rPr>
          <w:rFonts w:ascii="Comic Sans MS" w:hAnsi="Comic Sans MS"/>
        </w:rPr>
        <w:t xml:space="preserve"> </w:t>
      </w:r>
      <w:proofErr w:type="spellStart"/>
      <w:r w:rsidRPr="00D42AC6">
        <w:rPr>
          <w:rFonts w:ascii="Comic Sans MS" w:hAnsi="Comic Sans MS"/>
        </w:rPr>
        <w:t>en</w:t>
      </w:r>
      <w:proofErr w:type="spellEnd"/>
      <w:r w:rsidRPr="00D42AC6">
        <w:rPr>
          <w:rFonts w:ascii="Comic Sans MS" w:hAnsi="Comic Sans MS"/>
        </w:rPr>
        <w:t xml:space="preserve"> dehors des </w:t>
      </w:r>
      <w:proofErr w:type="spellStart"/>
      <w:r w:rsidRPr="00D42AC6">
        <w:rPr>
          <w:rFonts w:ascii="Comic Sans MS" w:hAnsi="Comic Sans MS"/>
        </w:rPr>
        <w:t>jours</w:t>
      </w:r>
      <w:proofErr w:type="spellEnd"/>
      <w:r w:rsidRPr="00D42AC6">
        <w:rPr>
          <w:rFonts w:ascii="Comic Sans MS" w:hAnsi="Comic Sans MS"/>
        </w:rPr>
        <w:t xml:space="preserve"> de </w:t>
      </w:r>
      <w:proofErr w:type="spellStart"/>
      <w:r w:rsidRPr="00D42AC6">
        <w:rPr>
          <w:rFonts w:ascii="Comic Sans MS" w:hAnsi="Comic Sans MS"/>
        </w:rPr>
        <w:t>cours</w:t>
      </w:r>
      <w:proofErr w:type="spellEnd"/>
      <w:r w:rsidRPr="00D42AC6">
        <w:rPr>
          <w:rFonts w:ascii="Comic Sans MS" w:hAnsi="Comic Sans MS"/>
        </w:rPr>
        <w:t>.</w:t>
      </w:r>
    </w:p>
    <w:p w14:paraId="510CACAF" w14:textId="77777777" w:rsidR="00D42AC6" w:rsidRPr="00D42AC6" w:rsidRDefault="00D42AC6" w:rsidP="00D42AC6">
      <w:pPr>
        <w:pStyle w:val="Paragraphedeliste"/>
        <w:jc w:val="both"/>
        <w:rPr>
          <w:rFonts w:ascii="Comic Sans MS" w:hAnsi="Comic Sans MS"/>
          <w:lang w:val="fr-FR"/>
        </w:rPr>
      </w:pPr>
    </w:p>
    <w:p w14:paraId="53055C88" w14:textId="764BAB0C" w:rsidR="00C67F63" w:rsidRPr="00E82A73" w:rsidRDefault="00C67F63" w:rsidP="001F3BF4">
      <w:pPr>
        <w:pStyle w:val="Paragraphedeliste"/>
        <w:numPr>
          <w:ilvl w:val="0"/>
          <w:numId w:val="12"/>
        </w:numPr>
        <w:tabs>
          <w:tab w:val="left" w:pos="-1440"/>
        </w:tabs>
        <w:jc w:val="both"/>
        <w:rPr>
          <w:rFonts w:ascii="Comic Sans MS" w:hAnsi="Comic Sans MS"/>
          <w:lang w:val="fr-FR"/>
        </w:rPr>
      </w:pPr>
      <w:r w:rsidRPr="00E82A73">
        <w:rPr>
          <w:rFonts w:ascii="Comic Sans MS" w:hAnsi="Comic Sans MS"/>
          <w:u w:val="single"/>
          <w:lang w:val="fr-FR"/>
        </w:rPr>
        <w:t>INSCRIPTION DES ELEVES</w:t>
      </w:r>
    </w:p>
    <w:p w14:paraId="72A3D3EC" w14:textId="77777777" w:rsidR="00C67F63" w:rsidRPr="00E82A73" w:rsidRDefault="00C67F63" w:rsidP="001F3BF4">
      <w:pPr>
        <w:jc w:val="both"/>
        <w:rPr>
          <w:rFonts w:ascii="Comic Sans MS" w:hAnsi="Comic Sans MS"/>
          <w:lang w:val="fr-FR"/>
        </w:rPr>
      </w:pPr>
    </w:p>
    <w:p w14:paraId="20AB6812" w14:textId="0E144054" w:rsidR="00C67F63" w:rsidRPr="00E82A73" w:rsidRDefault="00C67F63" w:rsidP="001F3BF4">
      <w:pPr>
        <w:pStyle w:val="Paragraphedeliste"/>
        <w:numPr>
          <w:ilvl w:val="0"/>
          <w:numId w:val="14"/>
        </w:numPr>
        <w:jc w:val="both"/>
        <w:rPr>
          <w:rFonts w:ascii="Comic Sans MS" w:hAnsi="Comic Sans MS"/>
          <w:lang w:val="fr-FR"/>
        </w:rPr>
      </w:pPr>
      <w:r w:rsidRPr="00E82A73">
        <w:rPr>
          <w:rFonts w:ascii="Comic Sans MS" w:hAnsi="Comic Sans MS"/>
          <w:lang w:val="fr-FR"/>
        </w:rPr>
        <w:t>Les parents, le tuteur ou la personne qui a la garde de l</w:t>
      </w:r>
      <w:r w:rsidR="00136813" w:rsidRPr="00E82A73">
        <w:rPr>
          <w:rFonts w:ascii="Comic Sans MS" w:hAnsi="Comic Sans MS"/>
          <w:lang w:val="fr-FR"/>
        </w:rPr>
        <w:t>’</w:t>
      </w:r>
      <w:r w:rsidRPr="00E82A73">
        <w:rPr>
          <w:rFonts w:ascii="Comic Sans MS" w:hAnsi="Comic Sans MS"/>
          <w:lang w:val="fr-FR"/>
        </w:rPr>
        <w:t>enfant doivent se présenter eux-mêmes lors de toute inscription.</w:t>
      </w:r>
      <w:r w:rsidR="001F3BF4" w:rsidRPr="00E82A73">
        <w:rPr>
          <w:rFonts w:ascii="Comic Sans MS" w:hAnsi="Comic Sans MS"/>
          <w:lang w:val="fr-FR"/>
        </w:rPr>
        <w:t xml:space="preserve">  Elle</w:t>
      </w:r>
      <w:r w:rsidRPr="00E82A73">
        <w:rPr>
          <w:rFonts w:ascii="Comic Sans MS" w:hAnsi="Comic Sans MS"/>
          <w:lang w:val="fr-FR"/>
        </w:rPr>
        <w:t xml:space="preserve"> est effective lorsque les parents ont complété et signé tous documents administratifs reçus.</w:t>
      </w:r>
    </w:p>
    <w:p w14:paraId="0D0B940D" w14:textId="77777777" w:rsidR="00C67F63" w:rsidRPr="00E82A73" w:rsidRDefault="00C67F63" w:rsidP="001F3BF4">
      <w:pPr>
        <w:jc w:val="both"/>
        <w:rPr>
          <w:rFonts w:ascii="Comic Sans MS" w:hAnsi="Comic Sans MS"/>
          <w:lang w:val="fr-FR"/>
        </w:rPr>
      </w:pPr>
    </w:p>
    <w:p w14:paraId="745F2D7F" w14:textId="07547139" w:rsidR="00C67F63" w:rsidRPr="00E82A73" w:rsidRDefault="00C67F63" w:rsidP="001F3BF4">
      <w:pPr>
        <w:pStyle w:val="Paragraphedeliste"/>
        <w:numPr>
          <w:ilvl w:val="0"/>
          <w:numId w:val="15"/>
        </w:numPr>
        <w:jc w:val="both"/>
        <w:rPr>
          <w:rFonts w:ascii="Comic Sans MS" w:hAnsi="Comic Sans MS"/>
          <w:lang w:val="fr-FR"/>
        </w:rPr>
      </w:pPr>
      <w:r w:rsidRPr="00E82A73">
        <w:rPr>
          <w:rFonts w:ascii="Comic Sans MS" w:hAnsi="Comic Sans MS"/>
          <w:u w:val="single"/>
          <w:lang w:val="fr-FR"/>
        </w:rPr>
        <w:t>En section maternelle</w:t>
      </w:r>
      <w:r w:rsidRPr="00E82A73">
        <w:rPr>
          <w:rFonts w:ascii="Comic Sans MS" w:hAnsi="Comic Sans MS"/>
          <w:lang w:val="fr-FR"/>
        </w:rPr>
        <w:t xml:space="preserve"> :</w:t>
      </w:r>
      <w:r w:rsidR="001F3BF4" w:rsidRPr="00E82A73">
        <w:rPr>
          <w:rFonts w:ascii="Comic Sans MS" w:hAnsi="Comic Sans MS"/>
          <w:lang w:val="fr-FR"/>
        </w:rPr>
        <w:t xml:space="preserve"> </w:t>
      </w:r>
    </w:p>
    <w:p w14:paraId="5DB62099" w14:textId="74AFB1A2" w:rsidR="00C67F63" w:rsidRPr="00E82A73" w:rsidRDefault="00127574" w:rsidP="00127574">
      <w:pPr>
        <w:jc w:val="both"/>
        <w:rPr>
          <w:rFonts w:ascii="Comic Sans MS" w:hAnsi="Comic Sans MS"/>
          <w:lang w:val="fr-FR"/>
        </w:rPr>
      </w:pPr>
      <w:r w:rsidRPr="00E82A73">
        <w:rPr>
          <w:rFonts w:ascii="Comic Sans MS" w:hAnsi="Comic Sans MS"/>
          <w:lang w:val="fr-FR"/>
        </w:rPr>
        <w:t xml:space="preserve">        </w:t>
      </w:r>
      <w:r w:rsidR="00B153FB" w:rsidRPr="00E82A73">
        <w:rPr>
          <w:rFonts w:ascii="Comic Sans MS" w:hAnsi="Comic Sans MS"/>
          <w:lang w:val="fr-FR"/>
        </w:rPr>
        <w:t xml:space="preserve"> </w:t>
      </w:r>
      <w:r w:rsidRPr="00E82A73">
        <w:rPr>
          <w:rFonts w:ascii="Comic Sans MS" w:hAnsi="Comic Sans MS"/>
          <w:lang w:val="fr-FR"/>
        </w:rPr>
        <w:t xml:space="preserve"> </w:t>
      </w:r>
      <w:r w:rsidR="00B153FB" w:rsidRPr="00E82A73">
        <w:rPr>
          <w:rFonts w:ascii="Comic Sans MS" w:hAnsi="Comic Sans MS"/>
          <w:lang w:val="fr-FR"/>
        </w:rPr>
        <w:t xml:space="preserve"> </w:t>
      </w:r>
      <w:r w:rsidR="00C67F63" w:rsidRPr="00E82A73">
        <w:rPr>
          <w:rFonts w:ascii="Comic Sans MS" w:hAnsi="Comic Sans MS"/>
          <w:lang w:val="fr-FR"/>
        </w:rPr>
        <w:t>L</w:t>
      </w:r>
      <w:r w:rsidR="00136813" w:rsidRPr="00E82A73">
        <w:rPr>
          <w:rFonts w:ascii="Comic Sans MS" w:hAnsi="Comic Sans MS"/>
          <w:lang w:val="fr-FR"/>
        </w:rPr>
        <w:t>’</w:t>
      </w:r>
      <w:r w:rsidR="00C67F63" w:rsidRPr="00E82A73">
        <w:rPr>
          <w:rFonts w:ascii="Comic Sans MS" w:hAnsi="Comic Sans MS"/>
          <w:lang w:val="fr-FR"/>
        </w:rPr>
        <w:t>école inscrit l</w:t>
      </w:r>
      <w:r w:rsidR="00136813" w:rsidRPr="00E82A73">
        <w:rPr>
          <w:rFonts w:ascii="Comic Sans MS" w:hAnsi="Comic Sans MS"/>
          <w:lang w:val="fr-FR"/>
        </w:rPr>
        <w:t>’</w:t>
      </w:r>
      <w:r w:rsidR="00C67F63" w:rsidRPr="00E82A73">
        <w:rPr>
          <w:rFonts w:ascii="Comic Sans MS" w:hAnsi="Comic Sans MS"/>
          <w:lang w:val="fr-FR"/>
        </w:rPr>
        <w:t>enfant à partir de 2ans</w:t>
      </w:r>
      <w:r w:rsidR="00D2558B" w:rsidRPr="00E82A73">
        <w:rPr>
          <w:rFonts w:ascii="Comic Sans MS" w:hAnsi="Comic Sans MS"/>
          <w:lang w:val="fr-FR"/>
        </w:rPr>
        <w:t xml:space="preserve"> </w:t>
      </w:r>
      <w:r w:rsidR="006F5D45" w:rsidRPr="00E82A73">
        <w:rPr>
          <w:rFonts w:ascii="Comic Sans MS" w:hAnsi="Comic Sans MS"/>
          <w:lang w:val="fr-FR"/>
        </w:rPr>
        <w:t xml:space="preserve">½. Pour faciliter son </w:t>
      </w:r>
      <w:r w:rsidR="00B153FB" w:rsidRPr="00E82A73">
        <w:rPr>
          <w:rFonts w:ascii="Comic Sans MS" w:hAnsi="Comic Sans MS"/>
          <w:lang w:val="fr-FR"/>
        </w:rPr>
        <w:t xml:space="preserve">intégration et ses    </w:t>
      </w:r>
    </w:p>
    <w:p w14:paraId="0E27B00A" w14:textId="47F1194A" w:rsidR="00C67F63" w:rsidRPr="00E82A73" w:rsidRDefault="00B153FB" w:rsidP="00B153FB">
      <w:pPr>
        <w:rPr>
          <w:rFonts w:ascii="Comic Sans MS" w:hAnsi="Comic Sans MS"/>
          <w:lang w:val="fr-FR"/>
        </w:rPr>
      </w:pPr>
      <w:r w:rsidRPr="00E82A73">
        <w:rPr>
          <w:rFonts w:ascii="Comic Sans MS" w:hAnsi="Comic Sans MS"/>
          <w:lang w:val="fr-FR"/>
        </w:rPr>
        <w:t xml:space="preserve">           </w:t>
      </w:r>
      <w:proofErr w:type="gramStart"/>
      <w:r w:rsidRPr="00E82A73">
        <w:rPr>
          <w:rFonts w:ascii="Comic Sans MS" w:hAnsi="Comic Sans MS"/>
          <w:lang w:val="fr-FR"/>
        </w:rPr>
        <w:t>apprentissages</w:t>
      </w:r>
      <w:proofErr w:type="gramEnd"/>
      <w:r w:rsidRPr="00E82A73">
        <w:rPr>
          <w:rFonts w:ascii="Comic Sans MS" w:hAnsi="Comic Sans MS"/>
          <w:lang w:val="fr-FR"/>
        </w:rPr>
        <w:t xml:space="preserve">, il est préférable qu’il soit propre. Dans tous les cas, les parents </w:t>
      </w:r>
    </w:p>
    <w:p w14:paraId="1CE8EAA5" w14:textId="3013C40A" w:rsidR="00B153FB" w:rsidRPr="00E82A73" w:rsidRDefault="00B153FB" w:rsidP="00B153FB">
      <w:pPr>
        <w:rPr>
          <w:rFonts w:ascii="Comic Sans MS" w:hAnsi="Comic Sans MS"/>
          <w:lang w:val="fr-FR"/>
        </w:rPr>
      </w:pPr>
      <w:r w:rsidRPr="00E82A73">
        <w:rPr>
          <w:rFonts w:ascii="Comic Sans MS" w:hAnsi="Comic Sans MS"/>
          <w:lang w:val="fr-FR"/>
        </w:rPr>
        <w:t xml:space="preserve">           </w:t>
      </w:r>
      <w:proofErr w:type="gramStart"/>
      <w:r w:rsidRPr="00E82A73">
        <w:rPr>
          <w:rFonts w:ascii="Comic Sans MS" w:hAnsi="Comic Sans MS"/>
          <w:lang w:val="fr-FR"/>
        </w:rPr>
        <w:t>s’engagent</w:t>
      </w:r>
      <w:proofErr w:type="gramEnd"/>
      <w:r w:rsidRPr="00E82A73">
        <w:rPr>
          <w:rFonts w:ascii="Comic Sans MS" w:hAnsi="Comic Sans MS"/>
          <w:lang w:val="fr-FR"/>
        </w:rPr>
        <w:t xml:space="preserve"> à prendre en charge l’apprentissage à l’hygiène en parfaite collaboration    </w:t>
      </w:r>
    </w:p>
    <w:p w14:paraId="43913569" w14:textId="48CC6077" w:rsidR="00B153FB" w:rsidRPr="00E82A73" w:rsidRDefault="00B153FB" w:rsidP="00B153FB">
      <w:pPr>
        <w:rPr>
          <w:rFonts w:ascii="Comic Sans MS" w:hAnsi="Comic Sans MS"/>
          <w:lang w:val="fr-FR"/>
        </w:rPr>
      </w:pPr>
      <w:r w:rsidRPr="00E82A73">
        <w:rPr>
          <w:rFonts w:ascii="Comic Sans MS" w:hAnsi="Comic Sans MS"/>
          <w:lang w:val="fr-FR"/>
        </w:rPr>
        <w:t xml:space="preserve">           </w:t>
      </w:r>
      <w:proofErr w:type="gramStart"/>
      <w:r w:rsidRPr="00E82A73">
        <w:rPr>
          <w:rFonts w:ascii="Comic Sans MS" w:hAnsi="Comic Sans MS"/>
          <w:lang w:val="fr-FR"/>
        </w:rPr>
        <w:t>avec</w:t>
      </w:r>
      <w:proofErr w:type="gramEnd"/>
      <w:r w:rsidRPr="00E82A73">
        <w:rPr>
          <w:rFonts w:ascii="Comic Sans MS" w:hAnsi="Comic Sans MS"/>
          <w:lang w:val="fr-FR"/>
        </w:rPr>
        <w:t xml:space="preserve"> l’école et le PSE.</w:t>
      </w:r>
    </w:p>
    <w:p w14:paraId="07640ECB" w14:textId="06488224" w:rsidR="00B153FB" w:rsidRPr="00E82A73" w:rsidRDefault="00B153FB" w:rsidP="00B153FB">
      <w:pPr>
        <w:rPr>
          <w:rFonts w:ascii="Comic Sans MS" w:hAnsi="Comic Sans MS"/>
          <w:lang w:val="fr-FR"/>
        </w:rPr>
      </w:pPr>
    </w:p>
    <w:p w14:paraId="3A2F4B65" w14:textId="77777777" w:rsidR="00C67F63" w:rsidRPr="00E82A73" w:rsidRDefault="00C67F63" w:rsidP="00B153FB">
      <w:pPr>
        <w:pStyle w:val="Paragraphedeliste"/>
        <w:numPr>
          <w:ilvl w:val="0"/>
          <w:numId w:val="15"/>
        </w:numPr>
        <w:jc w:val="both"/>
        <w:rPr>
          <w:rFonts w:ascii="Comic Sans MS" w:hAnsi="Comic Sans MS"/>
          <w:lang w:val="fr-FR"/>
        </w:rPr>
      </w:pPr>
      <w:r w:rsidRPr="00E82A73">
        <w:rPr>
          <w:rFonts w:ascii="Comic Sans MS" w:hAnsi="Comic Sans MS"/>
          <w:u w:val="single"/>
          <w:lang w:val="fr-FR"/>
        </w:rPr>
        <w:t>En section primaire</w:t>
      </w:r>
      <w:r w:rsidRPr="00E82A73">
        <w:rPr>
          <w:rFonts w:ascii="Comic Sans MS" w:hAnsi="Comic Sans MS"/>
          <w:lang w:val="fr-FR"/>
        </w:rPr>
        <w:t xml:space="preserve"> :</w:t>
      </w:r>
    </w:p>
    <w:p w14:paraId="60061E4C" w14:textId="42BB6F04" w:rsidR="00C67F63" w:rsidRPr="00E82A73" w:rsidRDefault="00B153FB" w:rsidP="00B153FB">
      <w:pPr>
        <w:jc w:val="both"/>
        <w:rPr>
          <w:rFonts w:ascii="Comic Sans MS" w:hAnsi="Comic Sans MS"/>
          <w:lang w:val="fr-FR"/>
        </w:rPr>
      </w:pPr>
      <w:r w:rsidRPr="00E82A73">
        <w:rPr>
          <w:rFonts w:ascii="Comic Sans MS" w:hAnsi="Comic Sans MS"/>
          <w:lang w:val="fr-FR"/>
        </w:rPr>
        <w:t xml:space="preserve">          Si l’enfant a fréquenté une autre école primaire, le bulletin de la dernière année scolaire      </w:t>
      </w:r>
    </w:p>
    <w:p w14:paraId="2B9EC851" w14:textId="037677C8" w:rsidR="00B153FB" w:rsidRPr="00E82A73" w:rsidRDefault="00B153FB" w:rsidP="00B153FB">
      <w:pPr>
        <w:jc w:val="both"/>
        <w:rPr>
          <w:rFonts w:ascii="Comic Sans MS" w:hAnsi="Comic Sans MS"/>
          <w:lang w:val="fr-FR"/>
        </w:rPr>
      </w:pPr>
      <w:r w:rsidRPr="00E82A73">
        <w:rPr>
          <w:rFonts w:ascii="Comic Sans MS" w:hAnsi="Comic Sans MS"/>
          <w:lang w:val="fr-FR"/>
        </w:rPr>
        <w:t xml:space="preserve">          </w:t>
      </w:r>
      <w:proofErr w:type="gramStart"/>
      <w:r w:rsidRPr="00E82A73">
        <w:rPr>
          <w:rFonts w:ascii="Comic Sans MS" w:hAnsi="Comic Sans MS"/>
          <w:lang w:val="fr-FR"/>
        </w:rPr>
        <w:t>est</w:t>
      </w:r>
      <w:proofErr w:type="gramEnd"/>
      <w:r w:rsidRPr="00E82A73">
        <w:rPr>
          <w:rFonts w:ascii="Comic Sans MS" w:hAnsi="Comic Sans MS"/>
          <w:lang w:val="fr-FR"/>
        </w:rPr>
        <w:t xml:space="preserve"> exigé à l’inscription</w:t>
      </w:r>
    </w:p>
    <w:p w14:paraId="44EAFD9C" w14:textId="77777777" w:rsidR="00C67F63" w:rsidRPr="00E82A73" w:rsidRDefault="00C67F63">
      <w:pPr>
        <w:ind w:left="1440"/>
        <w:jc w:val="both"/>
        <w:rPr>
          <w:rFonts w:ascii="Comic Sans MS" w:hAnsi="Comic Sans MS"/>
          <w:lang w:val="fr-FR"/>
        </w:rPr>
      </w:pPr>
    </w:p>
    <w:p w14:paraId="066F4DDC" w14:textId="77777777" w:rsidR="00C67F63" w:rsidRPr="00E82A73" w:rsidRDefault="00C67F63" w:rsidP="00136813">
      <w:pPr>
        <w:ind w:left="1440"/>
        <w:jc w:val="both"/>
        <w:rPr>
          <w:rFonts w:ascii="Comic Sans MS" w:hAnsi="Comic Sans MS"/>
          <w:lang w:val="fr-FR"/>
        </w:rPr>
      </w:pPr>
      <w:r w:rsidRPr="00E82A73">
        <w:rPr>
          <w:rFonts w:ascii="Comic Sans MS" w:hAnsi="Comic Sans MS"/>
          <w:u w:val="single"/>
          <w:lang w:val="fr-FR"/>
        </w:rPr>
        <w:t>Documents nécessaires à l</w:t>
      </w:r>
      <w:r w:rsidR="00136813" w:rsidRPr="00E82A73">
        <w:rPr>
          <w:rFonts w:ascii="Comic Sans MS" w:hAnsi="Comic Sans MS"/>
          <w:u w:val="single"/>
          <w:lang w:val="fr-FR"/>
        </w:rPr>
        <w:t>’</w:t>
      </w:r>
      <w:r w:rsidRPr="00E82A73">
        <w:rPr>
          <w:rFonts w:ascii="Comic Sans MS" w:hAnsi="Comic Sans MS"/>
          <w:u w:val="single"/>
          <w:lang w:val="fr-FR"/>
        </w:rPr>
        <w:t>inscription d</w:t>
      </w:r>
      <w:r w:rsidR="00136813" w:rsidRPr="00E82A73">
        <w:rPr>
          <w:rFonts w:ascii="Comic Sans MS" w:hAnsi="Comic Sans MS"/>
          <w:u w:val="single"/>
          <w:lang w:val="fr-FR"/>
        </w:rPr>
        <w:t>’</w:t>
      </w:r>
      <w:r w:rsidRPr="00E82A73">
        <w:rPr>
          <w:rFonts w:ascii="Comic Sans MS" w:hAnsi="Comic Sans MS"/>
          <w:u w:val="single"/>
          <w:lang w:val="fr-FR"/>
        </w:rPr>
        <w:t>un élève</w:t>
      </w:r>
      <w:r w:rsidRPr="00E82A73">
        <w:rPr>
          <w:rFonts w:ascii="Comic Sans MS" w:hAnsi="Comic Sans MS"/>
          <w:lang w:val="fr-FR"/>
        </w:rPr>
        <w:t xml:space="preserve"> :</w:t>
      </w:r>
    </w:p>
    <w:p w14:paraId="4B94D5A5" w14:textId="77777777" w:rsidR="00C67F63" w:rsidRPr="00E82A73" w:rsidRDefault="00C67F63">
      <w:pPr>
        <w:jc w:val="both"/>
        <w:rPr>
          <w:rFonts w:ascii="Comic Sans MS" w:hAnsi="Comic Sans MS"/>
          <w:lang w:val="fr-FR"/>
        </w:rPr>
      </w:pPr>
    </w:p>
    <w:p w14:paraId="54383453" w14:textId="77777777" w:rsidR="000B54C6" w:rsidRPr="00E82A73" w:rsidRDefault="000B54C6" w:rsidP="000B54C6">
      <w:pPr>
        <w:numPr>
          <w:ilvl w:val="0"/>
          <w:numId w:val="5"/>
        </w:numPr>
        <w:tabs>
          <w:tab w:val="left" w:pos="-1440"/>
        </w:tabs>
        <w:jc w:val="both"/>
        <w:rPr>
          <w:rFonts w:ascii="Comic Sans MS" w:hAnsi="Comic Sans MS"/>
          <w:lang w:val="fr-FR"/>
        </w:rPr>
      </w:pPr>
      <w:r w:rsidRPr="00E82A73">
        <w:rPr>
          <w:rFonts w:ascii="Comic Sans MS" w:hAnsi="Comic Sans MS"/>
          <w:lang w:val="fr-FR"/>
        </w:rPr>
        <w:t>Une photocopie de la carte d’identité des personnes responsables de l’enfant (parent ou tuteur légal) ;</w:t>
      </w:r>
    </w:p>
    <w:p w14:paraId="245A1FD2" w14:textId="77777777" w:rsidR="000B54C6" w:rsidRPr="00E82A73" w:rsidRDefault="000B54C6" w:rsidP="0018348B">
      <w:pPr>
        <w:numPr>
          <w:ilvl w:val="0"/>
          <w:numId w:val="5"/>
        </w:numPr>
        <w:tabs>
          <w:tab w:val="left" w:pos="-1440"/>
        </w:tabs>
        <w:jc w:val="both"/>
        <w:rPr>
          <w:rFonts w:ascii="Comic Sans MS" w:hAnsi="Comic Sans MS" w:cs="Shruti"/>
          <w:lang w:val="fr-FR"/>
        </w:rPr>
      </w:pPr>
      <w:r w:rsidRPr="00E82A73">
        <w:rPr>
          <w:rFonts w:ascii="Comic Sans MS" w:hAnsi="Comic Sans MS"/>
          <w:lang w:val="fr-FR"/>
        </w:rPr>
        <w:t>Une photocopie de la carte d’identité de l’enfant ;</w:t>
      </w:r>
    </w:p>
    <w:p w14:paraId="43E16DA5" w14:textId="77777777" w:rsidR="008B73B1" w:rsidRPr="00E82A73" w:rsidRDefault="008B73B1" w:rsidP="008B73B1">
      <w:pPr>
        <w:numPr>
          <w:ilvl w:val="0"/>
          <w:numId w:val="5"/>
        </w:numPr>
        <w:tabs>
          <w:tab w:val="left" w:pos="-1440"/>
        </w:tabs>
        <w:jc w:val="both"/>
        <w:rPr>
          <w:rFonts w:ascii="Comic Sans MS" w:hAnsi="Comic Sans MS" w:cs="Shruti"/>
          <w:lang w:val="fr-FR"/>
        </w:rPr>
      </w:pPr>
      <w:r w:rsidRPr="00E82A73">
        <w:rPr>
          <w:rFonts w:ascii="Comic Sans MS" w:hAnsi="Comic Sans MS"/>
          <w:lang w:val="fr-FR"/>
        </w:rPr>
        <w:t>Trois vignettes de mutuelle au nom de l’enfant ;</w:t>
      </w:r>
    </w:p>
    <w:p w14:paraId="472D4BA8" w14:textId="77777777" w:rsidR="000B54C6" w:rsidRPr="00E82A73" w:rsidRDefault="008B73B1" w:rsidP="000B54C6">
      <w:pPr>
        <w:numPr>
          <w:ilvl w:val="0"/>
          <w:numId w:val="5"/>
        </w:numPr>
        <w:tabs>
          <w:tab w:val="left" w:pos="-1440"/>
        </w:tabs>
        <w:jc w:val="both"/>
        <w:rPr>
          <w:rFonts w:ascii="Comic Sans MS" w:hAnsi="Comic Sans MS" w:cs="Shruti"/>
          <w:lang w:val="fr-FR"/>
        </w:rPr>
      </w:pPr>
      <w:r w:rsidRPr="00E82A73">
        <w:rPr>
          <w:rFonts w:ascii="Comic Sans MS" w:hAnsi="Comic Sans MS"/>
          <w:lang w:val="fr-FR"/>
        </w:rPr>
        <w:t xml:space="preserve">Une composition de </w:t>
      </w:r>
      <w:proofErr w:type="gramStart"/>
      <w:r w:rsidRPr="00E82A73">
        <w:rPr>
          <w:rFonts w:ascii="Comic Sans MS" w:hAnsi="Comic Sans MS"/>
          <w:lang w:val="fr-FR"/>
        </w:rPr>
        <w:t>ménage</w:t>
      </w:r>
      <w:r w:rsidR="000B54C6" w:rsidRPr="00E82A73">
        <w:rPr>
          <w:rFonts w:ascii="Comic Sans MS" w:hAnsi="Comic Sans MS"/>
          <w:lang w:val="fr-FR"/>
        </w:rPr>
        <w:t>;</w:t>
      </w:r>
      <w:proofErr w:type="gramEnd"/>
    </w:p>
    <w:p w14:paraId="267ECEE5" w14:textId="77777777" w:rsidR="008B73B1" w:rsidRPr="00E82A73" w:rsidRDefault="008B73B1" w:rsidP="008B73B1">
      <w:pPr>
        <w:pStyle w:val="Level1"/>
        <w:numPr>
          <w:ilvl w:val="0"/>
          <w:numId w:val="5"/>
        </w:numPr>
        <w:tabs>
          <w:tab w:val="left" w:pos="-1440"/>
        </w:tabs>
        <w:jc w:val="both"/>
        <w:rPr>
          <w:rFonts w:ascii="Comic Sans MS" w:hAnsi="Comic Sans MS"/>
          <w:lang w:val="fr-FR"/>
        </w:rPr>
      </w:pPr>
      <w:r w:rsidRPr="00E82A73">
        <w:rPr>
          <w:rFonts w:ascii="Comic Sans MS" w:hAnsi="Comic Sans MS"/>
          <w:lang w:val="fr-FR"/>
        </w:rPr>
        <w:t>Trois photos de l</w:t>
      </w:r>
      <w:r w:rsidRPr="00E82A73">
        <w:rPr>
          <w:rFonts w:ascii="Comic Sans MS" w:hAnsi="Comic Sans MS"/>
          <w:lang w:val="fr-BE"/>
        </w:rPr>
        <w:t>’</w:t>
      </w:r>
      <w:r w:rsidRPr="00E82A73">
        <w:rPr>
          <w:rFonts w:ascii="Comic Sans MS" w:hAnsi="Comic Sans MS"/>
          <w:lang w:val="fr-FR"/>
        </w:rPr>
        <w:t>e</w:t>
      </w:r>
      <w:r w:rsidR="00D45D0A" w:rsidRPr="00E82A73">
        <w:rPr>
          <w:rFonts w:ascii="Comic Sans MS" w:hAnsi="Comic Sans MS"/>
          <w:lang w:val="fr-FR"/>
        </w:rPr>
        <w:t>nfant (format identité) ;</w:t>
      </w:r>
    </w:p>
    <w:p w14:paraId="7574BAF0" w14:textId="77777777" w:rsidR="000B54C6" w:rsidRPr="00E82A73" w:rsidRDefault="008B73B1" w:rsidP="000B54C6">
      <w:pPr>
        <w:numPr>
          <w:ilvl w:val="0"/>
          <w:numId w:val="5"/>
        </w:numPr>
        <w:tabs>
          <w:tab w:val="left" w:pos="-1440"/>
        </w:tabs>
        <w:jc w:val="both"/>
        <w:rPr>
          <w:rFonts w:ascii="Comic Sans MS" w:hAnsi="Comic Sans MS" w:cs="Shruti"/>
          <w:lang w:val="fr-FR"/>
        </w:rPr>
      </w:pPr>
      <w:r w:rsidRPr="00E82A73">
        <w:rPr>
          <w:rFonts w:ascii="Comic Sans MS" w:hAnsi="Comic Sans MS"/>
          <w:lang w:val="fr-FR"/>
        </w:rPr>
        <w:t>Une photocopie de la carte de vaccinations de l</w:t>
      </w:r>
      <w:r w:rsidRPr="00E82A73">
        <w:rPr>
          <w:rFonts w:ascii="Comic Sans MS" w:hAnsi="Comic Sans MS"/>
          <w:lang w:val="fr-BE"/>
        </w:rPr>
        <w:t>’</w:t>
      </w:r>
      <w:r w:rsidR="00D45D0A" w:rsidRPr="00E82A73">
        <w:rPr>
          <w:rFonts w:ascii="Comic Sans MS" w:hAnsi="Comic Sans MS"/>
          <w:lang w:val="fr-FR"/>
        </w:rPr>
        <w:t xml:space="preserve">enfant </w:t>
      </w:r>
    </w:p>
    <w:p w14:paraId="07C2C1BE" w14:textId="77777777" w:rsidR="008B73B1" w:rsidRPr="00E82A73" w:rsidRDefault="008B73B1" w:rsidP="008B73B1">
      <w:pPr>
        <w:pStyle w:val="Level1"/>
        <w:numPr>
          <w:ilvl w:val="0"/>
          <w:numId w:val="5"/>
        </w:numPr>
        <w:tabs>
          <w:tab w:val="left" w:pos="-1440"/>
        </w:tabs>
        <w:jc w:val="both"/>
        <w:rPr>
          <w:rFonts w:ascii="Comic Sans MS" w:hAnsi="Comic Sans MS"/>
          <w:lang w:val="fr-FR"/>
        </w:rPr>
      </w:pPr>
      <w:r w:rsidRPr="00E82A73">
        <w:rPr>
          <w:rFonts w:ascii="Comic Sans MS" w:hAnsi="Comic Sans MS"/>
          <w:lang w:val="fr-FR"/>
        </w:rPr>
        <w:t xml:space="preserve">La fiche signalétique d’inscription  </w:t>
      </w:r>
    </w:p>
    <w:p w14:paraId="15AA72FA" w14:textId="77777777" w:rsidR="00857898" w:rsidRPr="00E82A73" w:rsidRDefault="00857898" w:rsidP="00857898">
      <w:pPr>
        <w:numPr>
          <w:ilvl w:val="0"/>
          <w:numId w:val="5"/>
        </w:numPr>
        <w:tabs>
          <w:tab w:val="left" w:pos="-1440"/>
        </w:tabs>
        <w:jc w:val="both"/>
        <w:rPr>
          <w:rFonts w:ascii="Comic Sans MS" w:hAnsi="Comic Sans MS" w:cs="Shruti"/>
          <w:lang w:val="fr-FR"/>
        </w:rPr>
      </w:pPr>
      <w:r w:rsidRPr="00E82A73">
        <w:rPr>
          <w:rFonts w:ascii="Comic Sans MS" w:hAnsi="Comic Sans MS"/>
          <w:lang w:val="fr-FR"/>
        </w:rPr>
        <w:t>La fiche individuelle de renseignements complétée ;</w:t>
      </w:r>
    </w:p>
    <w:p w14:paraId="4A42F5EA" w14:textId="77777777" w:rsidR="00136813" w:rsidRPr="00E82A73" w:rsidRDefault="008B73B1" w:rsidP="00136813">
      <w:pPr>
        <w:numPr>
          <w:ilvl w:val="0"/>
          <w:numId w:val="5"/>
        </w:numPr>
        <w:tabs>
          <w:tab w:val="left" w:pos="-1440"/>
        </w:tabs>
        <w:jc w:val="both"/>
        <w:rPr>
          <w:rFonts w:ascii="Comic Sans MS" w:hAnsi="Comic Sans MS" w:cs="Shruti"/>
          <w:lang w:val="fr-FR"/>
        </w:rPr>
      </w:pPr>
      <w:r w:rsidRPr="00E82A73">
        <w:rPr>
          <w:rFonts w:ascii="Comic Sans MS" w:hAnsi="Comic Sans MS"/>
          <w:lang w:val="fr-FR"/>
        </w:rPr>
        <w:t>La fiche « journée de l’enfant » ;</w:t>
      </w:r>
    </w:p>
    <w:p w14:paraId="15F1FE73" w14:textId="77777777" w:rsidR="000B54C6" w:rsidRPr="00E82A73" w:rsidRDefault="000B54C6" w:rsidP="000B54C6">
      <w:pPr>
        <w:numPr>
          <w:ilvl w:val="0"/>
          <w:numId w:val="5"/>
        </w:numPr>
        <w:tabs>
          <w:tab w:val="left" w:pos="-1440"/>
        </w:tabs>
        <w:jc w:val="both"/>
        <w:rPr>
          <w:rFonts w:ascii="Comic Sans MS" w:hAnsi="Comic Sans MS" w:cs="Shruti"/>
          <w:lang w:val="fr-FR"/>
        </w:rPr>
      </w:pPr>
      <w:r w:rsidRPr="00E82A73">
        <w:rPr>
          <w:rFonts w:ascii="Comic Sans MS" w:hAnsi="Comic Sans MS"/>
          <w:lang w:val="fr-FR"/>
        </w:rPr>
        <w:t>Le formulaire d’adhésion au centre de santé ;</w:t>
      </w:r>
    </w:p>
    <w:p w14:paraId="7E2356EA" w14:textId="77777777" w:rsidR="000B54C6" w:rsidRPr="00E82A73" w:rsidRDefault="000B54C6" w:rsidP="000B54C6">
      <w:pPr>
        <w:numPr>
          <w:ilvl w:val="0"/>
          <w:numId w:val="5"/>
        </w:numPr>
        <w:tabs>
          <w:tab w:val="left" w:pos="-1440"/>
        </w:tabs>
        <w:jc w:val="both"/>
        <w:rPr>
          <w:rFonts w:ascii="Comic Sans MS" w:hAnsi="Comic Sans MS" w:cs="Shruti"/>
          <w:lang w:val="fr-FR"/>
        </w:rPr>
      </w:pPr>
      <w:r w:rsidRPr="00E82A73">
        <w:rPr>
          <w:rFonts w:ascii="Comic Sans MS" w:hAnsi="Comic Sans MS"/>
          <w:lang w:val="fr-FR"/>
        </w:rPr>
        <w:t>Le choix de l’option philosophique-annexe 6/01 de la communauté française ;</w:t>
      </w:r>
    </w:p>
    <w:p w14:paraId="76F6ED4A" w14:textId="77777777" w:rsidR="000B54C6" w:rsidRPr="00E82A73" w:rsidRDefault="008B73B1" w:rsidP="00136813">
      <w:pPr>
        <w:pStyle w:val="Level1"/>
        <w:numPr>
          <w:ilvl w:val="0"/>
          <w:numId w:val="5"/>
        </w:numPr>
        <w:tabs>
          <w:tab w:val="left" w:pos="-1440"/>
        </w:tabs>
        <w:jc w:val="both"/>
        <w:rPr>
          <w:rFonts w:ascii="Comic Sans MS" w:hAnsi="Comic Sans MS"/>
          <w:lang w:val="fr-FR"/>
        </w:rPr>
      </w:pPr>
      <w:r w:rsidRPr="00E82A73">
        <w:rPr>
          <w:rFonts w:ascii="Comic Sans MS" w:hAnsi="Comic Sans MS"/>
          <w:lang w:val="fr-FR"/>
        </w:rPr>
        <w:t>La fiche médicale.</w:t>
      </w:r>
    </w:p>
    <w:p w14:paraId="5570FF41" w14:textId="3BAC8BF7" w:rsidR="00C67F63" w:rsidRPr="00E82A73" w:rsidRDefault="00127574" w:rsidP="00127574">
      <w:pPr>
        <w:jc w:val="both"/>
        <w:rPr>
          <w:rFonts w:ascii="Comic Sans MS" w:hAnsi="Comic Sans MS"/>
          <w:lang w:val="fr-FR"/>
        </w:rPr>
      </w:pPr>
      <w:r w:rsidRPr="00E82A73">
        <w:rPr>
          <w:rFonts w:ascii="Comic Sans MS" w:hAnsi="Comic Sans MS"/>
          <w:lang w:val="fr-FR"/>
        </w:rPr>
        <w:t xml:space="preserve">          Les docume</w:t>
      </w:r>
      <w:r w:rsidR="00C67F63" w:rsidRPr="00E82A73">
        <w:rPr>
          <w:rFonts w:ascii="Comic Sans MS" w:hAnsi="Comic Sans MS"/>
          <w:lang w:val="fr-FR"/>
        </w:rPr>
        <w:t>nts n</w:t>
      </w:r>
      <w:r w:rsidR="00C67F63" w:rsidRPr="00E82A73">
        <w:rPr>
          <w:rFonts w:ascii="Comic Sans MS" w:hAnsi="Comic Sans MS"/>
          <w:vertAlign w:val="superscript"/>
          <w:lang w:val="fr-FR"/>
        </w:rPr>
        <w:t>os</w:t>
      </w:r>
      <w:r w:rsidR="008B73B1" w:rsidRPr="00E82A73">
        <w:rPr>
          <w:rFonts w:ascii="Comic Sans MS" w:hAnsi="Comic Sans MS"/>
          <w:lang w:val="fr-FR"/>
        </w:rPr>
        <w:t xml:space="preserve"> 8 à 1</w:t>
      </w:r>
      <w:r w:rsidR="001E3FF9">
        <w:rPr>
          <w:rFonts w:ascii="Comic Sans MS" w:hAnsi="Comic Sans MS"/>
          <w:lang w:val="fr-FR"/>
        </w:rPr>
        <w:t>2</w:t>
      </w:r>
      <w:r w:rsidR="00C67F63" w:rsidRPr="00E82A73">
        <w:rPr>
          <w:rFonts w:ascii="Comic Sans MS" w:hAnsi="Comic Sans MS"/>
          <w:lang w:val="fr-FR"/>
        </w:rPr>
        <w:t xml:space="preserve"> sont fournis par l</w:t>
      </w:r>
      <w:r w:rsidR="00493060" w:rsidRPr="00E82A73">
        <w:rPr>
          <w:rFonts w:ascii="Comic Sans MS" w:hAnsi="Comic Sans MS"/>
          <w:lang w:val="fr-BE"/>
        </w:rPr>
        <w:t>’</w:t>
      </w:r>
      <w:r w:rsidR="00C67F63" w:rsidRPr="00E82A73">
        <w:rPr>
          <w:rFonts w:ascii="Comic Sans MS" w:hAnsi="Comic Sans MS"/>
          <w:lang w:val="fr-FR"/>
        </w:rPr>
        <w:t>école.</w:t>
      </w:r>
    </w:p>
    <w:p w14:paraId="3DEEC669" w14:textId="77777777" w:rsidR="00C67F63" w:rsidRPr="00E82A73" w:rsidRDefault="00C67F63">
      <w:pPr>
        <w:ind w:left="1440"/>
        <w:jc w:val="both"/>
        <w:rPr>
          <w:rFonts w:ascii="Comic Sans MS" w:hAnsi="Comic Sans MS"/>
          <w:lang w:val="fr-FR"/>
        </w:rPr>
        <w:sectPr w:rsidR="00C67F63" w:rsidRPr="00E82A73" w:rsidSect="001E3FF9">
          <w:footerReference w:type="default" r:id="rId9"/>
          <w:pgSz w:w="11906" w:h="16838"/>
          <w:pgMar w:top="720" w:right="720" w:bottom="720" w:left="720" w:header="709" w:footer="283" w:gutter="0"/>
          <w:pgNumType w:start="1"/>
          <w:cols w:space="720"/>
          <w:noEndnote/>
          <w:docGrid w:linePitch="326"/>
        </w:sectPr>
      </w:pPr>
    </w:p>
    <w:p w14:paraId="7C842248" w14:textId="77777777" w:rsidR="00C67F63" w:rsidRPr="00E82A73" w:rsidRDefault="00C67F63" w:rsidP="00493060">
      <w:pPr>
        <w:ind w:left="720"/>
        <w:jc w:val="both"/>
        <w:rPr>
          <w:rFonts w:ascii="Comic Sans MS" w:hAnsi="Comic Sans MS"/>
          <w:lang w:val="fr-FR"/>
        </w:rPr>
      </w:pPr>
      <w:r w:rsidRPr="00E82A73">
        <w:rPr>
          <w:rFonts w:ascii="Comic Sans MS" w:hAnsi="Comic Sans MS"/>
          <w:lang w:val="fr-FR"/>
        </w:rPr>
        <w:t>Toute modification administrative (changement d</w:t>
      </w:r>
      <w:r w:rsidR="00493060" w:rsidRPr="00E82A73">
        <w:rPr>
          <w:rFonts w:ascii="Comic Sans MS" w:hAnsi="Comic Sans MS"/>
          <w:lang w:val="fr-BE"/>
        </w:rPr>
        <w:t>’</w:t>
      </w:r>
      <w:r w:rsidRPr="00E82A73">
        <w:rPr>
          <w:rFonts w:ascii="Comic Sans MS" w:hAnsi="Comic Sans MS"/>
          <w:lang w:val="fr-FR"/>
        </w:rPr>
        <w:t>adresse, de composition de famille, de n</w:t>
      </w:r>
      <w:r w:rsidRPr="00E82A73">
        <w:rPr>
          <w:rFonts w:ascii="Symbol" w:eastAsia="Symbol" w:hAnsi="Symbol" w:cs="Symbol"/>
        </w:rPr>
        <w:t></w:t>
      </w:r>
      <w:r w:rsidRPr="00E82A73">
        <w:rPr>
          <w:rFonts w:ascii="Comic Sans MS" w:hAnsi="Comic Sans MS"/>
          <w:lang w:val="fr-FR"/>
        </w:rPr>
        <w:t xml:space="preserve"> de téléphone, </w:t>
      </w:r>
      <w:proofErr w:type="spellStart"/>
      <w:r w:rsidRPr="00E82A73">
        <w:rPr>
          <w:rFonts w:ascii="Comic Sans MS" w:hAnsi="Comic Sans MS"/>
          <w:lang w:val="fr-FR"/>
        </w:rPr>
        <w:t>etc</w:t>
      </w:r>
      <w:proofErr w:type="spellEnd"/>
      <w:r w:rsidRPr="00E82A73">
        <w:rPr>
          <w:rFonts w:ascii="Comic Sans MS" w:hAnsi="Comic Sans MS"/>
          <w:lang w:val="fr-FR"/>
        </w:rPr>
        <w:t>) sera communiquée au chef d</w:t>
      </w:r>
      <w:r w:rsidR="00493060" w:rsidRPr="00E82A73">
        <w:rPr>
          <w:rFonts w:ascii="Comic Sans MS" w:hAnsi="Comic Sans MS"/>
          <w:lang w:val="fr-BE"/>
        </w:rPr>
        <w:t>’</w:t>
      </w:r>
      <w:r w:rsidRPr="00E82A73">
        <w:rPr>
          <w:rFonts w:ascii="Comic Sans MS" w:hAnsi="Comic Sans MS"/>
          <w:lang w:val="fr-FR"/>
        </w:rPr>
        <w:t>établissement dans les délais les plus brefs.</w:t>
      </w:r>
    </w:p>
    <w:p w14:paraId="3656B9AB" w14:textId="77777777" w:rsidR="00C67F63" w:rsidRPr="00E82A73" w:rsidRDefault="00C67F63">
      <w:pPr>
        <w:jc w:val="both"/>
        <w:rPr>
          <w:rFonts w:ascii="Comic Sans MS" w:hAnsi="Comic Sans MS"/>
          <w:lang w:val="fr-FR"/>
        </w:rPr>
      </w:pPr>
    </w:p>
    <w:p w14:paraId="257F847B" w14:textId="77777777" w:rsidR="00C67F63" w:rsidRPr="00E82A73" w:rsidRDefault="00C67F63" w:rsidP="00493060">
      <w:pPr>
        <w:tabs>
          <w:tab w:val="left" w:pos="-1440"/>
        </w:tabs>
        <w:ind w:left="720" w:hanging="720"/>
        <w:jc w:val="both"/>
        <w:rPr>
          <w:rFonts w:ascii="Comic Sans MS" w:hAnsi="Comic Sans MS"/>
          <w:lang w:val="fr-FR"/>
        </w:rPr>
      </w:pPr>
      <w:r w:rsidRPr="00E82A73">
        <w:rPr>
          <w:rFonts w:ascii="Comic Sans MS" w:hAnsi="Comic Sans MS"/>
          <w:lang w:val="fr-FR"/>
        </w:rPr>
        <w:t xml:space="preserve">2. </w:t>
      </w:r>
      <w:r w:rsidRPr="00E82A73">
        <w:rPr>
          <w:rFonts w:ascii="Comic Sans MS" w:hAnsi="Comic Sans MS"/>
          <w:lang w:val="fr-FR"/>
        </w:rPr>
        <w:tab/>
      </w:r>
      <w:r w:rsidRPr="00E82A73">
        <w:rPr>
          <w:rFonts w:ascii="Comic Sans MS" w:hAnsi="Comic Sans MS"/>
          <w:u w:val="single"/>
          <w:lang w:val="fr-FR"/>
        </w:rPr>
        <w:t>L</w:t>
      </w:r>
      <w:r w:rsidR="00493060" w:rsidRPr="00E82A73">
        <w:rPr>
          <w:rFonts w:ascii="Comic Sans MS" w:hAnsi="Comic Sans MS"/>
          <w:u w:val="single"/>
          <w:lang w:val="fr-BE"/>
        </w:rPr>
        <w:t>’</w:t>
      </w:r>
      <w:r w:rsidRPr="00E82A73">
        <w:rPr>
          <w:rFonts w:ascii="Comic Sans MS" w:hAnsi="Comic Sans MS"/>
          <w:u w:val="single"/>
          <w:lang w:val="fr-FR"/>
        </w:rPr>
        <w:t>OBLIGATION SCOLAIRE</w:t>
      </w:r>
    </w:p>
    <w:p w14:paraId="45FB0818" w14:textId="77777777" w:rsidR="00C67F63" w:rsidRPr="00E82A73" w:rsidRDefault="00C67F63">
      <w:pPr>
        <w:jc w:val="both"/>
        <w:rPr>
          <w:rFonts w:ascii="Comic Sans MS" w:hAnsi="Comic Sans MS"/>
          <w:lang w:val="fr-FR"/>
        </w:rPr>
      </w:pPr>
    </w:p>
    <w:p w14:paraId="1F0747A4"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u w:val="single"/>
          <w:lang w:val="fr-FR"/>
        </w:rPr>
        <w:t>Pour la section maternelle</w:t>
      </w:r>
      <w:r w:rsidR="006F5D45" w:rsidRPr="00E82A73">
        <w:rPr>
          <w:rFonts w:ascii="Comic Sans MS" w:hAnsi="Comic Sans MS"/>
          <w:u w:val="single"/>
          <w:lang w:val="fr-FR"/>
        </w:rPr>
        <w:t xml:space="preserve"> (première et deuxième maternelles)</w:t>
      </w:r>
      <w:r w:rsidRPr="00E82A73">
        <w:rPr>
          <w:rFonts w:ascii="Comic Sans MS" w:hAnsi="Comic Sans MS"/>
          <w:lang w:val="fr-FR"/>
        </w:rPr>
        <w:t xml:space="preserve"> :</w:t>
      </w:r>
    </w:p>
    <w:p w14:paraId="049F31CB" w14:textId="77777777" w:rsidR="00C67F63" w:rsidRPr="00E82A73" w:rsidRDefault="00C67F63">
      <w:pPr>
        <w:jc w:val="both"/>
        <w:rPr>
          <w:rFonts w:ascii="Comic Sans MS" w:hAnsi="Comic Sans MS"/>
          <w:lang w:val="fr-FR"/>
        </w:rPr>
      </w:pPr>
    </w:p>
    <w:p w14:paraId="606575F3" w14:textId="77777777" w:rsidR="00C67F63" w:rsidRPr="00E82A73" w:rsidRDefault="00C67F63" w:rsidP="006F5D45">
      <w:pPr>
        <w:ind w:left="720"/>
        <w:jc w:val="both"/>
        <w:rPr>
          <w:rFonts w:ascii="Comic Sans MS" w:hAnsi="Comic Sans MS"/>
          <w:lang w:val="fr-FR"/>
        </w:rPr>
      </w:pPr>
      <w:r w:rsidRPr="00E82A73">
        <w:rPr>
          <w:rFonts w:ascii="Comic Sans MS" w:hAnsi="Comic Sans MS"/>
          <w:lang w:val="fr-FR"/>
        </w:rPr>
        <w:t>Les enfants ne sont pas soumis à l</w:t>
      </w:r>
      <w:r w:rsidR="00493060" w:rsidRPr="00E82A73">
        <w:rPr>
          <w:rFonts w:ascii="Comic Sans MS" w:hAnsi="Comic Sans MS"/>
          <w:lang w:val="fr-BE"/>
        </w:rPr>
        <w:t>’</w:t>
      </w:r>
      <w:r w:rsidRPr="00E82A73">
        <w:rPr>
          <w:rFonts w:ascii="Comic Sans MS" w:hAnsi="Comic Sans MS"/>
          <w:lang w:val="fr-FR"/>
        </w:rPr>
        <w:t>obligation scolaire, cependant une participation régulière aux activités pédagogiques est vivement conseillée. L</w:t>
      </w:r>
      <w:r w:rsidR="00493060" w:rsidRPr="00E82A73">
        <w:rPr>
          <w:rFonts w:ascii="Comic Sans MS" w:hAnsi="Comic Sans MS"/>
          <w:lang w:val="fr-BE"/>
        </w:rPr>
        <w:t>’</w:t>
      </w:r>
      <w:r w:rsidRPr="00E82A73">
        <w:rPr>
          <w:rFonts w:ascii="Comic Sans MS" w:hAnsi="Comic Sans MS"/>
          <w:lang w:val="fr-FR"/>
        </w:rPr>
        <w:t>accueil s</w:t>
      </w:r>
      <w:r w:rsidR="00493060" w:rsidRPr="00E82A73">
        <w:rPr>
          <w:rFonts w:ascii="Comic Sans MS" w:hAnsi="Comic Sans MS"/>
          <w:lang w:val="fr-FR"/>
        </w:rPr>
        <w:t>’</w:t>
      </w:r>
      <w:r w:rsidR="00857898" w:rsidRPr="00E82A73">
        <w:rPr>
          <w:rFonts w:ascii="Comic Sans MS" w:hAnsi="Comic Sans MS"/>
          <w:lang w:val="fr-FR"/>
        </w:rPr>
        <w:t>effectue de 8h30 à 8h40</w:t>
      </w:r>
      <w:r w:rsidRPr="00E82A73">
        <w:rPr>
          <w:rFonts w:ascii="Comic Sans MS" w:hAnsi="Comic Sans MS"/>
          <w:lang w:val="fr-FR"/>
        </w:rPr>
        <w:t>. Après ce temps d</w:t>
      </w:r>
      <w:r w:rsidR="00493060" w:rsidRPr="00E82A73">
        <w:rPr>
          <w:rFonts w:ascii="Comic Sans MS" w:hAnsi="Comic Sans MS"/>
          <w:lang w:val="fr-FR"/>
        </w:rPr>
        <w:t>’</w:t>
      </w:r>
      <w:r w:rsidRPr="00E82A73">
        <w:rPr>
          <w:rFonts w:ascii="Comic Sans MS" w:hAnsi="Comic Sans MS"/>
          <w:lang w:val="fr-FR"/>
        </w:rPr>
        <w:t>accueil, les portes de l</w:t>
      </w:r>
      <w:r w:rsidR="00493060" w:rsidRPr="00E82A73">
        <w:rPr>
          <w:rFonts w:ascii="Comic Sans MS" w:hAnsi="Comic Sans MS"/>
          <w:lang w:val="fr-FR"/>
        </w:rPr>
        <w:t>’</w:t>
      </w:r>
      <w:r w:rsidRPr="00E82A73">
        <w:rPr>
          <w:rFonts w:ascii="Comic Sans MS" w:hAnsi="Comic Sans MS"/>
          <w:lang w:val="fr-FR"/>
        </w:rPr>
        <w:t>école maternelle seront fermées.</w:t>
      </w:r>
      <w:r w:rsidR="008B73B1" w:rsidRPr="00E82A73">
        <w:rPr>
          <w:rFonts w:ascii="Comic Sans MS" w:hAnsi="Comic Sans MS"/>
          <w:lang w:val="fr-FR"/>
        </w:rPr>
        <w:t xml:space="preserve"> En cas de retard</w:t>
      </w:r>
      <w:r w:rsidR="006F5D45" w:rsidRPr="00E82A73">
        <w:rPr>
          <w:rFonts w:ascii="Comic Sans MS" w:hAnsi="Comic Sans MS"/>
          <w:lang w:val="fr-FR"/>
        </w:rPr>
        <w:t>, l’entrée</w:t>
      </w:r>
      <w:r w:rsidR="008B73B1" w:rsidRPr="00E82A73">
        <w:rPr>
          <w:rFonts w:ascii="Comic Sans MS" w:hAnsi="Comic Sans MS"/>
          <w:lang w:val="fr-FR"/>
        </w:rPr>
        <w:t xml:space="preserve"> se fera</w:t>
      </w:r>
      <w:r w:rsidR="00857898" w:rsidRPr="00E82A73">
        <w:rPr>
          <w:rFonts w:ascii="Comic Sans MS" w:hAnsi="Comic Sans MS"/>
          <w:lang w:val="fr-FR"/>
        </w:rPr>
        <w:t xml:space="preserve"> en sonna</w:t>
      </w:r>
      <w:r w:rsidR="006F5D45" w:rsidRPr="00E82A73">
        <w:rPr>
          <w:rFonts w:ascii="Comic Sans MS" w:hAnsi="Comic Sans MS"/>
          <w:lang w:val="fr-FR"/>
        </w:rPr>
        <w:t>nt à la porte du préau primaire (</w:t>
      </w:r>
      <w:r w:rsidR="008B73B1" w:rsidRPr="00E82A73">
        <w:rPr>
          <w:rFonts w:ascii="Comic Sans MS" w:hAnsi="Comic Sans MS"/>
          <w:lang w:val="fr-FR"/>
        </w:rPr>
        <w:t>Porte 1)</w:t>
      </w:r>
      <w:r w:rsidR="006F5D45" w:rsidRPr="00E82A73">
        <w:rPr>
          <w:rFonts w:ascii="Comic Sans MS" w:hAnsi="Comic Sans MS"/>
          <w:lang w:val="fr-FR"/>
        </w:rPr>
        <w:t>.</w:t>
      </w:r>
    </w:p>
    <w:p w14:paraId="53128261" w14:textId="77777777" w:rsidR="00C67F63" w:rsidRPr="00E82A73" w:rsidRDefault="00C67F63">
      <w:pPr>
        <w:jc w:val="both"/>
        <w:rPr>
          <w:rFonts w:ascii="Comic Sans MS" w:hAnsi="Comic Sans MS"/>
          <w:lang w:val="fr-FR"/>
        </w:rPr>
      </w:pPr>
    </w:p>
    <w:p w14:paraId="6E963164"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u w:val="single"/>
          <w:lang w:val="fr-FR"/>
        </w:rPr>
        <w:t xml:space="preserve">Pour </w:t>
      </w:r>
      <w:r w:rsidR="006F5D45" w:rsidRPr="00E82A73">
        <w:rPr>
          <w:rFonts w:ascii="Comic Sans MS" w:hAnsi="Comic Sans MS"/>
          <w:u w:val="single"/>
          <w:lang w:val="fr-FR"/>
        </w:rPr>
        <w:t xml:space="preserve">la troisième maternelle et </w:t>
      </w:r>
      <w:r w:rsidRPr="00E82A73">
        <w:rPr>
          <w:rFonts w:ascii="Comic Sans MS" w:hAnsi="Comic Sans MS"/>
          <w:u w:val="single"/>
          <w:lang w:val="fr-FR"/>
        </w:rPr>
        <w:t>la section primaire</w:t>
      </w:r>
      <w:r w:rsidRPr="00E82A73">
        <w:rPr>
          <w:rFonts w:ascii="Comic Sans MS" w:hAnsi="Comic Sans MS"/>
          <w:lang w:val="fr-FR"/>
        </w:rPr>
        <w:t xml:space="preserve"> :</w:t>
      </w:r>
    </w:p>
    <w:p w14:paraId="62486C05" w14:textId="77777777" w:rsidR="00C67F63" w:rsidRPr="00E82A73" w:rsidRDefault="00C67F63">
      <w:pPr>
        <w:jc w:val="both"/>
        <w:rPr>
          <w:rFonts w:ascii="Comic Sans MS" w:hAnsi="Comic Sans MS"/>
          <w:lang w:val="fr-FR"/>
        </w:rPr>
      </w:pPr>
    </w:p>
    <w:p w14:paraId="2097174A" w14:textId="77777777" w:rsidR="00C67F63" w:rsidRPr="00E82A73" w:rsidRDefault="00C67F63" w:rsidP="00493060">
      <w:pPr>
        <w:ind w:left="720"/>
        <w:jc w:val="both"/>
        <w:rPr>
          <w:rFonts w:ascii="Comic Sans MS" w:hAnsi="Comic Sans MS"/>
          <w:lang w:val="fr-FR"/>
        </w:rPr>
      </w:pPr>
      <w:r w:rsidRPr="00E82A73">
        <w:rPr>
          <w:rFonts w:ascii="Comic Sans MS" w:hAnsi="Comic Sans MS"/>
          <w:lang w:val="fr-FR"/>
        </w:rPr>
        <w:t>L</w:t>
      </w:r>
      <w:r w:rsidR="00493060" w:rsidRPr="00E82A73">
        <w:rPr>
          <w:rFonts w:ascii="Comic Sans MS" w:hAnsi="Comic Sans MS"/>
          <w:lang w:val="fr-FR"/>
        </w:rPr>
        <w:t>’</w:t>
      </w:r>
      <w:r w:rsidRPr="00E82A73">
        <w:rPr>
          <w:rFonts w:ascii="Comic Sans MS" w:hAnsi="Comic Sans MS"/>
          <w:lang w:val="fr-FR"/>
        </w:rPr>
        <w:t xml:space="preserve">élève est </w:t>
      </w:r>
      <w:r w:rsidR="00D6247F" w:rsidRPr="00E82A73">
        <w:rPr>
          <w:rFonts w:ascii="Comic Sans MS" w:hAnsi="Comic Sans MS"/>
          <w:lang w:val="fr-FR"/>
        </w:rPr>
        <w:t>soumis à l’obligation scolaire. Il est tenu d’être présent tous les jours à l’école,</w:t>
      </w:r>
      <w:r w:rsidRPr="00E82A73">
        <w:rPr>
          <w:rFonts w:ascii="Comic Sans MS" w:hAnsi="Comic Sans MS"/>
          <w:lang w:val="fr-FR"/>
        </w:rPr>
        <w:t xml:space="preserve"> </w:t>
      </w:r>
      <w:r w:rsidR="00D6247F" w:rsidRPr="00E82A73">
        <w:rPr>
          <w:rFonts w:ascii="Comic Sans MS" w:hAnsi="Comic Sans MS"/>
          <w:lang w:val="fr-FR"/>
        </w:rPr>
        <w:t>avec ponctualité et il</w:t>
      </w:r>
      <w:r w:rsidRPr="00E82A73">
        <w:rPr>
          <w:rFonts w:ascii="Comic Sans MS" w:hAnsi="Comic Sans MS"/>
          <w:lang w:val="fr-FR"/>
        </w:rPr>
        <w:t xml:space="preserve"> est obligé de suivre tous les cours.</w:t>
      </w:r>
    </w:p>
    <w:p w14:paraId="4101652C" w14:textId="77777777" w:rsidR="00C67F63" w:rsidRPr="00E82A73" w:rsidRDefault="00C67F63">
      <w:pPr>
        <w:jc w:val="both"/>
        <w:rPr>
          <w:rFonts w:ascii="Comic Sans MS" w:hAnsi="Comic Sans MS"/>
          <w:lang w:val="fr-FR"/>
        </w:rPr>
      </w:pPr>
    </w:p>
    <w:p w14:paraId="263B9CC9"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u w:val="single"/>
          <w:lang w:val="fr-FR"/>
        </w:rPr>
        <w:t>Gestion des retards</w:t>
      </w:r>
      <w:r w:rsidRPr="00E82A73">
        <w:rPr>
          <w:rFonts w:ascii="Comic Sans MS" w:hAnsi="Comic Sans MS"/>
          <w:lang w:val="fr-FR"/>
        </w:rPr>
        <w:t xml:space="preserve"> :</w:t>
      </w:r>
    </w:p>
    <w:p w14:paraId="4B99056E" w14:textId="77777777" w:rsidR="00C67F63" w:rsidRPr="00E82A73" w:rsidRDefault="00C67F63">
      <w:pPr>
        <w:jc w:val="both"/>
        <w:rPr>
          <w:rFonts w:ascii="Comic Sans MS" w:hAnsi="Comic Sans MS"/>
          <w:lang w:val="fr-FR"/>
        </w:rPr>
      </w:pPr>
    </w:p>
    <w:p w14:paraId="4F9EB281" w14:textId="77777777" w:rsidR="00C67F63" w:rsidRPr="00E82A73" w:rsidRDefault="00C67F63" w:rsidP="00493060">
      <w:pPr>
        <w:ind w:left="720"/>
        <w:jc w:val="both"/>
        <w:rPr>
          <w:rFonts w:ascii="Comic Sans MS" w:hAnsi="Comic Sans MS"/>
          <w:lang w:val="fr-FR"/>
        </w:rPr>
      </w:pPr>
      <w:r w:rsidRPr="00E82A73">
        <w:rPr>
          <w:rFonts w:ascii="Comic Sans MS" w:hAnsi="Comic Sans MS"/>
          <w:lang w:val="fr-FR"/>
        </w:rPr>
        <w:t>L</w:t>
      </w:r>
      <w:r w:rsidR="00493060" w:rsidRPr="00E82A73">
        <w:rPr>
          <w:rFonts w:ascii="Comic Sans MS" w:hAnsi="Comic Sans MS"/>
          <w:lang w:val="fr-FR"/>
        </w:rPr>
        <w:t>’</w:t>
      </w:r>
      <w:r w:rsidRPr="00E82A73">
        <w:rPr>
          <w:rFonts w:ascii="Comic Sans MS" w:hAnsi="Comic Sans MS"/>
          <w:lang w:val="fr-FR"/>
        </w:rPr>
        <w:t>élève qui arrive en retard doit d</w:t>
      </w:r>
      <w:r w:rsidR="00493060" w:rsidRPr="00E82A73">
        <w:rPr>
          <w:rFonts w:ascii="Comic Sans MS" w:hAnsi="Comic Sans MS"/>
          <w:lang w:val="fr-FR"/>
        </w:rPr>
        <w:t>’</w:t>
      </w:r>
      <w:r w:rsidRPr="00E82A73">
        <w:rPr>
          <w:rFonts w:ascii="Comic Sans MS" w:hAnsi="Comic Sans MS"/>
          <w:lang w:val="fr-FR"/>
        </w:rPr>
        <w:t>abord passer par le bureau de la direction avant de se rendre en class</w:t>
      </w:r>
      <w:r w:rsidR="00D6247F" w:rsidRPr="00E82A73">
        <w:rPr>
          <w:rFonts w:ascii="Comic Sans MS" w:hAnsi="Comic Sans MS"/>
          <w:lang w:val="fr-FR"/>
        </w:rPr>
        <w:t xml:space="preserve">e (respect de la ponctualité). Des retards récurrents seront signalés au service de l’obligation scolaire. </w:t>
      </w:r>
    </w:p>
    <w:p w14:paraId="1299C43A" w14:textId="77777777" w:rsidR="00C67F63" w:rsidRPr="00E82A73" w:rsidRDefault="00C67F63">
      <w:pPr>
        <w:jc w:val="both"/>
        <w:rPr>
          <w:rFonts w:ascii="Comic Sans MS" w:hAnsi="Comic Sans MS" w:cs="Shruti"/>
          <w:lang w:val="fr-FR"/>
        </w:rPr>
      </w:pPr>
    </w:p>
    <w:p w14:paraId="744EA025" w14:textId="77777777" w:rsidR="00C67F63" w:rsidRPr="00E82A73" w:rsidRDefault="00770E9F" w:rsidP="00127574">
      <w:pPr>
        <w:pStyle w:val="Paragraphedeliste"/>
        <w:numPr>
          <w:ilvl w:val="0"/>
          <w:numId w:val="14"/>
        </w:numPr>
        <w:jc w:val="both"/>
        <w:rPr>
          <w:rFonts w:ascii="Comic Sans MS" w:hAnsi="Comic Sans MS" w:cs="Shruti"/>
          <w:lang w:val="fr-FR"/>
        </w:rPr>
      </w:pPr>
      <w:r w:rsidRPr="00E82A73">
        <w:rPr>
          <w:rFonts w:ascii="Comic Sans MS" w:hAnsi="Comic Sans MS"/>
          <w:u w:val="single"/>
          <w:lang w:val="fr-FR"/>
        </w:rPr>
        <w:t>Gestion des absences</w:t>
      </w:r>
      <w:r w:rsidR="00C67F63" w:rsidRPr="00E82A73">
        <w:rPr>
          <w:rFonts w:ascii="Comic Sans MS" w:hAnsi="Comic Sans MS" w:cs="Shruti"/>
          <w:lang w:val="fr-FR"/>
        </w:rPr>
        <w:t xml:space="preserve"> :</w:t>
      </w:r>
    </w:p>
    <w:p w14:paraId="4DDBEF00" w14:textId="77777777" w:rsidR="00C67F63" w:rsidRPr="00E82A73" w:rsidRDefault="00C67F63">
      <w:pPr>
        <w:jc w:val="both"/>
        <w:rPr>
          <w:rFonts w:ascii="Comic Sans MS" w:hAnsi="Comic Sans MS" w:cs="Shruti"/>
          <w:lang w:val="fr-FR"/>
        </w:rPr>
      </w:pPr>
    </w:p>
    <w:p w14:paraId="4D3E3B24" w14:textId="77777777" w:rsidR="00C67F63" w:rsidRPr="00E82A73" w:rsidRDefault="00C67F63" w:rsidP="00D6247F">
      <w:pPr>
        <w:ind w:left="720"/>
        <w:jc w:val="both"/>
        <w:rPr>
          <w:rFonts w:ascii="Comic Sans MS" w:hAnsi="Comic Sans MS"/>
          <w:lang w:val="fr-FR"/>
        </w:rPr>
      </w:pPr>
      <w:r w:rsidRPr="00E82A73">
        <w:rPr>
          <w:rFonts w:ascii="Comic Sans MS" w:hAnsi="Comic Sans MS"/>
          <w:lang w:val="fr-FR"/>
        </w:rPr>
        <w:t>Les exigences du Ministère de l'Education de la Communauté Française sont strictes à cet égard.</w:t>
      </w:r>
      <w:r w:rsidR="00D6247F" w:rsidRPr="00E82A73">
        <w:rPr>
          <w:rFonts w:ascii="Comic Sans MS" w:hAnsi="Comic Sans MS"/>
          <w:lang w:val="fr-FR"/>
        </w:rPr>
        <w:t xml:space="preserve"> </w:t>
      </w:r>
      <w:r w:rsidRPr="00E82A73">
        <w:rPr>
          <w:rFonts w:ascii="Comic Sans MS" w:hAnsi="Comic Sans MS"/>
          <w:lang w:val="fr-FR"/>
        </w:rPr>
        <w:t>Les absences non motivées ne sont pas autorisées.</w:t>
      </w:r>
    </w:p>
    <w:p w14:paraId="24E393FF" w14:textId="77777777" w:rsidR="00C67F63" w:rsidRPr="00E82A73" w:rsidRDefault="000B54C6" w:rsidP="00D6247F">
      <w:pPr>
        <w:ind w:left="720"/>
        <w:jc w:val="both"/>
        <w:rPr>
          <w:rFonts w:ascii="Comic Sans MS" w:hAnsi="Comic Sans MS"/>
          <w:lang w:val="fr-FR"/>
        </w:rPr>
      </w:pPr>
      <w:r w:rsidRPr="00E82A73">
        <w:rPr>
          <w:rFonts w:ascii="Comic Sans MS" w:hAnsi="Comic Sans MS"/>
          <w:lang w:val="fr-FR"/>
        </w:rPr>
        <w:t>Chaque demi-jour d’absence doit être mo</w:t>
      </w:r>
      <w:r w:rsidR="00857898" w:rsidRPr="00E82A73">
        <w:rPr>
          <w:rFonts w:ascii="Comic Sans MS" w:hAnsi="Comic Sans MS"/>
          <w:lang w:val="fr-FR"/>
        </w:rPr>
        <w:t>tivé</w:t>
      </w:r>
      <w:r w:rsidR="008B73B1" w:rsidRPr="00E82A73">
        <w:rPr>
          <w:rFonts w:ascii="Comic Sans MS" w:hAnsi="Comic Sans MS"/>
          <w:lang w:val="fr-FR"/>
        </w:rPr>
        <w:t xml:space="preserve"> par écrit sur le document spéci</w:t>
      </w:r>
      <w:r w:rsidR="00857898" w:rsidRPr="00E82A73">
        <w:rPr>
          <w:rFonts w:ascii="Comic Sans MS" w:hAnsi="Comic Sans MS"/>
          <w:lang w:val="fr-FR"/>
        </w:rPr>
        <w:t>fique à l’école</w:t>
      </w:r>
      <w:r w:rsidRPr="00E82A73">
        <w:rPr>
          <w:rFonts w:ascii="Comic Sans MS" w:hAnsi="Comic Sans MS"/>
          <w:lang w:val="fr-FR"/>
        </w:rPr>
        <w:t>.</w:t>
      </w:r>
      <w:r w:rsidR="00D6247F" w:rsidRPr="00E82A73">
        <w:rPr>
          <w:rFonts w:ascii="Comic Sans MS" w:hAnsi="Comic Sans MS"/>
          <w:lang w:val="fr-FR"/>
        </w:rPr>
        <w:t xml:space="preserve"> </w:t>
      </w:r>
      <w:r w:rsidRPr="00E82A73">
        <w:rPr>
          <w:rFonts w:ascii="Comic Sans MS" w:hAnsi="Comic Sans MS"/>
          <w:lang w:val="fr-FR"/>
        </w:rPr>
        <w:t>A partir du 3</w:t>
      </w:r>
      <w:r w:rsidRPr="00E82A73">
        <w:rPr>
          <w:rFonts w:ascii="Comic Sans MS" w:hAnsi="Comic Sans MS"/>
          <w:vertAlign w:val="superscript"/>
          <w:lang w:val="fr-FR"/>
        </w:rPr>
        <w:t>ème</w:t>
      </w:r>
      <w:r w:rsidRPr="00E82A73">
        <w:rPr>
          <w:rFonts w:ascii="Comic Sans MS" w:hAnsi="Comic Sans MS"/>
          <w:lang w:val="fr-FR"/>
        </w:rPr>
        <w:t xml:space="preserve"> jour d’absence, un certificat médical est exigé. Les motifs d’absence seront remis au chef d’établissement ou à son délégué au plus tard le lendemain du dernier jour d’absence lorsque celle-ci ne dépasse pas trois jours et le quatrième jour dans les autres cas. Il est nécessaire d’informer l’école de toute maladie contagieuse afin que les mesures de prophylax</w:t>
      </w:r>
      <w:r w:rsidR="008B73B1" w:rsidRPr="00E82A73">
        <w:rPr>
          <w:rFonts w:ascii="Comic Sans MS" w:hAnsi="Comic Sans MS"/>
          <w:lang w:val="fr-FR"/>
        </w:rPr>
        <w:t xml:space="preserve">ie soient appliquées rapidement, un certificat médical attestant la guérison de </w:t>
      </w:r>
      <w:r w:rsidR="00D6247F" w:rsidRPr="00E82A73">
        <w:rPr>
          <w:rFonts w:ascii="Comic Sans MS" w:hAnsi="Comic Sans MS"/>
          <w:lang w:val="fr-FR"/>
        </w:rPr>
        <w:t>l’enfant sera également demandé</w:t>
      </w:r>
      <w:r w:rsidR="008B73B1" w:rsidRPr="00E82A73">
        <w:rPr>
          <w:rFonts w:ascii="Comic Sans MS" w:hAnsi="Comic Sans MS"/>
          <w:lang w:val="fr-FR"/>
        </w:rPr>
        <w:t xml:space="preserve">. </w:t>
      </w:r>
      <w:proofErr w:type="gramStart"/>
      <w:r w:rsidR="008B73B1" w:rsidRPr="00E82A73">
        <w:rPr>
          <w:rFonts w:ascii="Comic Sans MS" w:hAnsi="Comic Sans MS"/>
          <w:lang w:val="fr-FR"/>
        </w:rPr>
        <w:t>Il  est</w:t>
      </w:r>
      <w:proofErr w:type="gramEnd"/>
      <w:r w:rsidR="008B73B1" w:rsidRPr="00E82A73">
        <w:rPr>
          <w:rFonts w:ascii="Comic Sans MS" w:hAnsi="Comic Sans MS"/>
          <w:lang w:val="fr-FR"/>
        </w:rPr>
        <w:t xml:space="preserve"> aussi</w:t>
      </w:r>
      <w:r w:rsidRPr="00E82A73">
        <w:rPr>
          <w:rFonts w:ascii="Comic Sans MS" w:hAnsi="Comic Sans MS"/>
          <w:lang w:val="fr-FR"/>
        </w:rPr>
        <w:t xml:space="preserve"> souhaitable d’informer le titulaire d’une absence </w:t>
      </w:r>
      <w:r w:rsidR="00770E9F" w:rsidRPr="00E82A73">
        <w:rPr>
          <w:rFonts w:ascii="Comic Sans MS" w:hAnsi="Comic Sans MS"/>
          <w:lang w:val="fr-FR"/>
        </w:rPr>
        <w:t>prévisible (examen</w:t>
      </w:r>
      <w:r w:rsidRPr="00E82A73">
        <w:rPr>
          <w:rFonts w:ascii="Comic Sans MS" w:hAnsi="Comic Sans MS"/>
          <w:lang w:val="fr-FR"/>
        </w:rPr>
        <w:t xml:space="preserve"> médical, enterrement dans la famille</w:t>
      </w:r>
      <w:r w:rsidR="00D6247F" w:rsidRPr="00E82A73">
        <w:rPr>
          <w:rFonts w:ascii="Comic Sans MS" w:hAnsi="Comic Sans MS"/>
          <w:lang w:val="fr-FR"/>
        </w:rPr>
        <w:t>,…</w:t>
      </w:r>
      <w:r w:rsidRPr="00E82A73">
        <w:rPr>
          <w:rFonts w:ascii="Comic Sans MS" w:hAnsi="Comic Sans MS"/>
          <w:lang w:val="fr-FR"/>
        </w:rPr>
        <w:t xml:space="preserve">). </w:t>
      </w:r>
      <w:r w:rsidR="00D6247F" w:rsidRPr="00E82A73">
        <w:rPr>
          <w:rFonts w:ascii="Comic Sans MS" w:hAnsi="Comic Sans MS"/>
          <w:lang w:val="fr-FR"/>
        </w:rPr>
        <w:t xml:space="preserve">L’anticipation et la prolongation des vacances seront elles aussi signalées à la Fédération Wallonie-Bruxelles. </w:t>
      </w:r>
    </w:p>
    <w:p w14:paraId="3461D779" w14:textId="77777777" w:rsidR="00770E9F" w:rsidRPr="00E82A73" w:rsidRDefault="00770E9F" w:rsidP="000B54C6">
      <w:pPr>
        <w:ind w:left="720"/>
        <w:jc w:val="both"/>
        <w:rPr>
          <w:rFonts w:ascii="Comic Sans MS" w:hAnsi="Comic Sans MS" w:cs="Shruti"/>
          <w:lang w:val="fr-FR"/>
        </w:rPr>
      </w:pPr>
    </w:p>
    <w:p w14:paraId="1A80CD9F" w14:textId="77777777" w:rsidR="00770E9F" w:rsidRPr="00E82A73" w:rsidRDefault="00770E9F" w:rsidP="00770E9F">
      <w:pPr>
        <w:ind w:left="720"/>
        <w:jc w:val="both"/>
        <w:rPr>
          <w:rFonts w:ascii="Comic Sans MS" w:hAnsi="Comic Sans MS"/>
          <w:lang w:val="fr-FR"/>
        </w:rPr>
      </w:pPr>
      <w:r w:rsidRPr="00E82A73">
        <w:rPr>
          <w:rFonts w:ascii="Comic Sans MS" w:hAnsi="Comic Sans MS"/>
          <w:lang w:val="fr-FR"/>
        </w:rPr>
        <w:t>NB : l</w:t>
      </w:r>
      <w:r w:rsidR="00D6247F" w:rsidRPr="00E82A73">
        <w:rPr>
          <w:rFonts w:ascii="Comic Sans MS" w:hAnsi="Comic Sans MS"/>
          <w:lang w:val="fr-FR"/>
        </w:rPr>
        <w:t xml:space="preserve">’élève inscrit au repas de midi </w:t>
      </w:r>
      <w:r w:rsidR="00857898" w:rsidRPr="00E82A73">
        <w:rPr>
          <w:rFonts w:ascii="Comic Sans MS" w:hAnsi="Comic Sans MS"/>
          <w:lang w:val="fr-FR"/>
        </w:rPr>
        <w:t>ou</w:t>
      </w:r>
      <w:r w:rsidRPr="00E82A73">
        <w:rPr>
          <w:rFonts w:ascii="Comic Sans MS" w:hAnsi="Comic Sans MS"/>
          <w:lang w:val="fr-FR"/>
        </w:rPr>
        <w:t xml:space="preserve"> à l’étud</w:t>
      </w:r>
      <w:r w:rsidR="00857898" w:rsidRPr="00E82A73">
        <w:rPr>
          <w:rFonts w:ascii="Comic Sans MS" w:hAnsi="Comic Sans MS"/>
          <w:lang w:val="fr-FR"/>
        </w:rPr>
        <w:t xml:space="preserve">e </w:t>
      </w:r>
      <w:r w:rsidRPr="00E82A73">
        <w:rPr>
          <w:rFonts w:ascii="Comic Sans MS" w:hAnsi="Comic Sans MS"/>
          <w:lang w:val="fr-FR"/>
        </w:rPr>
        <w:t xml:space="preserve">ne peut s’en absenter qu’en présentant </w:t>
      </w:r>
      <w:r w:rsidRPr="00E82A73">
        <w:rPr>
          <w:rFonts w:ascii="Comic Sans MS" w:hAnsi="Comic Sans MS"/>
          <w:b/>
          <w:bCs/>
          <w:lang w:val="fr-FR"/>
        </w:rPr>
        <w:t>anticipativement</w:t>
      </w:r>
      <w:r w:rsidRPr="00E82A73">
        <w:rPr>
          <w:rFonts w:ascii="Comic Sans MS" w:hAnsi="Comic Sans MS"/>
          <w:lang w:val="fr-FR"/>
        </w:rPr>
        <w:t xml:space="preserve"> un motif écrit émanant des parents.</w:t>
      </w:r>
      <w:r w:rsidR="0018348B" w:rsidRPr="00E82A73">
        <w:rPr>
          <w:rFonts w:ascii="Comic Sans MS" w:hAnsi="Comic Sans MS"/>
          <w:lang w:val="fr-FR"/>
        </w:rPr>
        <w:t xml:space="preserve"> </w:t>
      </w:r>
    </w:p>
    <w:p w14:paraId="3CF2D8B6" w14:textId="77777777" w:rsidR="00770E9F" w:rsidRPr="00E82A73" w:rsidRDefault="00770E9F" w:rsidP="00770E9F">
      <w:pPr>
        <w:jc w:val="both"/>
        <w:rPr>
          <w:rFonts w:ascii="Comic Sans MS" w:hAnsi="Comic Sans MS"/>
          <w:lang w:val="fr-FR"/>
        </w:rPr>
      </w:pPr>
      <w:r w:rsidRPr="00E82A73">
        <w:rPr>
          <w:rFonts w:ascii="Comic Sans MS" w:hAnsi="Comic Sans MS"/>
          <w:lang w:val="fr-FR"/>
        </w:rPr>
        <w:tab/>
      </w:r>
    </w:p>
    <w:p w14:paraId="23A8F6D3" w14:textId="77777777" w:rsidR="00C67F63" w:rsidRPr="00E82A73" w:rsidRDefault="00D6247F" w:rsidP="00AD5F4D">
      <w:pPr>
        <w:pStyle w:val="Paragraphedeliste"/>
        <w:numPr>
          <w:ilvl w:val="0"/>
          <w:numId w:val="22"/>
        </w:numPr>
        <w:jc w:val="both"/>
        <w:rPr>
          <w:rFonts w:ascii="Comic Sans MS" w:hAnsi="Comic Sans MS"/>
          <w:lang w:val="fr-FR"/>
        </w:rPr>
      </w:pPr>
      <w:r w:rsidRPr="00E82A73">
        <w:rPr>
          <w:rFonts w:ascii="Comic Sans MS" w:hAnsi="Comic Sans MS"/>
          <w:lang w:val="fr-FR"/>
        </w:rPr>
        <w:t>En maternelle (M1 et M2), a</w:t>
      </w:r>
      <w:r w:rsidR="00C67F63" w:rsidRPr="00E82A73">
        <w:rPr>
          <w:rFonts w:ascii="Comic Sans MS" w:hAnsi="Comic Sans MS"/>
          <w:lang w:val="fr-FR"/>
        </w:rPr>
        <w:t>ucun motif d'absence n'est exigé, les enfants ne sont pas soumis à l'obligation scolaire. Toutefois, il est bon de communiquer à la direction</w:t>
      </w:r>
      <w:r w:rsidR="00770E9F" w:rsidRPr="00E82A73">
        <w:rPr>
          <w:rFonts w:ascii="Comic Sans MS" w:hAnsi="Comic Sans MS"/>
          <w:lang w:val="fr-FR"/>
        </w:rPr>
        <w:t xml:space="preserve"> les absences de longues durées ainsi que les maladies contagieuses contractées par les enfants.</w:t>
      </w:r>
    </w:p>
    <w:p w14:paraId="0FB78278" w14:textId="77777777" w:rsidR="00C67F63" w:rsidRPr="00E82A73" w:rsidRDefault="00C67F63">
      <w:pPr>
        <w:jc w:val="both"/>
        <w:rPr>
          <w:rFonts w:ascii="Comic Sans MS" w:hAnsi="Comic Sans MS"/>
          <w:lang w:val="fr-FR"/>
        </w:rPr>
      </w:pPr>
    </w:p>
    <w:p w14:paraId="1FC39945" w14:textId="77777777" w:rsidR="00D6247F" w:rsidRPr="00E82A73" w:rsidRDefault="00D6247F">
      <w:pPr>
        <w:jc w:val="both"/>
        <w:rPr>
          <w:rFonts w:ascii="Comic Sans MS" w:hAnsi="Comic Sans MS" w:cs="Shruti"/>
          <w:lang w:val="fr-FR"/>
        </w:rPr>
      </w:pPr>
    </w:p>
    <w:p w14:paraId="27D51995" w14:textId="77777777" w:rsidR="00C67F63" w:rsidRPr="00E82A73" w:rsidRDefault="00C67F63">
      <w:pPr>
        <w:pStyle w:val="Level1"/>
        <w:numPr>
          <w:ilvl w:val="0"/>
          <w:numId w:val="3"/>
        </w:numPr>
        <w:tabs>
          <w:tab w:val="left" w:pos="-1440"/>
          <w:tab w:val="num" w:pos="720"/>
        </w:tabs>
        <w:ind w:left="720"/>
        <w:jc w:val="both"/>
        <w:rPr>
          <w:rFonts w:ascii="Comic Sans MS" w:hAnsi="Comic Sans MS"/>
          <w:lang w:val="fr-BE"/>
        </w:rPr>
      </w:pPr>
      <w:r w:rsidRPr="00E82A73">
        <w:rPr>
          <w:rFonts w:ascii="Comic Sans MS" w:hAnsi="Comic Sans MS"/>
          <w:u w:val="single"/>
          <w:lang w:val="fr-BE"/>
        </w:rPr>
        <w:t>TENUE ET MAINTIEN DES ELEVES</w:t>
      </w:r>
    </w:p>
    <w:p w14:paraId="0562CB0E" w14:textId="77777777" w:rsidR="00C67F63" w:rsidRPr="00E82A73" w:rsidRDefault="00C67F63">
      <w:pPr>
        <w:ind w:firstLine="720"/>
        <w:jc w:val="both"/>
        <w:rPr>
          <w:rFonts w:ascii="Comic Sans MS" w:hAnsi="Comic Sans MS"/>
          <w:lang w:val="fr-BE"/>
        </w:rPr>
      </w:pPr>
    </w:p>
    <w:p w14:paraId="5D06A22D"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u w:val="single"/>
          <w:lang w:val="fr-FR"/>
        </w:rPr>
        <w:t>Rappel</w:t>
      </w:r>
      <w:r w:rsidRPr="00E82A73">
        <w:rPr>
          <w:rFonts w:ascii="Comic Sans MS" w:hAnsi="Comic Sans MS"/>
          <w:lang w:val="fr-FR"/>
        </w:rPr>
        <w:t xml:space="preserve"> : les élèves sont soumis à l</w:t>
      </w:r>
      <w:r w:rsidR="00493060" w:rsidRPr="00E82A73">
        <w:rPr>
          <w:rFonts w:ascii="Comic Sans MS" w:hAnsi="Comic Sans MS"/>
          <w:lang w:val="fr-FR"/>
        </w:rPr>
        <w:t>’</w:t>
      </w:r>
      <w:r w:rsidRPr="00E82A73">
        <w:rPr>
          <w:rFonts w:ascii="Comic Sans MS" w:hAnsi="Comic Sans MS"/>
          <w:lang w:val="fr-FR"/>
        </w:rPr>
        <w:t>autorité du Chef d</w:t>
      </w:r>
      <w:r w:rsidR="00493060" w:rsidRPr="00E82A73">
        <w:rPr>
          <w:rFonts w:ascii="Comic Sans MS" w:hAnsi="Comic Sans MS"/>
          <w:lang w:val="fr-FR"/>
        </w:rPr>
        <w:t>’</w:t>
      </w:r>
      <w:r w:rsidRPr="00E82A73">
        <w:rPr>
          <w:rFonts w:ascii="Comic Sans MS" w:hAnsi="Comic Sans MS"/>
          <w:lang w:val="fr-FR"/>
        </w:rPr>
        <w:t>établissement, des enseignants et du personnel auxiliaire d</w:t>
      </w:r>
      <w:r w:rsidR="00493060" w:rsidRPr="00E82A73">
        <w:rPr>
          <w:rFonts w:ascii="Comic Sans MS" w:hAnsi="Comic Sans MS"/>
          <w:lang w:val="fr-FR"/>
        </w:rPr>
        <w:t>’</w:t>
      </w:r>
      <w:r w:rsidRPr="00E82A73">
        <w:rPr>
          <w:rFonts w:ascii="Comic Sans MS" w:hAnsi="Comic Sans MS"/>
          <w:lang w:val="fr-FR"/>
        </w:rPr>
        <w:t>éducation, tant pendant les heures de cours et d</w:t>
      </w:r>
      <w:r w:rsidR="00493060" w:rsidRPr="00E82A73">
        <w:rPr>
          <w:rFonts w:ascii="Comic Sans MS" w:hAnsi="Comic Sans MS"/>
          <w:lang w:val="fr-FR"/>
        </w:rPr>
        <w:t>’</w:t>
      </w:r>
      <w:r w:rsidRPr="00E82A73">
        <w:rPr>
          <w:rFonts w:ascii="Comic Sans MS" w:hAnsi="Comic Sans MS"/>
          <w:lang w:val="fr-FR"/>
        </w:rPr>
        <w:t>activités scolaires que sur le chemin de l</w:t>
      </w:r>
      <w:r w:rsidR="00493060" w:rsidRPr="00E82A73">
        <w:rPr>
          <w:rFonts w:ascii="Comic Sans MS" w:hAnsi="Comic Sans MS"/>
          <w:lang w:val="fr-BE"/>
        </w:rPr>
        <w:t>’</w:t>
      </w:r>
      <w:r w:rsidRPr="00E82A73">
        <w:rPr>
          <w:rFonts w:ascii="Comic Sans MS" w:hAnsi="Comic Sans MS"/>
          <w:lang w:val="fr-FR"/>
        </w:rPr>
        <w:t>école.</w:t>
      </w:r>
    </w:p>
    <w:p w14:paraId="34CE0A41" w14:textId="77777777" w:rsidR="00C67F63" w:rsidRPr="00E82A73" w:rsidRDefault="00C67F63">
      <w:pPr>
        <w:ind w:left="720"/>
        <w:jc w:val="both"/>
        <w:rPr>
          <w:rFonts w:ascii="Comic Sans MS" w:hAnsi="Comic Sans MS"/>
          <w:lang w:val="fr-FR"/>
        </w:rPr>
      </w:pPr>
    </w:p>
    <w:p w14:paraId="62EBF3C5" w14:textId="77777777" w:rsidR="00C67F63" w:rsidRPr="00E82A73" w:rsidRDefault="00C67F63">
      <w:pPr>
        <w:ind w:left="720"/>
        <w:jc w:val="both"/>
        <w:rPr>
          <w:rFonts w:ascii="Comic Sans MS" w:hAnsi="Comic Sans MS"/>
          <w:lang w:val="fr-FR"/>
        </w:rPr>
        <w:sectPr w:rsidR="00C67F63" w:rsidRPr="00E82A73" w:rsidSect="00527F52">
          <w:type w:val="continuous"/>
          <w:pgSz w:w="11906" w:h="16838"/>
          <w:pgMar w:top="720" w:right="720" w:bottom="720" w:left="720" w:header="709" w:footer="566" w:gutter="0"/>
          <w:cols w:space="720"/>
          <w:noEndnote/>
          <w:docGrid w:linePitch="326"/>
        </w:sectPr>
      </w:pPr>
    </w:p>
    <w:p w14:paraId="5DBE52B1"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lang w:val="fr-FR"/>
        </w:rPr>
        <w:lastRenderedPageBreak/>
        <w:t>Pendant les heures de cours, aucun élève ne peut circuler seul dans l'école sans l'auto</w:t>
      </w:r>
      <w:r w:rsidRPr="00E82A73">
        <w:rPr>
          <w:rFonts w:ascii="Comic Sans MS" w:hAnsi="Comic Sans MS"/>
          <w:lang w:val="fr-FR"/>
        </w:rPr>
        <w:softHyphen/>
        <w:t>risation d'un membre de l</w:t>
      </w:r>
      <w:r w:rsidR="00493060" w:rsidRPr="00E82A73">
        <w:rPr>
          <w:rFonts w:ascii="Comic Sans MS" w:hAnsi="Comic Sans MS"/>
          <w:lang w:val="fr-BE"/>
        </w:rPr>
        <w:t>’</w:t>
      </w:r>
      <w:r w:rsidRPr="00E82A73">
        <w:rPr>
          <w:rFonts w:ascii="Comic Sans MS" w:hAnsi="Comic Sans MS"/>
          <w:lang w:val="fr-FR"/>
        </w:rPr>
        <w:t xml:space="preserve">équipe éducative. </w:t>
      </w:r>
    </w:p>
    <w:p w14:paraId="6D98A12B" w14:textId="77777777" w:rsidR="00C67F63" w:rsidRPr="00E82A73" w:rsidRDefault="00C67F63">
      <w:pPr>
        <w:jc w:val="both"/>
        <w:rPr>
          <w:rFonts w:ascii="Comic Sans MS" w:hAnsi="Comic Sans MS"/>
          <w:lang w:val="fr-FR"/>
        </w:rPr>
      </w:pPr>
    </w:p>
    <w:p w14:paraId="1651CBE2"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lang w:val="fr-FR"/>
        </w:rPr>
        <w:t>Les élèves doivent une obéissance immédiate aux membres du personnel. Ils peuvent éventuellement justifier leur compor</w:t>
      </w:r>
      <w:r w:rsidRPr="00E82A73">
        <w:rPr>
          <w:rFonts w:ascii="Comic Sans MS" w:hAnsi="Comic Sans MS"/>
          <w:lang w:val="fr-FR"/>
        </w:rPr>
        <w:softHyphen/>
        <w:t>tement.</w:t>
      </w:r>
    </w:p>
    <w:p w14:paraId="51FC1754" w14:textId="77777777" w:rsidR="00C67F63" w:rsidRPr="00E82A73" w:rsidRDefault="00C67F63">
      <w:pPr>
        <w:ind w:left="720"/>
        <w:jc w:val="both"/>
        <w:rPr>
          <w:rFonts w:ascii="Comic Sans MS" w:hAnsi="Comic Sans MS"/>
          <w:lang w:val="fr-FR"/>
        </w:rPr>
      </w:pPr>
      <w:r w:rsidRPr="00E82A73">
        <w:rPr>
          <w:rFonts w:ascii="Comic Sans MS" w:hAnsi="Comic Sans MS"/>
          <w:lang w:val="fr-FR"/>
        </w:rPr>
        <w:t xml:space="preserve">Les élèves qui abordent un membre du personnel doivent prendre une attitude convenable et s'adresser </w:t>
      </w:r>
      <w:r w:rsidR="0018348B" w:rsidRPr="00E82A73">
        <w:rPr>
          <w:rFonts w:ascii="Comic Sans MS" w:hAnsi="Comic Sans MS"/>
          <w:lang w:val="fr-FR"/>
        </w:rPr>
        <w:t>à</w:t>
      </w:r>
      <w:r w:rsidRPr="00E82A73">
        <w:rPr>
          <w:rFonts w:ascii="Comic Sans MS" w:hAnsi="Comic Sans MS"/>
          <w:lang w:val="fr-FR"/>
        </w:rPr>
        <w:t xml:space="preserve"> lui en termes cor</w:t>
      </w:r>
      <w:r w:rsidRPr="00E82A73">
        <w:rPr>
          <w:rFonts w:ascii="Comic Sans MS" w:hAnsi="Comic Sans MS"/>
          <w:lang w:val="fr-FR"/>
        </w:rPr>
        <w:softHyphen/>
        <w:t xml:space="preserve">rects et </w:t>
      </w:r>
      <w:r w:rsidRPr="00E82A73">
        <w:rPr>
          <w:rFonts w:ascii="Comic Sans MS" w:hAnsi="Comic Sans MS"/>
          <w:lang w:val="fr-FR"/>
        </w:rPr>
        <w:softHyphen/>
        <w:t>res</w:t>
      </w:r>
      <w:r w:rsidRPr="00E82A73">
        <w:rPr>
          <w:rFonts w:ascii="Comic Sans MS" w:hAnsi="Comic Sans MS"/>
          <w:lang w:val="fr-FR"/>
        </w:rPr>
        <w:softHyphen/>
        <w:t>pec</w:t>
      </w:r>
      <w:r w:rsidRPr="00E82A73">
        <w:rPr>
          <w:rFonts w:ascii="Comic Sans MS" w:hAnsi="Comic Sans MS"/>
          <w:lang w:val="fr-FR"/>
        </w:rPr>
        <w:softHyphen/>
        <w:t>tueux.</w:t>
      </w:r>
    </w:p>
    <w:p w14:paraId="2946DB82" w14:textId="77777777" w:rsidR="00C67F63" w:rsidRPr="00E82A73" w:rsidRDefault="00C67F63">
      <w:pPr>
        <w:jc w:val="both"/>
        <w:rPr>
          <w:rFonts w:ascii="Comic Sans MS" w:hAnsi="Comic Sans MS"/>
          <w:lang w:val="fr-FR"/>
        </w:rPr>
      </w:pPr>
    </w:p>
    <w:p w14:paraId="2A59D6D3" w14:textId="77777777" w:rsidR="00C67F63" w:rsidRPr="00E82A73" w:rsidRDefault="00C67F63">
      <w:pPr>
        <w:ind w:left="720"/>
        <w:jc w:val="both"/>
        <w:rPr>
          <w:rFonts w:ascii="Comic Sans MS" w:hAnsi="Comic Sans MS"/>
          <w:lang w:val="fr-FR"/>
        </w:rPr>
      </w:pPr>
      <w:r w:rsidRPr="00E82A73">
        <w:rPr>
          <w:rFonts w:ascii="Comic Sans MS" w:hAnsi="Comic Sans MS"/>
          <w:lang w:val="fr-FR"/>
        </w:rPr>
        <w:t>Il est interdit de manger dans les rangs et pendant le déroule</w:t>
      </w:r>
      <w:r w:rsidRPr="00E82A73">
        <w:rPr>
          <w:rFonts w:ascii="Comic Sans MS" w:hAnsi="Comic Sans MS"/>
          <w:lang w:val="fr-FR"/>
        </w:rPr>
        <w:softHyphen/>
        <w:t>ment des cours. Les collations sont autori</w:t>
      </w:r>
      <w:r w:rsidRPr="00E82A73">
        <w:rPr>
          <w:rFonts w:ascii="Comic Sans MS" w:hAnsi="Comic Sans MS"/>
          <w:lang w:val="fr-FR"/>
        </w:rPr>
        <w:softHyphen/>
        <w:t>sées uniq</w:t>
      </w:r>
      <w:r w:rsidR="004A37FA" w:rsidRPr="00E82A73">
        <w:rPr>
          <w:rFonts w:ascii="Comic Sans MS" w:hAnsi="Comic Sans MS"/>
          <w:lang w:val="fr-FR"/>
        </w:rPr>
        <w:t xml:space="preserve">uement pendant les moments impartis. </w:t>
      </w:r>
    </w:p>
    <w:p w14:paraId="5997CC1D" w14:textId="77777777" w:rsidR="00C67F63" w:rsidRPr="00E82A73" w:rsidRDefault="00C67F63">
      <w:pPr>
        <w:ind w:left="720"/>
        <w:jc w:val="both"/>
        <w:rPr>
          <w:rFonts w:ascii="Comic Sans MS" w:hAnsi="Comic Sans MS" w:cs="Shruti"/>
          <w:lang w:val="fr-FR"/>
        </w:rPr>
      </w:pPr>
    </w:p>
    <w:p w14:paraId="2E8E47D3"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lang w:val="fr-FR"/>
        </w:rPr>
        <w:t>Une tenue correcte, propre, décente et conforme aux lieux et à l</w:t>
      </w:r>
      <w:r w:rsidR="00493060" w:rsidRPr="00E82A73">
        <w:rPr>
          <w:rFonts w:ascii="Comic Sans MS" w:hAnsi="Comic Sans MS"/>
          <w:lang w:val="fr-FR"/>
        </w:rPr>
        <w:t>’</w:t>
      </w:r>
      <w:r w:rsidRPr="00E82A73">
        <w:rPr>
          <w:rFonts w:ascii="Comic Sans MS" w:hAnsi="Comic Sans MS"/>
          <w:lang w:val="fr-FR"/>
        </w:rPr>
        <w:t>activité scolaire est exigée. Le chef d</w:t>
      </w:r>
      <w:r w:rsidR="00493060" w:rsidRPr="00E82A73">
        <w:rPr>
          <w:rFonts w:ascii="Comic Sans MS" w:hAnsi="Comic Sans MS"/>
          <w:lang w:val="fr-BE"/>
        </w:rPr>
        <w:t>’</w:t>
      </w:r>
      <w:r w:rsidRPr="00E82A73">
        <w:rPr>
          <w:rFonts w:ascii="Comic Sans MS" w:hAnsi="Comic Sans MS"/>
          <w:lang w:val="fr-FR"/>
        </w:rPr>
        <w:t>établissement se réserve le droit de faire les remarques nécessaires et de déterminer par la voie du conseil d</w:t>
      </w:r>
      <w:r w:rsidR="00493060" w:rsidRPr="00E82A73">
        <w:rPr>
          <w:rFonts w:ascii="Comic Sans MS" w:hAnsi="Comic Sans MS"/>
          <w:lang w:val="fr-FR"/>
        </w:rPr>
        <w:t>’</w:t>
      </w:r>
      <w:r w:rsidRPr="00E82A73">
        <w:rPr>
          <w:rFonts w:ascii="Comic Sans MS" w:hAnsi="Comic Sans MS"/>
          <w:lang w:val="fr-FR"/>
        </w:rPr>
        <w:t>école (concertations) les vêtements à éviter.</w:t>
      </w:r>
    </w:p>
    <w:p w14:paraId="3B2E0CB5" w14:textId="77777777" w:rsidR="00C67F63" w:rsidRPr="00E82A73" w:rsidRDefault="00C67F63">
      <w:pPr>
        <w:ind w:left="720"/>
        <w:jc w:val="both"/>
        <w:rPr>
          <w:rFonts w:ascii="Comic Sans MS" w:hAnsi="Comic Sans MS"/>
          <w:lang w:val="fr-FR"/>
        </w:rPr>
      </w:pPr>
      <w:r w:rsidRPr="00E82A73">
        <w:rPr>
          <w:rFonts w:ascii="Comic Sans MS" w:hAnsi="Comic Sans MS"/>
          <w:lang w:val="fr-FR"/>
        </w:rPr>
        <w:t>Ne sont d</w:t>
      </w:r>
      <w:r w:rsidR="00493060" w:rsidRPr="00E82A73">
        <w:rPr>
          <w:rFonts w:ascii="Comic Sans MS" w:hAnsi="Comic Sans MS"/>
          <w:lang w:val="fr-BE"/>
        </w:rPr>
        <w:t>’</w:t>
      </w:r>
      <w:r w:rsidRPr="00E82A73">
        <w:rPr>
          <w:rFonts w:ascii="Comic Sans MS" w:hAnsi="Comic Sans MS"/>
          <w:lang w:val="fr-FR"/>
        </w:rPr>
        <w:t>emblée pas autorisés</w:t>
      </w:r>
      <w:r w:rsidR="004A37FA" w:rsidRPr="00E82A73">
        <w:rPr>
          <w:rFonts w:ascii="Comic Sans MS" w:hAnsi="Comic Sans MS"/>
          <w:lang w:val="fr-FR"/>
        </w:rPr>
        <w:t xml:space="preserve"> </w:t>
      </w:r>
      <w:r w:rsidRPr="00E82A73">
        <w:rPr>
          <w:rFonts w:ascii="Comic Sans MS" w:hAnsi="Comic Sans MS"/>
          <w:lang w:val="fr-FR"/>
        </w:rPr>
        <w:t>:</w:t>
      </w:r>
    </w:p>
    <w:p w14:paraId="2624B5E6" w14:textId="77777777" w:rsidR="00C67F63" w:rsidRPr="00E82A73" w:rsidRDefault="00C67F63">
      <w:pPr>
        <w:ind w:left="1440"/>
        <w:jc w:val="both"/>
        <w:rPr>
          <w:rFonts w:ascii="Comic Sans MS" w:hAnsi="Comic Sans MS"/>
          <w:lang w:val="fr-FR"/>
        </w:rPr>
      </w:pPr>
      <w:r w:rsidRPr="00E82A73">
        <w:rPr>
          <w:rFonts w:ascii="Comic Sans MS" w:hAnsi="Comic Sans MS"/>
          <w:lang w:val="fr-FR"/>
        </w:rPr>
        <w:t xml:space="preserve">- les vêtements de sport et de vacances (training, jogging, </w:t>
      </w:r>
      <w:r w:rsidR="004A37FA" w:rsidRPr="00E82A73">
        <w:rPr>
          <w:rFonts w:ascii="Comic Sans MS" w:hAnsi="Comic Sans MS"/>
          <w:lang w:val="fr-FR"/>
        </w:rPr>
        <w:t xml:space="preserve">maillot de </w:t>
      </w:r>
      <w:proofErr w:type="gramStart"/>
      <w:r w:rsidR="004A37FA" w:rsidRPr="00E82A73">
        <w:rPr>
          <w:rFonts w:ascii="Comic Sans MS" w:hAnsi="Comic Sans MS"/>
          <w:lang w:val="fr-FR"/>
        </w:rPr>
        <w:t>football,</w:t>
      </w:r>
      <w:r w:rsidRPr="00E82A73">
        <w:rPr>
          <w:rFonts w:ascii="Comic Sans MS" w:hAnsi="Comic Sans MS"/>
          <w:lang w:val="fr-FR"/>
        </w:rPr>
        <w:t>...</w:t>
      </w:r>
      <w:proofErr w:type="gramEnd"/>
      <w:r w:rsidRPr="00E82A73">
        <w:rPr>
          <w:rFonts w:ascii="Comic Sans MS" w:hAnsi="Comic Sans MS"/>
          <w:lang w:val="fr-FR"/>
        </w:rPr>
        <w:t>)</w:t>
      </w:r>
    </w:p>
    <w:p w14:paraId="47105BF0" w14:textId="77777777" w:rsidR="00C67F63" w:rsidRPr="00E82A73" w:rsidRDefault="00C67F63">
      <w:pPr>
        <w:ind w:left="1440"/>
        <w:jc w:val="both"/>
        <w:rPr>
          <w:rFonts w:ascii="Comic Sans MS" w:hAnsi="Comic Sans MS"/>
          <w:lang w:val="fr-FR"/>
        </w:rPr>
      </w:pPr>
      <w:r w:rsidRPr="00E82A73">
        <w:rPr>
          <w:rFonts w:ascii="Comic Sans MS" w:hAnsi="Comic Sans MS"/>
          <w:lang w:val="fr-FR"/>
        </w:rPr>
        <w:t>- les tenues extravagantes ou déplacées (mini T-shirt, mini short, ...)</w:t>
      </w:r>
    </w:p>
    <w:p w14:paraId="3A903B2C" w14:textId="77777777" w:rsidR="00C67F63" w:rsidRPr="00E82A73" w:rsidRDefault="00C67F63">
      <w:pPr>
        <w:ind w:left="1440"/>
        <w:jc w:val="both"/>
        <w:rPr>
          <w:rFonts w:ascii="Comic Sans MS" w:hAnsi="Comic Sans MS"/>
          <w:lang w:val="fr-FR"/>
        </w:rPr>
      </w:pPr>
      <w:r w:rsidRPr="00E82A73">
        <w:rPr>
          <w:rFonts w:ascii="Comic Sans MS" w:hAnsi="Comic Sans MS"/>
          <w:lang w:val="fr-FR"/>
        </w:rPr>
        <w:t>- tout couvre-chef autre que celui</w:t>
      </w:r>
      <w:r w:rsidR="004A37FA" w:rsidRPr="00E82A73">
        <w:rPr>
          <w:rFonts w:ascii="Comic Sans MS" w:hAnsi="Comic Sans MS"/>
          <w:lang w:val="fr-FR"/>
        </w:rPr>
        <w:t xml:space="preserve"> que nécessite la météo</w:t>
      </w:r>
    </w:p>
    <w:p w14:paraId="2611BFCA" w14:textId="77777777" w:rsidR="00D45D0A" w:rsidRPr="00E82A73" w:rsidRDefault="004A37FA">
      <w:pPr>
        <w:ind w:left="1440"/>
        <w:jc w:val="both"/>
        <w:rPr>
          <w:rFonts w:ascii="Comic Sans MS" w:hAnsi="Comic Sans MS"/>
          <w:lang w:val="fr-FR"/>
        </w:rPr>
      </w:pPr>
      <w:r w:rsidRPr="00E82A73">
        <w:rPr>
          <w:rFonts w:ascii="Comic Sans MS" w:hAnsi="Comic Sans MS"/>
          <w:lang w:val="fr-FR"/>
        </w:rPr>
        <w:t>- les piercings et</w:t>
      </w:r>
      <w:r w:rsidR="00D45D0A" w:rsidRPr="00E82A73">
        <w:rPr>
          <w:rFonts w:ascii="Comic Sans MS" w:hAnsi="Comic Sans MS"/>
          <w:lang w:val="fr-FR"/>
        </w:rPr>
        <w:t xml:space="preserve"> les bijoux pouva</w:t>
      </w:r>
      <w:r w:rsidRPr="00E82A73">
        <w:rPr>
          <w:rFonts w:ascii="Comic Sans MS" w:hAnsi="Comic Sans MS"/>
          <w:lang w:val="fr-FR"/>
        </w:rPr>
        <w:t>nt être cause d’accident (</w:t>
      </w:r>
      <w:r w:rsidR="00D45D0A" w:rsidRPr="00E82A73">
        <w:rPr>
          <w:rFonts w:ascii="Comic Sans MS" w:hAnsi="Comic Sans MS"/>
          <w:lang w:val="fr-FR"/>
        </w:rPr>
        <w:t>pendant</w:t>
      </w:r>
      <w:r w:rsidRPr="00E82A73">
        <w:rPr>
          <w:rFonts w:ascii="Comic Sans MS" w:hAnsi="Comic Sans MS"/>
          <w:lang w:val="fr-FR"/>
        </w:rPr>
        <w:t>s ou anneaux d’oreille, chaînes</w:t>
      </w:r>
      <w:r w:rsidR="00D45D0A" w:rsidRPr="00E82A73">
        <w:rPr>
          <w:rFonts w:ascii="Comic Sans MS" w:hAnsi="Comic Sans MS"/>
          <w:lang w:val="fr-FR"/>
        </w:rPr>
        <w:t>, colliers…)</w:t>
      </w:r>
    </w:p>
    <w:p w14:paraId="110FFD37" w14:textId="77777777" w:rsidR="00C67F63" w:rsidRPr="00E82A73" w:rsidRDefault="00C67F63">
      <w:pPr>
        <w:jc w:val="both"/>
        <w:rPr>
          <w:rFonts w:ascii="Comic Sans MS" w:hAnsi="Comic Sans MS" w:cs="Shruti"/>
          <w:lang w:val="fr-FR"/>
        </w:rPr>
      </w:pPr>
    </w:p>
    <w:p w14:paraId="235016F0" w14:textId="77777777" w:rsidR="00C67F63" w:rsidRPr="00E82A73" w:rsidRDefault="00C67F63" w:rsidP="00127574">
      <w:pPr>
        <w:pStyle w:val="Paragraphedeliste"/>
        <w:numPr>
          <w:ilvl w:val="0"/>
          <w:numId w:val="14"/>
        </w:numPr>
        <w:spacing w:line="360" w:lineRule="auto"/>
        <w:jc w:val="both"/>
        <w:rPr>
          <w:rFonts w:ascii="Comic Sans MS" w:hAnsi="Comic Sans MS"/>
          <w:lang w:val="fr-FR"/>
        </w:rPr>
      </w:pPr>
      <w:r w:rsidRPr="00E82A73">
        <w:rPr>
          <w:rFonts w:ascii="Comic Sans MS" w:hAnsi="Comic Sans MS"/>
          <w:u w:val="single"/>
          <w:lang w:val="fr-FR"/>
        </w:rPr>
        <w:t>Tenues spécifiques nécessaires</w:t>
      </w:r>
    </w:p>
    <w:p w14:paraId="66CD4506" w14:textId="2DAF40C6" w:rsidR="00C67F63" w:rsidRPr="00E82A73" w:rsidRDefault="00C67F63" w:rsidP="00127574">
      <w:pPr>
        <w:pStyle w:val="Paragraphedeliste"/>
        <w:numPr>
          <w:ilvl w:val="0"/>
          <w:numId w:val="15"/>
        </w:numPr>
        <w:spacing w:line="360" w:lineRule="auto"/>
        <w:jc w:val="both"/>
        <w:rPr>
          <w:rFonts w:ascii="Comic Sans MS" w:hAnsi="Comic Sans MS"/>
          <w:u w:val="single"/>
          <w:lang w:val="fr-FR"/>
        </w:rPr>
      </w:pPr>
      <w:r w:rsidRPr="00E82A73">
        <w:rPr>
          <w:rFonts w:ascii="Comic Sans MS" w:hAnsi="Comic Sans MS"/>
          <w:u w:val="single"/>
          <w:lang w:val="fr-FR"/>
        </w:rPr>
        <w:t>Matériel de gymnastique</w:t>
      </w:r>
      <w:r w:rsidR="004A37FA" w:rsidRPr="00E82A73">
        <w:rPr>
          <w:rFonts w:ascii="Comic Sans MS" w:hAnsi="Comic Sans MS"/>
          <w:u w:val="single"/>
          <w:lang w:val="fr-FR"/>
        </w:rPr>
        <w:t xml:space="preserve"> et de psychomotricité</w:t>
      </w:r>
      <w:r w:rsidR="00C50F96" w:rsidRPr="00E82A73">
        <w:rPr>
          <w:rFonts w:ascii="Comic Sans MS" w:hAnsi="Comic Sans MS"/>
          <w:u w:val="single"/>
          <w:lang w:val="fr-FR"/>
        </w:rPr>
        <w:t xml:space="preserve"> </w:t>
      </w:r>
    </w:p>
    <w:p w14:paraId="757A6981" w14:textId="77777777" w:rsidR="00C50F96" w:rsidRPr="00E82A73" w:rsidRDefault="00C50F96" w:rsidP="00C50F96">
      <w:pPr>
        <w:jc w:val="both"/>
        <w:rPr>
          <w:rFonts w:ascii="Comic Sans MS" w:hAnsi="Comic Sans MS"/>
          <w:lang w:val="fr-FR"/>
        </w:rPr>
      </w:pPr>
      <w:r w:rsidRPr="00E82A73">
        <w:rPr>
          <w:rFonts w:ascii="Comic Sans MS" w:hAnsi="Comic Sans MS"/>
          <w:lang w:val="fr-FR"/>
        </w:rPr>
        <w:t>Un sac contenant :</w:t>
      </w:r>
    </w:p>
    <w:p w14:paraId="22FF1C44" w14:textId="323F06EC" w:rsidR="00481D0A" w:rsidRPr="00E82A73" w:rsidRDefault="00857898" w:rsidP="004A37FA">
      <w:pPr>
        <w:jc w:val="both"/>
        <w:rPr>
          <w:rFonts w:ascii="Comic Sans MS" w:hAnsi="Comic Sans MS"/>
          <w:lang w:val="fr-FR"/>
        </w:rPr>
      </w:pPr>
      <w:r w:rsidRPr="00E82A73">
        <w:rPr>
          <w:rFonts w:ascii="Comic Sans MS" w:hAnsi="Comic Sans MS"/>
          <w:lang w:val="fr-FR"/>
        </w:rPr>
        <w:t xml:space="preserve">            </w:t>
      </w:r>
      <w:r w:rsidR="00C67F63" w:rsidRPr="00E82A73">
        <w:rPr>
          <w:rFonts w:ascii="Comic Sans MS" w:hAnsi="Comic Sans MS"/>
          <w:lang w:val="fr-FR"/>
        </w:rPr>
        <w:t>- une paire de pantou</w:t>
      </w:r>
      <w:r w:rsidR="004A37FA" w:rsidRPr="00E82A73">
        <w:rPr>
          <w:rFonts w:ascii="Comic Sans MS" w:hAnsi="Comic Sans MS"/>
          <w:lang w:val="fr-FR"/>
        </w:rPr>
        <w:t xml:space="preserve">fles de gymnastique à élastique ou une paire de baskets à semelles </w:t>
      </w:r>
      <w:r w:rsidR="00127574" w:rsidRPr="00E82A73">
        <w:rPr>
          <w:rFonts w:ascii="Comic Sans MS" w:hAnsi="Comic Sans MS"/>
          <w:lang w:val="fr-FR"/>
        </w:rPr>
        <w:t xml:space="preserve">     </w:t>
      </w:r>
    </w:p>
    <w:p w14:paraId="36F95085" w14:textId="0E01FCAC" w:rsidR="00127574" w:rsidRPr="00E82A73" w:rsidRDefault="00127574" w:rsidP="004A37FA">
      <w:pPr>
        <w:jc w:val="both"/>
        <w:rPr>
          <w:rFonts w:ascii="Comic Sans MS" w:hAnsi="Comic Sans MS"/>
          <w:lang w:val="fr-FR"/>
        </w:rPr>
      </w:pPr>
      <w:r w:rsidRPr="00E82A73">
        <w:rPr>
          <w:rFonts w:ascii="Comic Sans MS" w:hAnsi="Comic Sans MS"/>
          <w:lang w:val="fr-FR"/>
        </w:rPr>
        <w:t xml:space="preserve">               </w:t>
      </w:r>
      <w:proofErr w:type="gramStart"/>
      <w:r w:rsidRPr="00E82A73">
        <w:rPr>
          <w:rFonts w:ascii="Comic Sans MS" w:hAnsi="Comic Sans MS"/>
          <w:lang w:val="fr-FR"/>
        </w:rPr>
        <w:t>blanches</w:t>
      </w:r>
      <w:proofErr w:type="gramEnd"/>
      <w:r w:rsidRPr="00E82A73">
        <w:rPr>
          <w:rFonts w:ascii="Comic Sans MS" w:hAnsi="Comic Sans MS"/>
          <w:lang w:val="fr-FR"/>
        </w:rPr>
        <w:t xml:space="preserve"> réservée au seul cours d’éducation physique</w:t>
      </w:r>
    </w:p>
    <w:p w14:paraId="5BC8792A" w14:textId="77777777" w:rsidR="001C7971" w:rsidRPr="00E82A73" w:rsidRDefault="00C50F96" w:rsidP="004A37FA">
      <w:pPr>
        <w:jc w:val="both"/>
        <w:rPr>
          <w:rFonts w:ascii="Comic Sans MS" w:hAnsi="Comic Sans MS"/>
          <w:lang w:val="fr-FR"/>
        </w:rPr>
      </w:pPr>
      <w:r w:rsidRPr="00E82A73">
        <w:rPr>
          <w:rFonts w:ascii="Comic Sans MS" w:hAnsi="Comic Sans MS"/>
          <w:lang w:val="fr-FR"/>
        </w:rPr>
        <w:t xml:space="preserve">            - </w:t>
      </w:r>
      <w:r w:rsidR="001C7971" w:rsidRPr="00E82A73">
        <w:rPr>
          <w:rFonts w:ascii="Comic Sans MS" w:hAnsi="Comic Sans MS"/>
          <w:lang w:val="fr-FR"/>
        </w:rPr>
        <w:t>un short de sport (pour les garçons)</w:t>
      </w:r>
    </w:p>
    <w:p w14:paraId="27FD3CE4" w14:textId="77777777" w:rsidR="00C50F96" w:rsidRPr="00E82A73" w:rsidRDefault="001C7971" w:rsidP="004A37FA">
      <w:pPr>
        <w:jc w:val="both"/>
        <w:rPr>
          <w:rFonts w:ascii="Comic Sans MS" w:hAnsi="Comic Sans MS"/>
          <w:lang w:val="fr-FR"/>
        </w:rPr>
      </w:pPr>
      <w:r w:rsidRPr="00E82A73">
        <w:rPr>
          <w:rFonts w:ascii="Comic Sans MS" w:hAnsi="Comic Sans MS"/>
          <w:lang w:val="fr-FR"/>
        </w:rPr>
        <w:t xml:space="preserve">            - </w:t>
      </w:r>
      <w:r w:rsidR="00C50F96" w:rsidRPr="00E82A73">
        <w:rPr>
          <w:rFonts w:ascii="Comic Sans MS" w:hAnsi="Comic Sans MS"/>
          <w:lang w:val="fr-FR"/>
        </w:rPr>
        <w:t>un short de sport/un legging bleu marine ou noir</w:t>
      </w:r>
      <w:r w:rsidRPr="00E82A73">
        <w:rPr>
          <w:rFonts w:ascii="Comic Sans MS" w:hAnsi="Comic Sans MS"/>
          <w:lang w:val="fr-FR"/>
        </w:rPr>
        <w:t xml:space="preserve"> (pour les filles)</w:t>
      </w:r>
    </w:p>
    <w:p w14:paraId="17E376BB" w14:textId="77777777" w:rsidR="00C50F96" w:rsidRPr="00E82A73" w:rsidRDefault="00C50F96" w:rsidP="004A37FA">
      <w:pPr>
        <w:jc w:val="both"/>
        <w:rPr>
          <w:rFonts w:ascii="Comic Sans MS" w:hAnsi="Comic Sans MS"/>
          <w:lang w:val="fr-FR"/>
        </w:rPr>
      </w:pPr>
      <w:r w:rsidRPr="00E82A73">
        <w:rPr>
          <w:rFonts w:ascii="Comic Sans MS" w:hAnsi="Comic Sans MS"/>
          <w:lang w:val="fr-FR"/>
        </w:rPr>
        <w:t xml:space="preserve">            - une paire de chaussettes blanches</w:t>
      </w:r>
    </w:p>
    <w:p w14:paraId="207A0104" w14:textId="77777777" w:rsidR="00C50F96" w:rsidRPr="00E82A73" w:rsidRDefault="00C50F96" w:rsidP="004A37FA">
      <w:pPr>
        <w:jc w:val="both"/>
        <w:rPr>
          <w:rFonts w:ascii="Comic Sans MS" w:hAnsi="Comic Sans MS"/>
          <w:lang w:val="fr-FR"/>
        </w:rPr>
      </w:pPr>
      <w:r w:rsidRPr="00E82A73">
        <w:rPr>
          <w:rFonts w:ascii="Comic Sans MS" w:hAnsi="Comic Sans MS"/>
          <w:lang w:val="fr-FR"/>
        </w:rPr>
        <w:t xml:space="preserve">            - un t-shirt fourni par la Commune</w:t>
      </w:r>
    </w:p>
    <w:p w14:paraId="1483AA2D" w14:textId="77777777" w:rsidR="00C50F96" w:rsidRPr="00E82A73" w:rsidRDefault="00C50F96" w:rsidP="004A37FA">
      <w:pPr>
        <w:jc w:val="both"/>
        <w:rPr>
          <w:rFonts w:ascii="Comic Sans MS" w:hAnsi="Comic Sans MS"/>
          <w:lang w:val="fr-FR"/>
        </w:rPr>
      </w:pPr>
      <w:r w:rsidRPr="00E82A73">
        <w:rPr>
          <w:rFonts w:ascii="Comic Sans MS" w:hAnsi="Comic Sans MS"/>
          <w:lang w:val="fr-FR"/>
        </w:rPr>
        <w:t xml:space="preserve">            - un élastique pour attacher les cheveux</w:t>
      </w:r>
    </w:p>
    <w:p w14:paraId="6B699379" w14:textId="77777777" w:rsidR="00C50F96" w:rsidRPr="00E82A73" w:rsidRDefault="00C50F96" w:rsidP="004A37FA">
      <w:pPr>
        <w:jc w:val="both"/>
        <w:rPr>
          <w:rFonts w:ascii="Comic Sans MS" w:hAnsi="Comic Sans MS"/>
          <w:lang w:val="fr-FR"/>
        </w:rPr>
      </w:pPr>
    </w:p>
    <w:p w14:paraId="1A4F6568" w14:textId="77777777" w:rsidR="00C50F96" w:rsidRPr="00E82A73" w:rsidRDefault="00C50F96" w:rsidP="00127574">
      <w:pPr>
        <w:pStyle w:val="Paragraphedeliste"/>
        <w:numPr>
          <w:ilvl w:val="0"/>
          <w:numId w:val="15"/>
        </w:numPr>
        <w:jc w:val="both"/>
        <w:rPr>
          <w:rFonts w:ascii="Comic Sans MS" w:hAnsi="Comic Sans MS"/>
          <w:lang w:val="fr-FR"/>
        </w:rPr>
      </w:pPr>
      <w:r w:rsidRPr="00E82A73">
        <w:rPr>
          <w:rFonts w:ascii="Comic Sans MS" w:hAnsi="Comic Sans MS"/>
          <w:lang w:val="fr-FR"/>
        </w:rPr>
        <w:t>Tous les vêtements spécifiques seront marqués au nom de l'enfant. Pour des raisons de sécurité et d’hygiène, l’élève ne possédant pas son équipement complet ne pourra pas participer au cours.</w:t>
      </w:r>
    </w:p>
    <w:p w14:paraId="3FE9F23F" w14:textId="77777777" w:rsidR="00C67F63" w:rsidRPr="00E82A73" w:rsidRDefault="00C67F63">
      <w:pPr>
        <w:jc w:val="both"/>
        <w:rPr>
          <w:rFonts w:ascii="Comic Sans MS" w:hAnsi="Comic Sans MS"/>
          <w:lang w:val="fr-FR"/>
        </w:rPr>
      </w:pPr>
    </w:p>
    <w:p w14:paraId="7A164F0D" w14:textId="77777777" w:rsidR="00C67F63" w:rsidRPr="00E82A73" w:rsidRDefault="00857898" w:rsidP="00127574">
      <w:pPr>
        <w:pStyle w:val="Paragraphedeliste"/>
        <w:numPr>
          <w:ilvl w:val="0"/>
          <w:numId w:val="15"/>
        </w:numPr>
        <w:tabs>
          <w:tab w:val="left" w:pos="-1440"/>
        </w:tabs>
        <w:jc w:val="both"/>
        <w:rPr>
          <w:rFonts w:ascii="Comic Sans MS" w:hAnsi="Comic Sans MS"/>
          <w:lang w:val="fr-FR"/>
        </w:rPr>
      </w:pPr>
      <w:r w:rsidRPr="00E82A73">
        <w:rPr>
          <w:rFonts w:ascii="Comic Sans MS" w:hAnsi="Comic Sans MS"/>
          <w:lang w:val="fr-FR"/>
        </w:rPr>
        <w:t>Remarques :</w:t>
      </w:r>
      <w:r w:rsidRPr="00E82A73">
        <w:rPr>
          <w:rFonts w:ascii="Comic Sans MS" w:hAnsi="Comic Sans MS"/>
          <w:lang w:val="fr-FR"/>
        </w:rPr>
        <w:tab/>
        <w:t>L</w:t>
      </w:r>
      <w:r w:rsidR="00C67F63" w:rsidRPr="00E82A73">
        <w:rPr>
          <w:rFonts w:ascii="Comic Sans MS" w:hAnsi="Comic Sans MS"/>
          <w:lang w:val="fr-FR"/>
        </w:rPr>
        <w:t>orsque des élèves participent à une journée sportive,</w:t>
      </w:r>
      <w:r w:rsidR="00336E87" w:rsidRPr="00E82A73">
        <w:rPr>
          <w:rFonts w:ascii="Comic Sans MS" w:hAnsi="Comic Sans MS"/>
          <w:lang w:val="fr-FR"/>
        </w:rPr>
        <w:t xml:space="preserve"> organisée par l’école, </w:t>
      </w:r>
      <w:r w:rsidR="00336E87" w:rsidRPr="00E82A73">
        <w:rPr>
          <w:rFonts w:ascii="Comic Sans MS" w:hAnsi="Comic Sans MS"/>
          <w:lang w:val="fr-FR"/>
        </w:rPr>
        <w:lastRenderedPageBreak/>
        <w:t>la tenue de training est</w:t>
      </w:r>
      <w:r w:rsidRPr="00E82A73">
        <w:rPr>
          <w:rFonts w:ascii="Comic Sans MS" w:hAnsi="Comic Sans MS"/>
          <w:lang w:val="fr-FR"/>
        </w:rPr>
        <w:t xml:space="preserve"> </w:t>
      </w:r>
      <w:r w:rsidR="004A37FA" w:rsidRPr="00E82A73">
        <w:rPr>
          <w:rFonts w:ascii="Comic Sans MS" w:hAnsi="Comic Sans MS"/>
          <w:lang w:val="fr-FR"/>
        </w:rPr>
        <w:t>autorisée. (</w:t>
      </w:r>
      <w:r w:rsidR="00336E87" w:rsidRPr="00E82A73">
        <w:rPr>
          <w:rFonts w:ascii="Comic Sans MS" w:hAnsi="Comic Sans MS"/>
          <w:b/>
          <w:lang w:val="fr-FR"/>
        </w:rPr>
        <w:t>UNIQUEMENT</w:t>
      </w:r>
      <w:r w:rsidR="004A37FA" w:rsidRPr="00E82A73">
        <w:rPr>
          <w:rFonts w:ascii="Comic Sans MS" w:hAnsi="Comic Sans MS"/>
          <w:lang w:val="fr-FR"/>
        </w:rPr>
        <w:t xml:space="preserve"> dans ce cas</w:t>
      </w:r>
      <w:r w:rsidR="00336E87" w:rsidRPr="00E82A73">
        <w:rPr>
          <w:rFonts w:ascii="Comic Sans MS" w:hAnsi="Comic Sans MS"/>
          <w:lang w:val="fr-FR"/>
        </w:rPr>
        <w:t>)</w:t>
      </w:r>
      <w:r w:rsidR="004A37FA" w:rsidRPr="00E82A73">
        <w:rPr>
          <w:rFonts w:ascii="Comic Sans MS" w:hAnsi="Comic Sans MS"/>
          <w:lang w:val="fr-FR"/>
        </w:rPr>
        <w:t>.</w:t>
      </w:r>
    </w:p>
    <w:p w14:paraId="1F72F646" w14:textId="77777777" w:rsidR="00C67F63" w:rsidRPr="00E82A73" w:rsidRDefault="00C67F63">
      <w:pPr>
        <w:jc w:val="both"/>
        <w:rPr>
          <w:rFonts w:ascii="Comic Sans MS" w:hAnsi="Comic Sans MS"/>
          <w:lang w:val="fr-FR"/>
        </w:rPr>
      </w:pPr>
    </w:p>
    <w:p w14:paraId="55D23CAA" w14:textId="77777777" w:rsidR="00C67F63" w:rsidRPr="00E82A73" w:rsidRDefault="00C67F63">
      <w:pPr>
        <w:tabs>
          <w:tab w:val="left" w:pos="-1440"/>
        </w:tabs>
        <w:ind w:left="720" w:hanging="720"/>
        <w:jc w:val="both"/>
        <w:rPr>
          <w:rFonts w:ascii="Comic Sans MS" w:hAnsi="Comic Sans MS"/>
          <w:lang w:val="fr-FR"/>
        </w:rPr>
      </w:pPr>
      <w:r w:rsidRPr="00E82A73">
        <w:rPr>
          <w:rFonts w:ascii="Comic Sans MS" w:hAnsi="Comic Sans MS"/>
          <w:lang w:val="fr-FR"/>
        </w:rPr>
        <w:t>4.</w:t>
      </w:r>
      <w:r w:rsidRPr="00E82A73">
        <w:rPr>
          <w:rFonts w:ascii="Comic Sans MS" w:hAnsi="Comic Sans MS"/>
          <w:lang w:val="fr-FR"/>
        </w:rPr>
        <w:tab/>
      </w:r>
      <w:r w:rsidRPr="00E82A73">
        <w:rPr>
          <w:rFonts w:ascii="Comic Sans MS" w:hAnsi="Comic Sans MS"/>
          <w:u w:val="single"/>
          <w:lang w:val="fr-FR"/>
        </w:rPr>
        <w:t>ORGANISATION SCOLAIRE</w:t>
      </w:r>
    </w:p>
    <w:p w14:paraId="08CE6F91" w14:textId="77777777" w:rsidR="00C67F63" w:rsidRPr="00E82A73" w:rsidRDefault="00C67F63">
      <w:pPr>
        <w:tabs>
          <w:tab w:val="left" w:pos="-1440"/>
        </w:tabs>
        <w:ind w:left="720" w:hanging="720"/>
        <w:jc w:val="both"/>
        <w:rPr>
          <w:rFonts w:ascii="Comic Sans MS" w:hAnsi="Comic Sans MS"/>
          <w:lang w:val="fr-FR"/>
        </w:rPr>
        <w:sectPr w:rsidR="00C67F63" w:rsidRPr="00E82A73" w:rsidSect="00527F52">
          <w:type w:val="continuous"/>
          <w:pgSz w:w="11906" w:h="16838"/>
          <w:pgMar w:top="720" w:right="720" w:bottom="720" w:left="720" w:header="709" w:footer="566" w:gutter="0"/>
          <w:cols w:space="720"/>
          <w:noEndnote/>
          <w:docGrid w:linePitch="326"/>
        </w:sectPr>
      </w:pPr>
    </w:p>
    <w:p w14:paraId="194F6942" w14:textId="77777777" w:rsidR="00C67F63" w:rsidRPr="00E82A73" w:rsidRDefault="00C67F63">
      <w:pPr>
        <w:ind w:left="720"/>
        <w:jc w:val="both"/>
        <w:rPr>
          <w:rFonts w:ascii="Comic Sans MS" w:hAnsi="Comic Sans MS"/>
          <w:lang w:val="fr-FR"/>
        </w:rPr>
      </w:pPr>
      <w:r w:rsidRPr="00E82A73">
        <w:rPr>
          <w:rFonts w:ascii="Comic Sans MS" w:hAnsi="Comic Sans MS"/>
          <w:lang w:val="fr-FR"/>
        </w:rPr>
        <w:t xml:space="preserve">4.1 </w:t>
      </w:r>
      <w:r w:rsidRPr="00E82A73">
        <w:rPr>
          <w:rFonts w:ascii="Comic Sans MS" w:hAnsi="Comic Sans MS"/>
          <w:u w:val="single"/>
          <w:lang w:val="fr-FR"/>
        </w:rPr>
        <w:t>INTRODUCTION</w:t>
      </w:r>
    </w:p>
    <w:p w14:paraId="61CDCEAD" w14:textId="77777777" w:rsidR="00C67F63" w:rsidRPr="00E82A73" w:rsidRDefault="00C67F63">
      <w:pPr>
        <w:jc w:val="both"/>
        <w:rPr>
          <w:rFonts w:ascii="Comic Sans MS" w:hAnsi="Comic Sans MS"/>
          <w:lang w:val="fr-FR"/>
        </w:rPr>
      </w:pPr>
    </w:p>
    <w:p w14:paraId="524CA409"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lang w:val="fr-FR"/>
        </w:rPr>
        <w:t>L</w:t>
      </w:r>
      <w:r w:rsidR="0053325C" w:rsidRPr="00E82A73">
        <w:rPr>
          <w:rFonts w:ascii="Comic Sans MS" w:hAnsi="Comic Sans MS"/>
          <w:lang w:val="fr-FR"/>
        </w:rPr>
        <w:t>’</w:t>
      </w:r>
      <w:r w:rsidRPr="00E82A73">
        <w:rPr>
          <w:rFonts w:ascii="Comic Sans MS" w:hAnsi="Comic Sans MS"/>
          <w:lang w:val="fr-FR"/>
        </w:rPr>
        <w:t>accès à un établissement scolaire est réglementé.</w:t>
      </w:r>
    </w:p>
    <w:p w14:paraId="6D04907E" w14:textId="567F6BED" w:rsidR="00C67F63" w:rsidRPr="00E82A73" w:rsidRDefault="00C67F63" w:rsidP="00857898">
      <w:pPr>
        <w:ind w:left="720"/>
        <w:jc w:val="both"/>
        <w:rPr>
          <w:rFonts w:ascii="Comic Sans MS" w:hAnsi="Comic Sans MS"/>
          <w:lang w:val="fr-FR"/>
        </w:rPr>
      </w:pPr>
      <w:r w:rsidRPr="00E82A73">
        <w:rPr>
          <w:rFonts w:ascii="Comic Sans MS" w:hAnsi="Comic Sans MS"/>
          <w:lang w:val="fr-FR"/>
        </w:rPr>
        <w:t>L</w:t>
      </w:r>
      <w:r w:rsidR="0053325C" w:rsidRPr="00E82A73">
        <w:rPr>
          <w:rFonts w:ascii="Comic Sans MS" w:hAnsi="Comic Sans MS"/>
          <w:lang w:val="fr-FR"/>
        </w:rPr>
        <w:t>’</w:t>
      </w:r>
      <w:r w:rsidRPr="00E82A73">
        <w:rPr>
          <w:rFonts w:ascii="Comic Sans MS" w:hAnsi="Comic Sans MS"/>
          <w:lang w:val="fr-FR"/>
        </w:rPr>
        <w:t xml:space="preserve">horaire de la section maternelle, de la section primaire, les congés, les vacances </w:t>
      </w:r>
      <w:proofErr w:type="gramStart"/>
      <w:r w:rsidRPr="00E82A73">
        <w:rPr>
          <w:rFonts w:ascii="Comic Sans MS" w:hAnsi="Comic Sans MS"/>
          <w:lang w:val="fr-FR"/>
        </w:rPr>
        <w:t>scolaires,  les</w:t>
      </w:r>
      <w:proofErr w:type="gramEnd"/>
      <w:r w:rsidRPr="00E82A73">
        <w:rPr>
          <w:rFonts w:ascii="Comic Sans MS" w:hAnsi="Comic Sans MS"/>
          <w:lang w:val="fr-FR"/>
        </w:rPr>
        <w:t xml:space="preserve"> différents tarifs et redevances communales sont </w:t>
      </w:r>
      <w:r w:rsidR="0053325C" w:rsidRPr="00E82A73">
        <w:rPr>
          <w:rFonts w:ascii="Comic Sans MS" w:hAnsi="Comic Sans MS"/>
          <w:lang w:val="fr-FR"/>
        </w:rPr>
        <w:t>communiquées</w:t>
      </w:r>
      <w:r w:rsidRPr="00E82A73">
        <w:rPr>
          <w:rFonts w:ascii="Comic Sans MS" w:hAnsi="Comic Sans MS"/>
          <w:lang w:val="fr-FR"/>
        </w:rPr>
        <w:t xml:space="preserve"> aux parents en début d</w:t>
      </w:r>
      <w:r w:rsidR="0053325C" w:rsidRPr="00E82A73">
        <w:rPr>
          <w:rFonts w:ascii="Comic Sans MS" w:hAnsi="Comic Sans MS"/>
          <w:lang w:val="fr-FR"/>
        </w:rPr>
        <w:t>’</w:t>
      </w:r>
      <w:r w:rsidR="00C50F96" w:rsidRPr="00E82A73">
        <w:rPr>
          <w:rFonts w:ascii="Comic Sans MS" w:hAnsi="Comic Sans MS"/>
          <w:lang w:val="fr-FR"/>
        </w:rPr>
        <w:t>année scolaire (</w:t>
      </w:r>
      <w:r w:rsidR="00D42AC6">
        <w:rPr>
          <w:rFonts w:ascii="Comic Sans MS" w:hAnsi="Comic Sans MS"/>
          <w:lang w:val="fr-FR"/>
        </w:rPr>
        <w:t>dispositions communes aux écoles communales d’Anderlecht</w:t>
      </w:r>
      <w:r w:rsidR="00857898" w:rsidRPr="00E82A73">
        <w:rPr>
          <w:rFonts w:ascii="Comic Sans MS" w:hAnsi="Comic Sans MS"/>
          <w:lang w:val="fr-FR"/>
        </w:rPr>
        <w:t>)</w:t>
      </w:r>
      <w:r w:rsidR="00C50F96" w:rsidRPr="00E82A73">
        <w:rPr>
          <w:rFonts w:ascii="Comic Sans MS" w:hAnsi="Comic Sans MS"/>
          <w:lang w:val="fr-FR"/>
        </w:rPr>
        <w:t>.</w:t>
      </w:r>
    </w:p>
    <w:p w14:paraId="1C200292" w14:textId="77777777" w:rsidR="00C67F63" w:rsidRPr="00E82A73" w:rsidRDefault="00C67F63">
      <w:pPr>
        <w:ind w:left="720"/>
        <w:jc w:val="both"/>
        <w:rPr>
          <w:rFonts w:ascii="Comic Sans MS" w:hAnsi="Comic Sans MS"/>
          <w:lang w:val="fr-FR"/>
        </w:rPr>
      </w:pPr>
      <w:r w:rsidRPr="00E82A73">
        <w:rPr>
          <w:rFonts w:ascii="Comic Sans MS" w:hAnsi="Comic Sans MS"/>
          <w:lang w:val="fr-FR"/>
        </w:rPr>
        <w:t>Il est strictement interdit de fumer dans les bâtiments scolaires</w:t>
      </w:r>
      <w:r w:rsidR="00C50F96" w:rsidRPr="00E82A73">
        <w:rPr>
          <w:rFonts w:ascii="Comic Sans MS" w:hAnsi="Comic Sans MS"/>
          <w:lang w:val="fr-FR"/>
        </w:rPr>
        <w:t xml:space="preserve"> et à moins de 100 mètres de ceux-ci</w:t>
      </w:r>
      <w:r w:rsidRPr="00E82A73">
        <w:rPr>
          <w:rFonts w:ascii="Comic Sans MS" w:hAnsi="Comic Sans MS"/>
          <w:lang w:val="fr-FR"/>
        </w:rPr>
        <w:t>.</w:t>
      </w:r>
    </w:p>
    <w:p w14:paraId="6BB9E253" w14:textId="77777777" w:rsidR="00C67F63" w:rsidRPr="00E82A73" w:rsidRDefault="00C67F63">
      <w:pPr>
        <w:jc w:val="both"/>
        <w:rPr>
          <w:rFonts w:ascii="Comic Sans MS" w:hAnsi="Comic Sans MS"/>
          <w:lang w:val="fr-FR"/>
        </w:rPr>
      </w:pPr>
    </w:p>
    <w:p w14:paraId="19620F82" w14:textId="77777777" w:rsidR="00C67F63" w:rsidRPr="00E82A73" w:rsidRDefault="00C67F63">
      <w:pPr>
        <w:ind w:left="720"/>
        <w:jc w:val="both"/>
        <w:rPr>
          <w:rFonts w:ascii="Comic Sans MS" w:hAnsi="Comic Sans MS"/>
          <w:lang w:val="fr-FR"/>
        </w:rPr>
      </w:pPr>
      <w:r w:rsidRPr="00E82A73">
        <w:rPr>
          <w:rFonts w:ascii="Comic Sans MS" w:hAnsi="Comic Sans MS"/>
          <w:lang w:val="fr-FR"/>
        </w:rPr>
        <w:t xml:space="preserve">4.2 </w:t>
      </w:r>
      <w:r w:rsidRPr="00E82A73">
        <w:rPr>
          <w:rFonts w:ascii="Comic Sans MS" w:hAnsi="Comic Sans MS"/>
          <w:u w:val="single"/>
          <w:lang w:val="fr-FR"/>
        </w:rPr>
        <w:t>GESTION DES ENTRÉES ET DES SORTIES</w:t>
      </w:r>
    </w:p>
    <w:p w14:paraId="23DE523C" w14:textId="77777777" w:rsidR="00C67F63" w:rsidRPr="00E82A73" w:rsidRDefault="00C67F63">
      <w:pPr>
        <w:jc w:val="both"/>
        <w:rPr>
          <w:rFonts w:ascii="Comic Sans MS" w:hAnsi="Comic Sans MS"/>
          <w:lang w:val="fr-FR"/>
        </w:rPr>
      </w:pPr>
    </w:p>
    <w:p w14:paraId="52DFB44F"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lang w:val="fr-FR"/>
        </w:rPr>
        <w:t>Afin d</w:t>
      </w:r>
      <w:r w:rsidR="0053325C" w:rsidRPr="00E82A73">
        <w:rPr>
          <w:rFonts w:ascii="Comic Sans MS" w:hAnsi="Comic Sans MS"/>
          <w:lang w:val="fr-BE"/>
        </w:rPr>
        <w:t>’</w:t>
      </w:r>
      <w:r w:rsidRPr="00E82A73">
        <w:rPr>
          <w:rFonts w:ascii="Comic Sans MS" w:hAnsi="Comic Sans MS"/>
          <w:lang w:val="fr-FR"/>
        </w:rPr>
        <w:t>augmenter la sécurité des enfants au sein de notre établissement (sur le parking, aux entrées, à l</w:t>
      </w:r>
      <w:r w:rsidR="0053325C" w:rsidRPr="00E82A73">
        <w:rPr>
          <w:rFonts w:ascii="Comic Sans MS" w:hAnsi="Comic Sans MS"/>
          <w:lang w:val="fr-FR"/>
        </w:rPr>
        <w:t>’</w:t>
      </w:r>
      <w:r w:rsidRPr="00E82A73">
        <w:rPr>
          <w:rFonts w:ascii="Comic Sans MS" w:hAnsi="Comic Sans MS"/>
          <w:lang w:val="fr-FR"/>
        </w:rPr>
        <w:t>intérieur de l</w:t>
      </w:r>
      <w:r w:rsidR="0053325C" w:rsidRPr="00E82A73">
        <w:rPr>
          <w:rFonts w:ascii="Comic Sans MS" w:hAnsi="Comic Sans MS"/>
          <w:lang w:val="fr-BE"/>
        </w:rPr>
        <w:t>’</w:t>
      </w:r>
      <w:r w:rsidRPr="00E82A73">
        <w:rPr>
          <w:rFonts w:ascii="Comic Sans MS" w:hAnsi="Comic Sans MS"/>
          <w:lang w:val="fr-FR"/>
        </w:rPr>
        <w:t>école), voici les consignes à respecter :</w:t>
      </w:r>
    </w:p>
    <w:p w14:paraId="52E56223" w14:textId="77777777" w:rsidR="00C67F63" w:rsidRPr="00E82A73" w:rsidRDefault="00C67F63">
      <w:pPr>
        <w:jc w:val="both"/>
        <w:rPr>
          <w:rFonts w:ascii="Comic Sans MS" w:hAnsi="Comic Sans MS"/>
          <w:lang w:val="fr-FR"/>
        </w:rPr>
      </w:pPr>
    </w:p>
    <w:p w14:paraId="3FEF8FCE" w14:textId="185C2E53" w:rsidR="00C67F63" w:rsidRPr="00E82A73" w:rsidRDefault="00C67F63">
      <w:pPr>
        <w:tabs>
          <w:tab w:val="left" w:pos="-1440"/>
        </w:tabs>
        <w:ind w:left="4320" w:hanging="3600"/>
        <w:jc w:val="both"/>
        <w:rPr>
          <w:rFonts w:ascii="Comic Sans MS" w:hAnsi="Comic Sans MS"/>
          <w:lang w:val="fr-FR"/>
        </w:rPr>
      </w:pPr>
      <w:r w:rsidRPr="00E82A73">
        <w:rPr>
          <w:rFonts w:ascii="Comic Sans MS" w:hAnsi="Comic Sans MS"/>
          <w:lang w:val="fr-FR"/>
        </w:rPr>
        <w:t xml:space="preserve">     </w:t>
      </w:r>
      <w:proofErr w:type="gramStart"/>
      <w:r w:rsidRPr="00E82A73">
        <w:rPr>
          <w:rFonts w:ascii="Comic Sans MS" w:hAnsi="Comic Sans MS"/>
          <w:lang w:val="fr-FR"/>
        </w:rPr>
        <w:t>A.</w:t>
      </w:r>
      <w:r w:rsidRPr="00E82A73">
        <w:rPr>
          <w:rFonts w:ascii="Comic Sans MS" w:hAnsi="Comic Sans MS"/>
          <w:u w:val="single"/>
          <w:lang w:val="fr-FR"/>
        </w:rPr>
        <w:t>ARRIVEE</w:t>
      </w:r>
      <w:proofErr w:type="gramEnd"/>
      <w:r w:rsidRPr="00E82A73">
        <w:rPr>
          <w:rFonts w:ascii="Comic Sans MS" w:hAnsi="Comic Sans MS"/>
          <w:u w:val="single"/>
          <w:lang w:val="fr-FR"/>
        </w:rPr>
        <w:t xml:space="preserve"> LE MATIN</w:t>
      </w:r>
      <w:r w:rsidRPr="00E82A73">
        <w:rPr>
          <w:rFonts w:ascii="Comic Sans MS" w:hAnsi="Comic Sans MS"/>
          <w:lang w:val="fr-FR"/>
        </w:rPr>
        <w:tab/>
      </w:r>
    </w:p>
    <w:p w14:paraId="07547A01" w14:textId="77777777" w:rsidR="00C67F63" w:rsidRPr="00E82A73" w:rsidRDefault="00C67F63">
      <w:pPr>
        <w:jc w:val="both"/>
        <w:rPr>
          <w:rFonts w:ascii="Comic Sans MS" w:hAnsi="Comic Sans MS"/>
          <w:lang w:val="fr-FR"/>
        </w:rPr>
      </w:pPr>
    </w:p>
    <w:p w14:paraId="16A80537" w14:textId="32CFF6D1" w:rsidR="00D42AC6" w:rsidRPr="00E82A73" w:rsidRDefault="00C67F63" w:rsidP="00D42AC6">
      <w:pPr>
        <w:ind w:left="1440"/>
        <w:jc w:val="both"/>
        <w:rPr>
          <w:rFonts w:ascii="Comic Sans MS" w:hAnsi="Comic Sans MS"/>
          <w:lang w:val="fr-FR"/>
        </w:rPr>
      </w:pPr>
      <w:r w:rsidRPr="00E82A73">
        <w:rPr>
          <w:rFonts w:ascii="Comic Sans MS" w:hAnsi="Comic Sans MS"/>
          <w:lang w:val="fr-FR"/>
        </w:rPr>
        <w:t>De 7h00 à 8h</w:t>
      </w:r>
      <w:r w:rsidR="00D42AC6">
        <w:rPr>
          <w:rFonts w:ascii="Comic Sans MS" w:hAnsi="Comic Sans MS"/>
          <w:lang w:val="fr-FR"/>
        </w:rPr>
        <w:t>15</w:t>
      </w:r>
      <w:r w:rsidR="00002102" w:rsidRPr="00E82A73">
        <w:rPr>
          <w:rFonts w:ascii="Comic Sans MS" w:hAnsi="Comic Sans MS"/>
          <w:lang w:val="fr-FR"/>
        </w:rPr>
        <w:t>,</w:t>
      </w:r>
      <w:r w:rsidR="0018348B" w:rsidRPr="00E82A73">
        <w:rPr>
          <w:rFonts w:ascii="Comic Sans MS" w:hAnsi="Comic Sans MS"/>
          <w:lang w:val="fr-FR"/>
        </w:rPr>
        <w:t xml:space="preserve"> les parents se présentent à</w:t>
      </w:r>
      <w:r w:rsidR="00002102" w:rsidRPr="00E82A73">
        <w:rPr>
          <w:rFonts w:ascii="Comic Sans MS" w:hAnsi="Comic Sans MS"/>
          <w:lang w:val="fr-FR"/>
        </w:rPr>
        <w:t xml:space="preserve"> la porte côté rue des Fruits (</w:t>
      </w:r>
      <w:r w:rsidR="0018348B" w:rsidRPr="00E82A73">
        <w:rPr>
          <w:rFonts w:ascii="Comic Sans MS" w:hAnsi="Comic Sans MS"/>
          <w:lang w:val="fr-FR"/>
        </w:rPr>
        <w:t>Porte 3).</w:t>
      </w:r>
      <w:r w:rsidR="00002102" w:rsidRPr="00E82A73">
        <w:rPr>
          <w:rFonts w:ascii="Comic Sans MS" w:hAnsi="Comic Sans MS"/>
          <w:lang w:val="fr-FR"/>
        </w:rPr>
        <w:t xml:space="preserve"> Après avoir sonné</w:t>
      </w:r>
      <w:r w:rsidR="00E6338C" w:rsidRPr="00E82A73">
        <w:rPr>
          <w:rFonts w:ascii="Comic Sans MS" w:hAnsi="Comic Sans MS"/>
          <w:lang w:val="fr-FR"/>
        </w:rPr>
        <w:t>, l’enfant est pris en charge par un(e) auxiliaire d’éducation et est conduit en garderie.</w:t>
      </w:r>
      <w:r w:rsidR="00D42AC6">
        <w:rPr>
          <w:rFonts w:ascii="Comic Sans MS" w:hAnsi="Comic Sans MS"/>
          <w:lang w:val="fr-FR"/>
        </w:rPr>
        <w:t xml:space="preserve"> </w:t>
      </w:r>
    </w:p>
    <w:p w14:paraId="5043CB0F" w14:textId="77777777" w:rsidR="00C67F63" w:rsidRPr="00E82A73" w:rsidRDefault="00C67F63">
      <w:pPr>
        <w:jc w:val="both"/>
        <w:rPr>
          <w:rFonts w:ascii="Comic Sans MS" w:hAnsi="Comic Sans MS"/>
          <w:lang w:val="fr-FR"/>
        </w:rPr>
      </w:pPr>
    </w:p>
    <w:p w14:paraId="390FD040" w14:textId="77777777" w:rsidR="00E6338C" w:rsidRPr="00E82A73" w:rsidRDefault="00002102" w:rsidP="00002102">
      <w:pPr>
        <w:ind w:left="1440"/>
        <w:jc w:val="both"/>
        <w:rPr>
          <w:rFonts w:ascii="Comic Sans MS" w:hAnsi="Comic Sans MS"/>
          <w:lang w:val="fr-FR"/>
        </w:rPr>
      </w:pPr>
      <w:r w:rsidRPr="00E82A73">
        <w:rPr>
          <w:rFonts w:ascii="Comic Sans MS" w:hAnsi="Comic Sans MS"/>
          <w:u w:val="single"/>
          <w:lang w:val="fr-FR"/>
        </w:rPr>
        <w:t xml:space="preserve">A </w:t>
      </w:r>
      <w:r w:rsidR="00C67F63" w:rsidRPr="00E82A73">
        <w:rPr>
          <w:rFonts w:ascii="Comic Sans MS" w:hAnsi="Comic Sans MS"/>
          <w:u w:val="single"/>
          <w:lang w:val="fr-FR"/>
        </w:rPr>
        <w:t>8h</w:t>
      </w:r>
      <w:r w:rsidR="00857898" w:rsidRPr="00E82A73">
        <w:rPr>
          <w:rFonts w:ascii="Comic Sans MS" w:hAnsi="Comic Sans MS"/>
          <w:u w:val="single"/>
          <w:lang w:val="fr-FR"/>
        </w:rPr>
        <w:t>30</w:t>
      </w:r>
      <w:r w:rsidR="008B73B1" w:rsidRPr="00E82A73">
        <w:rPr>
          <w:rFonts w:ascii="Comic Sans MS" w:hAnsi="Comic Sans MS"/>
          <w:lang w:val="fr-FR"/>
        </w:rPr>
        <w:t>, les enfants ayant fréquenté</w:t>
      </w:r>
      <w:r w:rsidR="00C67F63" w:rsidRPr="00E82A73">
        <w:rPr>
          <w:rFonts w:ascii="Comic Sans MS" w:hAnsi="Comic Sans MS"/>
          <w:lang w:val="fr-FR"/>
        </w:rPr>
        <w:t xml:space="preserve"> la garder</w:t>
      </w:r>
      <w:r w:rsidRPr="00E82A73">
        <w:rPr>
          <w:rFonts w:ascii="Comic Sans MS" w:hAnsi="Comic Sans MS"/>
          <w:lang w:val="fr-FR"/>
        </w:rPr>
        <w:t xml:space="preserve">ie rejoignent leurs </w:t>
      </w:r>
      <w:r w:rsidR="00364385" w:rsidRPr="00E82A73">
        <w:rPr>
          <w:rFonts w:ascii="Comic Sans MS" w:hAnsi="Comic Sans MS"/>
          <w:lang w:val="fr-FR"/>
        </w:rPr>
        <w:t>classes re</w:t>
      </w:r>
      <w:r w:rsidR="00E6338C" w:rsidRPr="00E82A73">
        <w:rPr>
          <w:rFonts w:ascii="Comic Sans MS" w:hAnsi="Comic Sans MS"/>
          <w:lang w:val="fr-FR"/>
        </w:rPr>
        <w:t>spectives où les attendent leurs titulaires.</w:t>
      </w:r>
    </w:p>
    <w:p w14:paraId="71573E16" w14:textId="77777777" w:rsidR="00C67F63" w:rsidRPr="00E82A73" w:rsidRDefault="00857898">
      <w:pPr>
        <w:ind w:left="1440"/>
        <w:jc w:val="both"/>
        <w:rPr>
          <w:rFonts w:ascii="Comic Sans MS" w:hAnsi="Comic Sans MS"/>
          <w:lang w:val="fr-FR"/>
        </w:rPr>
      </w:pPr>
      <w:r w:rsidRPr="00E82A73">
        <w:rPr>
          <w:rFonts w:ascii="Comic Sans MS" w:hAnsi="Comic Sans MS"/>
          <w:u w:val="single"/>
          <w:lang w:val="fr-FR"/>
        </w:rPr>
        <w:t>De 8h30 à 8h40</w:t>
      </w:r>
      <w:r w:rsidR="00C67F63" w:rsidRPr="00E82A73">
        <w:rPr>
          <w:rFonts w:ascii="Comic Sans MS" w:hAnsi="Comic Sans MS"/>
          <w:u w:val="single"/>
          <w:lang w:val="fr-FR"/>
        </w:rPr>
        <w:t>, accueil des élèves</w:t>
      </w:r>
      <w:r w:rsidR="00C67F63" w:rsidRPr="00E82A73">
        <w:rPr>
          <w:rFonts w:ascii="Comic Sans MS" w:hAnsi="Comic Sans MS"/>
          <w:lang w:val="fr-FR"/>
        </w:rPr>
        <w:t xml:space="preserve"> :</w:t>
      </w:r>
    </w:p>
    <w:p w14:paraId="07459315" w14:textId="77777777" w:rsidR="00C67F63" w:rsidRPr="00E82A73" w:rsidRDefault="00C67F63">
      <w:pPr>
        <w:jc w:val="both"/>
        <w:rPr>
          <w:rFonts w:ascii="Comic Sans MS" w:hAnsi="Comic Sans MS"/>
          <w:lang w:val="fr-FR"/>
        </w:rPr>
      </w:pPr>
    </w:p>
    <w:p w14:paraId="3BA24108" w14:textId="77777777" w:rsidR="00C67F63" w:rsidRPr="00E82A73" w:rsidRDefault="00C67F63" w:rsidP="00534629">
      <w:pPr>
        <w:ind w:left="2160"/>
        <w:jc w:val="both"/>
        <w:rPr>
          <w:rFonts w:ascii="Comic Sans MS" w:hAnsi="Comic Sans MS"/>
          <w:lang w:val="fr-FR"/>
        </w:rPr>
      </w:pPr>
      <w:r w:rsidRPr="00E82A73">
        <w:rPr>
          <w:rFonts w:ascii="Comic Sans MS" w:hAnsi="Comic Sans MS"/>
          <w:u w:val="single"/>
          <w:lang w:val="fr-FR"/>
        </w:rPr>
        <w:t>Section maternelle</w:t>
      </w:r>
      <w:r w:rsidR="00857898" w:rsidRPr="00E82A73">
        <w:rPr>
          <w:rFonts w:ascii="Comic Sans MS" w:hAnsi="Comic Sans MS"/>
          <w:lang w:val="fr-FR"/>
        </w:rPr>
        <w:t xml:space="preserve"> : la porte « maternelle »</w:t>
      </w:r>
      <w:r w:rsidR="00002102" w:rsidRPr="00E82A73">
        <w:rPr>
          <w:rFonts w:ascii="Comic Sans MS" w:hAnsi="Comic Sans MS"/>
          <w:lang w:val="fr-FR"/>
        </w:rPr>
        <w:t xml:space="preserve"> (Porte 2</w:t>
      </w:r>
      <w:r w:rsidR="008B73B1" w:rsidRPr="00E82A73">
        <w:rPr>
          <w:rFonts w:ascii="Comic Sans MS" w:hAnsi="Comic Sans MS"/>
          <w:lang w:val="fr-FR"/>
        </w:rPr>
        <w:t>)</w:t>
      </w:r>
      <w:r w:rsidR="00857898" w:rsidRPr="00E82A73">
        <w:rPr>
          <w:rFonts w:ascii="Comic Sans MS" w:hAnsi="Comic Sans MS"/>
          <w:lang w:val="fr-FR"/>
        </w:rPr>
        <w:t xml:space="preserve"> est ouverte et les enfants y sont pris en charge par les titulaires qui assurent l’accueil à la por</w:t>
      </w:r>
      <w:r w:rsidR="00364385" w:rsidRPr="00E82A73">
        <w:rPr>
          <w:rFonts w:ascii="Comic Sans MS" w:hAnsi="Comic Sans MS"/>
          <w:lang w:val="fr-FR"/>
        </w:rPr>
        <w:t>te et dans le préau.</w:t>
      </w:r>
    </w:p>
    <w:p w14:paraId="6537F28F" w14:textId="77777777" w:rsidR="00C67F63" w:rsidRPr="00E82A73" w:rsidRDefault="00C67F63">
      <w:pPr>
        <w:ind w:firstLine="2160"/>
        <w:jc w:val="both"/>
        <w:rPr>
          <w:rFonts w:ascii="Comic Sans MS" w:hAnsi="Comic Sans MS"/>
          <w:lang w:val="fr-FR"/>
        </w:rPr>
      </w:pPr>
    </w:p>
    <w:p w14:paraId="0DDDF18F" w14:textId="77777777" w:rsidR="00C67F63" w:rsidRPr="00E82A73" w:rsidRDefault="00C67F63" w:rsidP="00534629">
      <w:pPr>
        <w:ind w:left="2160"/>
        <w:jc w:val="both"/>
        <w:rPr>
          <w:rFonts w:ascii="Comic Sans MS" w:hAnsi="Comic Sans MS"/>
          <w:lang w:val="fr-FR"/>
        </w:rPr>
      </w:pPr>
      <w:r w:rsidRPr="00E82A73">
        <w:rPr>
          <w:rFonts w:ascii="Comic Sans MS" w:hAnsi="Comic Sans MS"/>
          <w:u w:val="single"/>
          <w:lang w:val="fr-FR"/>
        </w:rPr>
        <w:t>Section primaire</w:t>
      </w:r>
      <w:r w:rsidRPr="00E82A73">
        <w:rPr>
          <w:rFonts w:ascii="Comic Sans MS" w:hAnsi="Comic Sans MS"/>
          <w:lang w:val="fr-FR"/>
        </w:rPr>
        <w:t xml:space="preserve"> : les portes n</w:t>
      </w:r>
      <w:r w:rsidRPr="00E82A73">
        <w:rPr>
          <w:rFonts w:ascii="Symbol" w:eastAsia="Symbol" w:hAnsi="Symbol" w:cs="Symbol"/>
        </w:rPr>
        <w:t></w:t>
      </w:r>
      <w:r w:rsidRPr="00E82A73">
        <w:rPr>
          <w:rFonts w:ascii="Comic Sans MS" w:hAnsi="Comic Sans MS"/>
          <w:lang w:val="fr-FR"/>
        </w:rPr>
        <w:t xml:space="preserve"> 1 et n</w:t>
      </w:r>
      <w:r w:rsidRPr="00E82A73">
        <w:rPr>
          <w:rFonts w:ascii="Symbol" w:eastAsia="Symbol" w:hAnsi="Symbol" w:cs="Symbol"/>
        </w:rPr>
        <w:t></w:t>
      </w:r>
      <w:r w:rsidRPr="00E82A73">
        <w:rPr>
          <w:rFonts w:ascii="Comic Sans MS" w:hAnsi="Comic Sans MS"/>
          <w:lang w:val="fr-FR"/>
        </w:rPr>
        <w:t xml:space="preserve"> 3 restent ouvertes. L</w:t>
      </w:r>
      <w:r w:rsidR="00534629" w:rsidRPr="00E82A73">
        <w:rPr>
          <w:rFonts w:ascii="Comic Sans MS" w:hAnsi="Comic Sans MS"/>
          <w:lang w:val="fr-FR"/>
        </w:rPr>
        <w:t>’</w:t>
      </w:r>
      <w:r w:rsidRPr="00E82A73">
        <w:rPr>
          <w:rFonts w:ascii="Comic Sans MS" w:hAnsi="Comic Sans MS"/>
          <w:lang w:val="fr-FR"/>
        </w:rPr>
        <w:t>entrée des enfants qui ne fréquentent pas la garderie se fera uniquement par ces portes. Les parents déposent leur(s) enfant(s) et n</w:t>
      </w:r>
      <w:r w:rsidR="00534629" w:rsidRPr="00E82A73">
        <w:rPr>
          <w:rFonts w:ascii="Comic Sans MS" w:hAnsi="Comic Sans MS"/>
          <w:lang w:val="fr-BE"/>
        </w:rPr>
        <w:t>’</w:t>
      </w:r>
      <w:r w:rsidRPr="00E82A73">
        <w:rPr>
          <w:rFonts w:ascii="Comic Sans MS" w:hAnsi="Comic Sans MS"/>
          <w:lang w:val="fr-FR"/>
        </w:rPr>
        <w:t>entrent pas dans l</w:t>
      </w:r>
      <w:r w:rsidR="00534629" w:rsidRPr="00E82A73">
        <w:rPr>
          <w:rFonts w:ascii="Comic Sans MS" w:hAnsi="Comic Sans MS"/>
          <w:lang w:val="fr-FR"/>
        </w:rPr>
        <w:t>’</w:t>
      </w:r>
      <w:r w:rsidRPr="00E82A73">
        <w:rPr>
          <w:rFonts w:ascii="Comic Sans MS" w:hAnsi="Comic Sans MS"/>
          <w:lang w:val="fr-FR"/>
        </w:rPr>
        <w:t>établissement. Les enfants se renden</w:t>
      </w:r>
      <w:r w:rsidR="00364385" w:rsidRPr="00E82A73">
        <w:rPr>
          <w:rFonts w:ascii="Comic Sans MS" w:hAnsi="Comic Sans MS"/>
          <w:lang w:val="fr-FR"/>
        </w:rPr>
        <w:t>t jusqu’à leur local où les attend leur titulaire.</w:t>
      </w:r>
      <w:r w:rsidR="00002102" w:rsidRPr="00E82A73">
        <w:rPr>
          <w:rFonts w:ascii="Comic Sans MS" w:hAnsi="Comic Sans MS"/>
          <w:lang w:val="fr-FR"/>
        </w:rPr>
        <w:t xml:space="preserve"> </w:t>
      </w:r>
    </w:p>
    <w:p w14:paraId="6DFB9E20" w14:textId="77777777" w:rsidR="00C67F63" w:rsidRPr="00E82A73" w:rsidRDefault="00C67F63">
      <w:pPr>
        <w:jc w:val="both"/>
        <w:rPr>
          <w:rFonts w:ascii="Comic Sans MS" w:hAnsi="Comic Sans MS"/>
          <w:lang w:val="fr-FR"/>
        </w:rPr>
      </w:pPr>
    </w:p>
    <w:p w14:paraId="30F37EF4" w14:textId="77777777" w:rsidR="00C67F63" w:rsidRPr="00E82A73" w:rsidRDefault="00C67F63">
      <w:pPr>
        <w:ind w:left="1440"/>
        <w:jc w:val="both"/>
        <w:rPr>
          <w:rFonts w:ascii="Comic Sans MS" w:hAnsi="Comic Sans MS"/>
          <w:lang w:val="fr-FR"/>
        </w:rPr>
      </w:pPr>
      <w:r w:rsidRPr="00E82A73">
        <w:rPr>
          <w:rFonts w:ascii="Comic Sans MS" w:hAnsi="Comic Sans MS"/>
          <w:u w:val="single"/>
          <w:lang w:val="fr-FR"/>
        </w:rPr>
        <w:lastRenderedPageBreak/>
        <w:t>A 8h</w:t>
      </w:r>
      <w:r w:rsidR="00857898" w:rsidRPr="00E82A73">
        <w:rPr>
          <w:rFonts w:ascii="Comic Sans MS" w:hAnsi="Comic Sans MS"/>
          <w:u w:val="single"/>
          <w:lang w:val="fr-FR"/>
        </w:rPr>
        <w:t>40</w:t>
      </w:r>
      <w:r w:rsidRPr="00E82A73">
        <w:rPr>
          <w:rFonts w:ascii="Comic Sans MS" w:hAnsi="Comic Sans MS"/>
          <w:lang w:val="fr-FR"/>
        </w:rPr>
        <w:t>, fermeture de toutes les portes.</w:t>
      </w:r>
    </w:p>
    <w:p w14:paraId="70DF9E56" w14:textId="77777777" w:rsidR="00C67F63" w:rsidRPr="00E82A73" w:rsidRDefault="00C67F63" w:rsidP="00002102">
      <w:pPr>
        <w:jc w:val="both"/>
        <w:rPr>
          <w:rFonts w:ascii="Comic Sans MS" w:hAnsi="Comic Sans MS"/>
          <w:lang w:val="fr-FR"/>
        </w:rPr>
      </w:pPr>
    </w:p>
    <w:p w14:paraId="3ED86105" w14:textId="77777777" w:rsidR="00C67F63" w:rsidRPr="00E82A73" w:rsidRDefault="00C67F63">
      <w:pPr>
        <w:tabs>
          <w:tab w:val="left" w:pos="-1440"/>
        </w:tabs>
        <w:ind w:left="2880" w:hanging="1440"/>
        <w:jc w:val="both"/>
        <w:rPr>
          <w:rFonts w:ascii="Comic Sans MS" w:hAnsi="Comic Sans MS"/>
          <w:lang w:val="fr-FR"/>
        </w:rPr>
      </w:pPr>
      <w:r w:rsidRPr="00E82A73">
        <w:rPr>
          <w:rFonts w:ascii="Comic Sans MS" w:hAnsi="Comic Sans MS"/>
          <w:u w:val="single"/>
          <w:lang w:val="fr-FR"/>
        </w:rPr>
        <w:t>Remarques</w:t>
      </w:r>
      <w:r w:rsidRPr="00E82A73">
        <w:rPr>
          <w:rFonts w:ascii="Comic Sans MS" w:hAnsi="Comic Sans MS"/>
          <w:lang w:val="fr-FR"/>
        </w:rPr>
        <w:t xml:space="preserve"> :</w:t>
      </w:r>
      <w:r w:rsidRPr="00E82A73">
        <w:rPr>
          <w:rFonts w:ascii="Comic Sans MS" w:hAnsi="Comic Sans MS"/>
          <w:lang w:val="fr-FR"/>
        </w:rPr>
        <w:tab/>
        <w:t xml:space="preserve">Pour des raisons de sécurité, nous conseillons aux parents de ne pas laisser leur(s) enfant(s) arriver à l'école </w:t>
      </w:r>
      <w:r w:rsidRPr="00E82A73">
        <w:rPr>
          <w:rFonts w:ascii="Comic Sans MS" w:hAnsi="Comic Sans MS"/>
          <w:b/>
          <w:bCs/>
          <w:u w:val="single"/>
          <w:lang w:val="fr-FR"/>
        </w:rPr>
        <w:t>avant</w:t>
      </w:r>
      <w:r w:rsidRPr="00E82A73">
        <w:rPr>
          <w:rFonts w:ascii="Comic Sans MS" w:hAnsi="Comic Sans MS"/>
          <w:lang w:val="fr-FR"/>
        </w:rPr>
        <w:t xml:space="preserve"> les heures d'ouver</w:t>
      </w:r>
      <w:r w:rsidRPr="00E82A73">
        <w:rPr>
          <w:rFonts w:ascii="Comic Sans MS" w:hAnsi="Comic Sans MS"/>
          <w:lang w:val="fr-FR"/>
        </w:rPr>
        <w:softHyphen/>
        <w:t xml:space="preserve">ture des portes. </w:t>
      </w:r>
    </w:p>
    <w:p w14:paraId="44E871BC" w14:textId="77777777" w:rsidR="00C67F63" w:rsidRPr="00E82A73" w:rsidRDefault="00C67F63">
      <w:pPr>
        <w:jc w:val="both"/>
        <w:rPr>
          <w:rFonts w:ascii="Comic Sans MS" w:hAnsi="Comic Sans MS"/>
          <w:lang w:val="fr-FR"/>
        </w:rPr>
      </w:pPr>
    </w:p>
    <w:p w14:paraId="7252D920" w14:textId="5FABD9AA" w:rsidR="00C67F63" w:rsidRPr="00E82A73" w:rsidRDefault="00C67F63" w:rsidP="00127574">
      <w:pPr>
        <w:jc w:val="both"/>
        <w:rPr>
          <w:rFonts w:ascii="Comic Sans MS" w:hAnsi="Comic Sans MS"/>
          <w:lang w:val="fr-FR"/>
        </w:rPr>
      </w:pPr>
      <w:r w:rsidRPr="00E82A73">
        <w:rPr>
          <w:rFonts w:ascii="Comic Sans MS" w:hAnsi="Comic Sans MS"/>
          <w:lang w:val="fr-FR"/>
        </w:rPr>
        <w:t>La rentrée des classes s'effectue dans l'ordre et le calm</w:t>
      </w:r>
      <w:r w:rsidR="00E6338C" w:rsidRPr="00E82A73">
        <w:rPr>
          <w:rFonts w:ascii="Comic Sans MS" w:hAnsi="Comic Sans MS"/>
          <w:lang w:val="fr-FR"/>
        </w:rPr>
        <w:t xml:space="preserve">e. </w:t>
      </w:r>
      <w:r w:rsidRPr="00E82A73">
        <w:rPr>
          <w:rFonts w:ascii="Comic Sans MS" w:hAnsi="Comic Sans MS"/>
          <w:lang w:val="fr-FR"/>
        </w:rPr>
        <w:t xml:space="preserve"> Il est strictement</w:t>
      </w:r>
      <w:r w:rsidR="00127574" w:rsidRPr="00E82A73">
        <w:rPr>
          <w:rFonts w:ascii="Comic Sans MS" w:hAnsi="Comic Sans MS"/>
          <w:lang w:val="fr-FR"/>
        </w:rPr>
        <w:t xml:space="preserve"> interdit de courir, de bousculer ou de pousser un autre élève.</w:t>
      </w:r>
    </w:p>
    <w:p w14:paraId="21891CF3" w14:textId="522A8A5A" w:rsidR="00127574" w:rsidRPr="00E82A73" w:rsidRDefault="00127574" w:rsidP="00127574">
      <w:pPr>
        <w:jc w:val="both"/>
        <w:rPr>
          <w:rFonts w:ascii="Comic Sans MS" w:hAnsi="Comic Sans MS"/>
          <w:lang w:val="fr-FR"/>
        </w:rPr>
      </w:pPr>
    </w:p>
    <w:p w14:paraId="738610EB" w14:textId="39785D34" w:rsidR="00C67F63" w:rsidRPr="00E82A73" w:rsidRDefault="00C67F63">
      <w:pPr>
        <w:jc w:val="both"/>
        <w:rPr>
          <w:rFonts w:ascii="Comic Sans MS" w:hAnsi="Comic Sans MS"/>
          <w:lang w:val="fr-FR"/>
        </w:rPr>
        <w:sectPr w:rsidR="00C67F63" w:rsidRPr="00E82A73" w:rsidSect="00527F52">
          <w:type w:val="continuous"/>
          <w:pgSz w:w="11906" w:h="16838"/>
          <w:pgMar w:top="720" w:right="720" w:bottom="720" w:left="720" w:header="709" w:footer="566" w:gutter="0"/>
          <w:cols w:space="720"/>
          <w:noEndnote/>
          <w:docGrid w:linePitch="326"/>
        </w:sectPr>
      </w:pPr>
    </w:p>
    <w:p w14:paraId="19EDE5E8" w14:textId="77777777" w:rsidR="00C67F63" w:rsidRPr="00E82A73" w:rsidRDefault="00C67F63">
      <w:pPr>
        <w:tabs>
          <w:tab w:val="left" w:pos="-1440"/>
        </w:tabs>
        <w:ind w:left="1440" w:hanging="720"/>
        <w:jc w:val="both"/>
        <w:rPr>
          <w:rFonts w:ascii="Comic Sans MS" w:hAnsi="Comic Sans MS"/>
          <w:lang w:val="fr-FR"/>
        </w:rPr>
      </w:pPr>
      <w:r w:rsidRPr="00E82A73">
        <w:rPr>
          <w:rFonts w:ascii="Comic Sans MS" w:hAnsi="Comic Sans MS"/>
          <w:lang w:val="fr-FR"/>
        </w:rPr>
        <w:t xml:space="preserve">     B.</w:t>
      </w:r>
      <w:r w:rsidRPr="00E82A73">
        <w:rPr>
          <w:rFonts w:ascii="Comic Sans MS" w:hAnsi="Comic Sans MS"/>
          <w:lang w:val="fr-FR"/>
        </w:rPr>
        <w:tab/>
      </w:r>
      <w:r w:rsidR="00002102" w:rsidRPr="00E82A73">
        <w:rPr>
          <w:rFonts w:ascii="Comic Sans MS" w:hAnsi="Comic Sans MS"/>
          <w:u w:val="single"/>
          <w:lang w:val="fr-FR"/>
        </w:rPr>
        <w:t>LA SORTIE</w:t>
      </w:r>
    </w:p>
    <w:p w14:paraId="637805D2" w14:textId="77777777" w:rsidR="00C67F63" w:rsidRPr="00E82A73" w:rsidRDefault="00C67F63">
      <w:pPr>
        <w:jc w:val="both"/>
        <w:rPr>
          <w:rFonts w:ascii="Comic Sans MS" w:hAnsi="Comic Sans MS"/>
          <w:lang w:val="fr-FR"/>
        </w:rPr>
      </w:pPr>
    </w:p>
    <w:p w14:paraId="2432FBC8" w14:textId="77777777" w:rsidR="00C67F63" w:rsidRPr="00E82A73" w:rsidRDefault="00C67F63" w:rsidP="008B73B1">
      <w:pPr>
        <w:ind w:left="1440"/>
        <w:jc w:val="both"/>
        <w:rPr>
          <w:rFonts w:ascii="Comic Sans MS" w:hAnsi="Comic Sans MS"/>
          <w:lang w:val="fr-FR"/>
        </w:rPr>
      </w:pPr>
      <w:r w:rsidRPr="00E82A73">
        <w:rPr>
          <w:rFonts w:ascii="Comic Sans MS" w:hAnsi="Comic Sans MS"/>
          <w:lang w:val="fr-FR"/>
        </w:rPr>
        <w:t xml:space="preserve">La sortie des classes s'effectue dans l'ordre et le calme. Il est strictement interdit de courir, de bousculer ou de pousser un autre élève. </w:t>
      </w:r>
    </w:p>
    <w:p w14:paraId="463F29E8" w14:textId="77777777" w:rsidR="00C67F63" w:rsidRPr="00E82A73" w:rsidRDefault="00C67F63">
      <w:pPr>
        <w:jc w:val="both"/>
        <w:rPr>
          <w:rFonts w:ascii="Comic Sans MS" w:hAnsi="Comic Sans MS"/>
          <w:lang w:val="fr-FR"/>
        </w:rPr>
      </w:pPr>
    </w:p>
    <w:p w14:paraId="6266E926" w14:textId="77777777" w:rsidR="00C67F63" w:rsidRPr="00E82A73" w:rsidRDefault="00C67F63">
      <w:pPr>
        <w:ind w:left="1440"/>
        <w:jc w:val="both"/>
        <w:rPr>
          <w:rFonts w:ascii="Comic Sans MS" w:hAnsi="Comic Sans MS"/>
          <w:lang w:val="fr-FR"/>
        </w:rPr>
      </w:pPr>
      <w:r w:rsidRPr="00E82A73">
        <w:rPr>
          <w:rFonts w:ascii="Comic Sans MS" w:hAnsi="Comic Sans MS"/>
          <w:u w:val="single"/>
          <w:lang w:val="fr-FR"/>
        </w:rPr>
        <w:t>En section maternelle</w:t>
      </w:r>
      <w:r w:rsidRPr="00E82A73">
        <w:rPr>
          <w:rFonts w:ascii="Comic Sans MS" w:hAnsi="Comic Sans MS"/>
          <w:lang w:val="fr-FR"/>
        </w:rPr>
        <w:t xml:space="preserve"> :</w:t>
      </w:r>
    </w:p>
    <w:p w14:paraId="3B7B4B86" w14:textId="77777777" w:rsidR="00C67F63" w:rsidRPr="00E82A73" w:rsidRDefault="00C67F63">
      <w:pPr>
        <w:ind w:firstLine="3600"/>
        <w:jc w:val="both"/>
        <w:rPr>
          <w:rFonts w:ascii="Comic Sans MS" w:hAnsi="Comic Sans MS"/>
          <w:lang w:val="fr-FR"/>
        </w:rPr>
      </w:pPr>
    </w:p>
    <w:p w14:paraId="28FDDC12" w14:textId="77777777" w:rsidR="00C67F63" w:rsidRPr="00E82A73" w:rsidRDefault="00C67F63" w:rsidP="002D45F2">
      <w:pPr>
        <w:tabs>
          <w:tab w:val="left" w:pos="-1440"/>
        </w:tabs>
        <w:ind w:left="3600" w:hanging="1440"/>
        <w:jc w:val="both"/>
        <w:rPr>
          <w:rFonts w:ascii="Comic Sans MS" w:hAnsi="Comic Sans MS"/>
          <w:lang w:val="fr-FR"/>
        </w:rPr>
      </w:pPr>
      <w:r w:rsidRPr="00E82A73">
        <w:rPr>
          <w:rFonts w:ascii="Comic Sans MS" w:hAnsi="Comic Sans MS"/>
          <w:lang w:val="fr-FR"/>
        </w:rPr>
        <w:t xml:space="preserve">1. </w:t>
      </w:r>
      <w:r w:rsidRPr="00E82A73">
        <w:rPr>
          <w:rFonts w:ascii="Comic Sans MS" w:hAnsi="Comic Sans MS"/>
          <w:u w:val="single"/>
          <w:lang w:val="fr-FR"/>
        </w:rPr>
        <w:t>Cantine</w:t>
      </w:r>
      <w:r w:rsidRPr="00E82A73">
        <w:rPr>
          <w:rFonts w:ascii="Comic Sans MS" w:hAnsi="Comic Sans MS"/>
          <w:lang w:val="fr-FR"/>
        </w:rPr>
        <w:t xml:space="preserve"> : </w:t>
      </w:r>
      <w:r w:rsidRPr="00E82A73">
        <w:rPr>
          <w:rFonts w:ascii="Comic Sans MS" w:hAnsi="Comic Sans MS"/>
          <w:lang w:val="fr-FR"/>
        </w:rPr>
        <w:tab/>
        <w:t>les enfants qui prennent un repas chaud se rendent en rang, avec une personne responsable, jusqu</w:t>
      </w:r>
      <w:r w:rsidR="002D45F2" w:rsidRPr="00E82A73">
        <w:rPr>
          <w:rFonts w:ascii="Comic Sans MS" w:hAnsi="Comic Sans MS"/>
          <w:lang w:val="fr-FR"/>
        </w:rPr>
        <w:t>’</w:t>
      </w:r>
      <w:r w:rsidRPr="00E82A73">
        <w:rPr>
          <w:rFonts w:ascii="Comic Sans MS" w:hAnsi="Comic Sans MS"/>
          <w:lang w:val="fr-FR"/>
        </w:rPr>
        <w:t>au réfectoire.</w:t>
      </w:r>
    </w:p>
    <w:p w14:paraId="3A0FF5F2" w14:textId="77777777" w:rsidR="00C67F63" w:rsidRPr="00E82A73" w:rsidRDefault="00C67F63">
      <w:pPr>
        <w:jc w:val="both"/>
        <w:rPr>
          <w:rFonts w:ascii="Comic Sans MS" w:hAnsi="Comic Sans MS"/>
          <w:lang w:val="fr-FR"/>
        </w:rPr>
      </w:pPr>
    </w:p>
    <w:p w14:paraId="519AE7E5" w14:textId="77777777" w:rsidR="00C67F63" w:rsidRPr="00E82A73" w:rsidRDefault="00C67F63" w:rsidP="00D23C73">
      <w:pPr>
        <w:tabs>
          <w:tab w:val="left" w:pos="-1440"/>
        </w:tabs>
        <w:ind w:left="3600" w:hanging="1440"/>
        <w:jc w:val="both"/>
        <w:rPr>
          <w:rFonts w:ascii="Comic Sans MS" w:hAnsi="Comic Sans MS"/>
          <w:lang w:val="fr-FR"/>
        </w:rPr>
      </w:pPr>
      <w:r w:rsidRPr="00E82A73">
        <w:rPr>
          <w:rFonts w:ascii="Comic Sans MS" w:hAnsi="Comic Sans MS"/>
          <w:lang w:val="fr-FR"/>
        </w:rPr>
        <w:t xml:space="preserve">2. </w:t>
      </w:r>
      <w:r w:rsidRPr="00E82A73">
        <w:rPr>
          <w:rFonts w:ascii="Comic Sans MS" w:hAnsi="Comic Sans MS"/>
          <w:u w:val="single"/>
          <w:lang w:val="fr-FR"/>
        </w:rPr>
        <w:t>Déjeuner</w:t>
      </w:r>
      <w:r w:rsidR="00857898" w:rsidRPr="00E82A73">
        <w:rPr>
          <w:rFonts w:ascii="Comic Sans MS" w:hAnsi="Comic Sans MS"/>
          <w:lang w:val="fr-FR"/>
        </w:rPr>
        <w:t xml:space="preserve"> :</w:t>
      </w:r>
      <w:r w:rsidR="00002102" w:rsidRPr="00E82A73">
        <w:rPr>
          <w:rFonts w:ascii="Comic Sans MS" w:hAnsi="Comic Sans MS"/>
          <w:lang w:val="fr-FR"/>
        </w:rPr>
        <w:t xml:space="preserve"> </w:t>
      </w:r>
      <w:r w:rsidRPr="00E82A73">
        <w:rPr>
          <w:rFonts w:ascii="Comic Sans MS" w:hAnsi="Comic Sans MS"/>
          <w:lang w:val="fr-FR"/>
        </w:rPr>
        <w:t xml:space="preserve">les enfants se dirigent en rang, avec la personne </w:t>
      </w:r>
      <w:proofErr w:type="gramStart"/>
      <w:r w:rsidRPr="00E82A73">
        <w:rPr>
          <w:rFonts w:ascii="Comic Sans MS" w:hAnsi="Comic Sans MS"/>
          <w:lang w:val="fr-FR"/>
        </w:rPr>
        <w:t>responsable,  jusqu</w:t>
      </w:r>
      <w:r w:rsidR="002D45F2" w:rsidRPr="00E82A73">
        <w:rPr>
          <w:rFonts w:ascii="Comic Sans MS" w:hAnsi="Comic Sans MS"/>
          <w:lang w:val="fr-FR"/>
        </w:rPr>
        <w:t>’</w:t>
      </w:r>
      <w:r w:rsidR="00002102" w:rsidRPr="00E82A73">
        <w:rPr>
          <w:rFonts w:ascii="Comic Sans MS" w:hAnsi="Comic Sans MS"/>
          <w:lang w:val="fr-FR"/>
        </w:rPr>
        <w:t>au</w:t>
      </w:r>
      <w:proofErr w:type="gramEnd"/>
      <w:r w:rsidR="00002102" w:rsidRPr="00E82A73">
        <w:rPr>
          <w:rFonts w:ascii="Comic Sans MS" w:hAnsi="Comic Sans MS"/>
          <w:lang w:val="fr-FR"/>
        </w:rPr>
        <w:t xml:space="preserve"> local déjeuner</w:t>
      </w:r>
      <w:r w:rsidRPr="00E82A73">
        <w:rPr>
          <w:rFonts w:ascii="Comic Sans MS" w:hAnsi="Comic Sans MS"/>
          <w:lang w:val="fr-FR"/>
        </w:rPr>
        <w:t>.</w:t>
      </w:r>
    </w:p>
    <w:p w14:paraId="5630AD66" w14:textId="77777777" w:rsidR="00C67F63" w:rsidRPr="00E82A73" w:rsidRDefault="00C67F63">
      <w:pPr>
        <w:jc w:val="both"/>
        <w:rPr>
          <w:rFonts w:ascii="Comic Sans MS" w:hAnsi="Comic Sans MS"/>
          <w:lang w:val="fr-FR"/>
        </w:rPr>
      </w:pPr>
    </w:p>
    <w:p w14:paraId="13E85553" w14:textId="77777777" w:rsidR="00C67F63" w:rsidRPr="00E82A73" w:rsidRDefault="00C67F63">
      <w:pPr>
        <w:tabs>
          <w:tab w:val="left" w:pos="-1440"/>
        </w:tabs>
        <w:ind w:left="3600" w:hanging="1440"/>
        <w:jc w:val="both"/>
        <w:rPr>
          <w:rFonts w:ascii="Comic Sans MS" w:hAnsi="Comic Sans MS"/>
          <w:lang w:val="fr-FR"/>
        </w:rPr>
      </w:pPr>
      <w:r w:rsidRPr="00E82A73">
        <w:rPr>
          <w:rFonts w:ascii="Comic Sans MS" w:hAnsi="Comic Sans MS"/>
          <w:lang w:val="fr-FR"/>
        </w:rPr>
        <w:t xml:space="preserve">3. </w:t>
      </w:r>
      <w:r w:rsidRPr="00E82A73">
        <w:rPr>
          <w:rFonts w:ascii="Comic Sans MS" w:hAnsi="Comic Sans MS"/>
          <w:u w:val="single"/>
          <w:lang w:val="fr-FR"/>
        </w:rPr>
        <w:t>Maison</w:t>
      </w:r>
      <w:r w:rsidRPr="00E82A73">
        <w:rPr>
          <w:rFonts w:ascii="Comic Sans MS" w:hAnsi="Comic Sans MS"/>
          <w:lang w:val="fr-FR"/>
        </w:rPr>
        <w:t xml:space="preserve"> : </w:t>
      </w:r>
      <w:r w:rsidRPr="00E82A73">
        <w:rPr>
          <w:rFonts w:ascii="Comic Sans MS" w:hAnsi="Comic Sans MS"/>
          <w:lang w:val="fr-FR"/>
        </w:rPr>
        <w:tab/>
        <w:t xml:space="preserve">les enfants qui rentrent à la maison attendent dans le préau de la section maternelle sous la surveillance de deux titulaires. </w:t>
      </w:r>
    </w:p>
    <w:p w14:paraId="07734D58" w14:textId="77777777" w:rsidR="008B73B1" w:rsidRPr="00E82A73" w:rsidRDefault="00C67F63" w:rsidP="00534629">
      <w:pPr>
        <w:ind w:left="3600"/>
        <w:jc w:val="both"/>
        <w:rPr>
          <w:rFonts w:ascii="Comic Sans MS" w:hAnsi="Comic Sans MS"/>
          <w:lang w:val="fr-FR"/>
        </w:rPr>
      </w:pPr>
      <w:r w:rsidRPr="00E82A73">
        <w:rPr>
          <w:rFonts w:ascii="Comic Sans MS" w:hAnsi="Comic Sans MS"/>
          <w:lang w:val="fr-FR"/>
        </w:rPr>
        <w:t>Les parents se rendent à l</w:t>
      </w:r>
      <w:r w:rsidR="00534629" w:rsidRPr="00E82A73">
        <w:rPr>
          <w:rFonts w:ascii="Comic Sans MS" w:hAnsi="Comic Sans MS"/>
          <w:lang w:val="fr-BE"/>
        </w:rPr>
        <w:t>’</w:t>
      </w:r>
      <w:r w:rsidRPr="00E82A73">
        <w:rPr>
          <w:rFonts w:ascii="Comic Sans MS" w:hAnsi="Comic Sans MS"/>
          <w:lang w:val="fr-FR"/>
        </w:rPr>
        <w:t>entrée de la section maternelle</w:t>
      </w:r>
    </w:p>
    <w:p w14:paraId="0D480ADF" w14:textId="77777777" w:rsidR="00C67F63" w:rsidRPr="00E82A73" w:rsidRDefault="00002102" w:rsidP="00534629">
      <w:pPr>
        <w:ind w:left="3600"/>
        <w:jc w:val="both"/>
        <w:rPr>
          <w:rFonts w:ascii="Comic Sans MS" w:hAnsi="Comic Sans MS"/>
          <w:lang w:val="fr-FR"/>
        </w:rPr>
      </w:pPr>
      <w:r w:rsidRPr="00E82A73">
        <w:rPr>
          <w:rFonts w:ascii="Comic Sans MS" w:hAnsi="Comic Sans MS"/>
          <w:lang w:val="fr-FR"/>
        </w:rPr>
        <w:t>(Porte 2</w:t>
      </w:r>
      <w:r w:rsidR="008B73B1" w:rsidRPr="00E82A73">
        <w:rPr>
          <w:rFonts w:ascii="Comic Sans MS" w:hAnsi="Comic Sans MS"/>
          <w:lang w:val="fr-FR"/>
        </w:rPr>
        <w:t>)</w:t>
      </w:r>
      <w:r w:rsidR="00C67F63" w:rsidRPr="00E82A73">
        <w:rPr>
          <w:rFonts w:ascii="Comic Sans MS" w:hAnsi="Comic Sans MS"/>
          <w:lang w:val="fr-FR"/>
        </w:rPr>
        <w:t xml:space="preserve"> afin de reprendre </w:t>
      </w:r>
      <w:r w:rsidR="008B73B1" w:rsidRPr="00E82A73">
        <w:rPr>
          <w:rFonts w:ascii="Comic Sans MS" w:hAnsi="Comic Sans MS"/>
          <w:lang w:val="fr-FR"/>
        </w:rPr>
        <w:t>leur(s) enfant(s)</w:t>
      </w:r>
      <w:r w:rsidRPr="00E82A73">
        <w:rPr>
          <w:rFonts w:ascii="Comic Sans MS" w:hAnsi="Comic Sans MS"/>
          <w:lang w:val="fr-FR"/>
        </w:rPr>
        <w:t>.</w:t>
      </w:r>
    </w:p>
    <w:p w14:paraId="2B97A439" w14:textId="77777777" w:rsidR="00C67F63" w:rsidRPr="00E82A73" w:rsidRDefault="00C67F63" w:rsidP="00D23C73">
      <w:pPr>
        <w:ind w:left="3600"/>
        <w:jc w:val="both"/>
        <w:rPr>
          <w:rFonts w:ascii="Comic Sans MS" w:hAnsi="Comic Sans MS"/>
          <w:lang w:val="fr-FR"/>
        </w:rPr>
      </w:pPr>
      <w:r w:rsidRPr="00E82A73">
        <w:rPr>
          <w:rFonts w:ascii="Comic Sans MS" w:hAnsi="Comic Sans MS"/>
          <w:lang w:val="fr-FR"/>
        </w:rPr>
        <w:t xml:space="preserve">Les enfants dont les parents ne sont pas là </w:t>
      </w:r>
      <w:proofErr w:type="gramStart"/>
      <w:r w:rsidRPr="00E82A73">
        <w:rPr>
          <w:rFonts w:ascii="Comic Sans MS" w:hAnsi="Comic Sans MS"/>
          <w:lang w:val="fr-FR"/>
        </w:rPr>
        <w:t>seront</w:t>
      </w:r>
      <w:proofErr w:type="gramEnd"/>
      <w:r w:rsidRPr="00E82A73">
        <w:rPr>
          <w:rFonts w:ascii="Comic Sans MS" w:hAnsi="Comic Sans MS"/>
          <w:lang w:val="fr-FR"/>
        </w:rPr>
        <w:t xml:space="preserve"> conduits dans le local déjeuner où ils attendront l</w:t>
      </w:r>
      <w:r w:rsidR="00534629" w:rsidRPr="00E82A73">
        <w:rPr>
          <w:rFonts w:ascii="Comic Sans MS" w:hAnsi="Comic Sans MS"/>
          <w:lang w:val="fr-BE"/>
        </w:rPr>
        <w:t>’</w:t>
      </w:r>
      <w:r w:rsidRPr="00E82A73">
        <w:rPr>
          <w:rFonts w:ascii="Comic Sans MS" w:hAnsi="Comic Sans MS"/>
          <w:lang w:val="fr-FR"/>
        </w:rPr>
        <w:t xml:space="preserve">arrivée de leurs parents. </w:t>
      </w:r>
    </w:p>
    <w:p w14:paraId="61829076" w14:textId="77777777" w:rsidR="00C67F63" w:rsidRPr="00E82A73" w:rsidRDefault="00C67F63">
      <w:pPr>
        <w:ind w:left="1440"/>
        <w:jc w:val="both"/>
        <w:rPr>
          <w:rFonts w:ascii="Comic Sans MS" w:hAnsi="Comic Sans MS"/>
          <w:lang w:val="fr-FR"/>
        </w:rPr>
      </w:pPr>
    </w:p>
    <w:p w14:paraId="2ED1A749" w14:textId="77777777" w:rsidR="00C67F63" w:rsidRPr="00E82A73" w:rsidRDefault="00C67F63" w:rsidP="00D23C73">
      <w:pPr>
        <w:tabs>
          <w:tab w:val="left" w:pos="-1440"/>
        </w:tabs>
        <w:ind w:left="3600" w:hanging="1440"/>
        <w:jc w:val="both"/>
        <w:rPr>
          <w:rFonts w:ascii="Comic Sans MS" w:hAnsi="Comic Sans MS"/>
          <w:lang w:val="fr-FR"/>
        </w:rPr>
      </w:pPr>
      <w:r w:rsidRPr="00E82A73">
        <w:rPr>
          <w:rFonts w:ascii="Comic Sans MS" w:hAnsi="Comic Sans MS"/>
          <w:u w:val="single"/>
          <w:lang w:val="fr-FR"/>
        </w:rPr>
        <w:t>Remarque</w:t>
      </w:r>
      <w:r w:rsidRPr="00E82A73">
        <w:rPr>
          <w:rFonts w:ascii="Comic Sans MS" w:hAnsi="Comic Sans MS"/>
          <w:lang w:val="fr-FR"/>
        </w:rPr>
        <w:t xml:space="preserve"> : </w:t>
      </w:r>
      <w:r w:rsidRPr="00E82A73">
        <w:rPr>
          <w:rFonts w:ascii="Comic Sans MS" w:hAnsi="Comic Sans MS"/>
          <w:lang w:val="fr-FR"/>
        </w:rPr>
        <w:tab/>
        <w:t>le choix des parents se fait en début d</w:t>
      </w:r>
      <w:r w:rsidR="00D23C73" w:rsidRPr="00E82A73">
        <w:rPr>
          <w:rFonts w:ascii="Comic Sans MS" w:hAnsi="Comic Sans MS"/>
          <w:lang w:val="fr-BE"/>
        </w:rPr>
        <w:t>’</w:t>
      </w:r>
      <w:r w:rsidRPr="00E82A73">
        <w:rPr>
          <w:rFonts w:ascii="Comic Sans MS" w:hAnsi="Comic Sans MS"/>
          <w:lang w:val="fr-FR"/>
        </w:rPr>
        <w:t>année scolaire en complé</w:t>
      </w:r>
      <w:r w:rsidRPr="00E82A73">
        <w:rPr>
          <w:rFonts w:ascii="Comic Sans MS" w:hAnsi="Comic Sans MS"/>
          <w:lang w:val="fr-FR"/>
        </w:rPr>
        <w:softHyphen/>
        <w:t>tant un formulaire spécifique</w:t>
      </w:r>
      <w:r w:rsidR="00D23C73" w:rsidRPr="00E82A73">
        <w:rPr>
          <w:rFonts w:ascii="Comic Sans MS" w:hAnsi="Comic Sans MS"/>
          <w:lang w:val="fr-FR"/>
        </w:rPr>
        <w:t> :</w:t>
      </w:r>
      <w:r w:rsidR="00002102" w:rsidRPr="00E82A73">
        <w:rPr>
          <w:rFonts w:ascii="Comic Sans MS" w:hAnsi="Comic Sans MS"/>
          <w:lang w:val="fr-FR"/>
        </w:rPr>
        <w:t xml:space="preserve"> </w:t>
      </w:r>
      <w:r w:rsidRPr="00E82A73">
        <w:rPr>
          <w:rFonts w:ascii="Comic Sans MS" w:hAnsi="Comic Sans MS"/>
          <w:lang w:val="fr-FR"/>
        </w:rPr>
        <w:t>la journée de mon enfant à l</w:t>
      </w:r>
      <w:r w:rsidR="00534629" w:rsidRPr="00E82A73">
        <w:rPr>
          <w:rFonts w:ascii="Comic Sans MS" w:hAnsi="Comic Sans MS"/>
          <w:lang w:val="fr-BE"/>
        </w:rPr>
        <w:t>’</w:t>
      </w:r>
      <w:r w:rsidRPr="00E82A73">
        <w:rPr>
          <w:rFonts w:ascii="Comic Sans MS" w:hAnsi="Comic Sans MS"/>
          <w:lang w:val="fr-FR"/>
        </w:rPr>
        <w:t>école maternelle. Seules les personnes renseignées sur ce document pourront prendre l</w:t>
      </w:r>
      <w:r w:rsidR="00534629" w:rsidRPr="00E82A73">
        <w:rPr>
          <w:rFonts w:ascii="Comic Sans MS" w:hAnsi="Comic Sans MS"/>
          <w:lang w:val="fr-FR"/>
        </w:rPr>
        <w:t>’</w:t>
      </w:r>
      <w:r w:rsidRPr="00E82A73">
        <w:rPr>
          <w:rFonts w:ascii="Comic Sans MS" w:hAnsi="Comic Sans MS"/>
          <w:lang w:val="fr-FR"/>
        </w:rPr>
        <w:t>enfant en charge. Toute modification doit être mo</w:t>
      </w:r>
      <w:r w:rsidR="008B73B1" w:rsidRPr="00E82A73">
        <w:rPr>
          <w:rFonts w:ascii="Comic Sans MS" w:hAnsi="Comic Sans MS"/>
          <w:lang w:val="fr-FR"/>
        </w:rPr>
        <w:t>tivée obligatoirement</w:t>
      </w:r>
      <w:r w:rsidR="00002102" w:rsidRPr="00E82A73">
        <w:rPr>
          <w:rFonts w:ascii="Comic Sans MS" w:hAnsi="Comic Sans MS"/>
          <w:lang w:val="fr-FR"/>
        </w:rPr>
        <w:t xml:space="preserve"> par écrit et non par téléphone</w:t>
      </w:r>
      <w:r w:rsidR="008B73B1" w:rsidRPr="00E82A73">
        <w:rPr>
          <w:rFonts w:ascii="Comic Sans MS" w:hAnsi="Comic Sans MS"/>
          <w:lang w:val="fr-FR"/>
        </w:rPr>
        <w:t>.</w:t>
      </w:r>
    </w:p>
    <w:p w14:paraId="2BA226A1" w14:textId="77777777" w:rsidR="00C67F63" w:rsidRPr="00E82A73" w:rsidRDefault="00C67F63">
      <w:pPr>
        <w:jc w:val="both"/>
        <w:rPr>
          <w:rFonts w:ascii="Comic Sans MS" w:hAnsi="Comic Sans MS"/>
          <w:lang w:val="fr-FR"/>
        </w:rPr>
      </w:pPr>
    </w:p>
    <w:p w14:paraId="2D36C76E" w14:textId="77777777" w:rsidR="00C67F63" w:rsidRPr="00E82A73" w:rsidRDefault="00C67F63" w:rsidP="008B73B1">
      <w:pPr>
        <w:ind w:left="1440"/>
        <w:jc w:val="both"/>
        <w:rPr>
          <w:rFonts w:ascii="Comic Sans MS" w:hAnsi="Comic Sans MS"/>
          <w:lang w:val="fr-FR"/>
        </w:rPr>
      </w:pPr>
      <w:r w:rsidRPr="00E82A73">
        <w:rPr>
          <w:rFonts w:ascii="Comic Sans MS" w:hAnsi="Comic Sans MS"/>
          <w:u w:val="single"/>
          <w:lang w:val="fr-FR"/>
        </w:rPr>
        <w:t>En section primaire</w:t>
      </w:r>
      <w:r w:rsidRPr="00E82A73">
        <w:rPr>
          <w:rFonts w:ascii="Comic Sans MS" w:hAnsi="Comic Sans MS"/>
          <w:lang w:val="fr-FR"/>
        </w:rPr>
        <w:t xml:space="preserve"> :</w:t>
      </w:r>
    </w:p>
    <w:p w14:paraId="17AD93B2" w14:textId="77777777" w:rsidR="00C67F63" w:rsidRPr="00E82A73" w:rsidRDefault="00C67F63">
      <w:pPr>
        <w:jc w:val="both"/>
        <w:rPr>
          <w:rFonts w:ascii="Comic Sans MS" w:hAnsi="Comic Sans MS"/>
          <w:lang w:val="fr-FR"/>
        </w:rPr>
      </w:pPr>
    </w:p>
    <w:p w14:paraId="5BF33B6A" w14:textId="77777777" w:rsidR="00527F52" w:rsidRPr="00E82A73" w:rsidRDefault="00F95B58" w:rsidP="00F95B58">
      <w:pPr>
        <w:ind w:left="2160"/>
        <w:jc w:val="both"/>
        <w:rPr>
          <w:rFonts w:ascii="Comic Sans MS" w:hAnsi="Comic Sans MS"/>
          <w:lang w:val="fr-FR"/>
        </w:rPr>
      </w:pPr>
      <w:r w:rsidRPr="00E82A73">
        <w:rPr>
          <w:rFonts w:ascii="Comic Sans MS" w:hAnsi="Comic Sans MS"/>
          <w:lang w:val="fr-FR"/>
        </w:rPr>
        <w:t>De</w:t>
      </w:r>
      <w:r w:rsidR="00C67F63" w:rsidRPr="00E82A73">
        <w:rPr>
          <w:rFonts w:ascii="Comic Sans MS" w:hAnsi="Comic Sans MS"/>
          <w:lang w:val="fr-FR"/>
        </w:rPr>
        <w:t xml:space="preserve"> 12h</w:t>
      </w:r>
      <w:r w:rsidR="00002102" w:rsidRPr="00E82A73">
        <w:rPr>
          <w:rFonts w:ascii="Comic Sans MS" w:hAnsi="Comic Sans MS"/>
          <w:lang w:val="fr-FR"/>
        </w:rPr>
        <w:t>20</w:t>
      </w:r>
      <w:r w:rsidRPr="00E82A73">
        <w:rPr>
          <w:rFonts w:ascii="Comic Sans MS" w:hAnsi="Comic Sans MS"/>
          <w:lang w:val="fr-FR"/>
        </w:rPr>
        <w:t xml:space="preserve"> à 12h25</w:t>
      </w:r>
      <w:r w:rsidR="00517170" w:rsidRPr="00E82A73">
        <w:rPr>
          <w:rFonts w:ascii="Comic Sans MS" w:hAnsi="Comic Sans MS"/>
          <w:lang w:val="fr-FR"/>
        </w:rPr>
        <w:t>,</w:t>
      </w:r>
      <w:r w:rsidR="00336E87" w:rsidRPr="00E82A73">
        <w:rPr>
          <w:rFonts w:ascii="Comic Sans MS" w:hAnsi="Comic Sans MS"/>
          <w:lang w:val="fr-FR"/>
        </w:rPr>
        <w:t xml:space="preserve"> les élèves sont conduits</w:t>
      </w:r>
      <w:r w:rsidR="00C67F63" w:rsidRPr="00E82A73">
        <w:rPr>
          <w:rFonts w:ascii="Comic Sans MS" w:hAnsi="Comic Sans MS"/>
          <w:lang w:val="fr-FR"/>
        </w:rPr>
        <w:t xml:space="preserve"> en rang, a</w:t>
      </w:r>
      <w:r w:rsidR="00336E87" w:rsidRPr="00E82A73">
        <w:rPr>
          <w:rFonts w:ascii="Comic Sans MS" w:hAnsi="Comic Sans MS"/>
          <w:lang w:val="fr-FR"/>
        </w:rPr>
        <w:t>ccompag</w:t>
      </w:r>
      <w:r w:rsidR="00002102" w:rsidRPr="00E82A73">
        <w:rPr>
          <w:rFonts w:ascii="Comic Sans MS" w:hAnsi="Comic Sans MS"/>
          <w:lang w:val="fr-FR"/>
        </w:rPr>
        <w:t xml:space="preserve">nés de leur titulaire, jusqu’à la cour de récréation, à la cantine </w:t>
      </w:r>
      <w:r w:rsidR="00336E87" w:rsidRPr="00E82A73">
        <w:rPr>
          <w:rFonts w:ascii="Comic Sans MS" w:hAnsi="Comic Sans MS"/>
          <w:lang w:val="fr-FR"/>
        </w:rPr>
        <w:t xml:space="preserve">ou aux portes de sorties dans le cas </w:t>
      </w:r>
      <w:r w:rsidR="00D302B8" w:rsidRPr="00E82A73">
        <w:rPr>
          <w:rFonts w:ascii="Comic Sans MS" w:hAnsi="Comic Sans MS"/>
          <w:lang w:val="fr-FR"/>
        </w:rPr>
        <w:t>où les élèves rentrent à la maison.</w:t>
      </w:r>
    </w:p>
    <w:p w14:paraId="0DE4B5B7" w14:textId="77777777" w:rsidR="00527F52" w:rsidRPr="00E82A73" w:rsidRDefault="00527F52">
      <w:pPr>
        <w:jc w:val="both"/>
        <w:rPr>
          <w:rFonts w:ascii="Comic Sans MS" w:hAnsi="Comic Sans MS"/>
          <w:lang w:val="fr-FR"/>
        </w:rPr>
      </w:pPr>
    </w:p>
    <w:p w14:paraId="66204FF1" w14:textId="77777777" w:rsidR="00634E34" w:rsidRPr="00E82A73" w:rsidRDefault="00634E34">
      <w:pPr>
        <w:jc w:val="both"/>
        <w:rPr>
          <w:rFonts w:ascii="Comic Sans MS" w:hAnsi="Comic Sans MS"/>
          <w:lang w:val="fr-FR"/>
        </w:rPr>
      </w:pPr>
    </w:p>
    <w:p w14:paraId="07821E97" w14:textId="77777777" w:rsidR="00C67F63" w:rsidRPr="00E82A73" w:rsidRDefault="00C67F63" w:rsidP="00534629">
      <w:pPr>
        <w:pStyle w:val="Level1"/>
        <w:tabs>
          <w:tab w:val="left" w:pos="-1440"/>
          <w:tab w:val="num" w:pos="1440"/>
        </w:tabs>
        <w:jc w:val="both"/>
        <w:rPr>
          <w:rFonts w:ascii="Comic Sans MS" w:hAnsi="Comic Sans MS"/>
        </w:rPr>
      </w:pPr>
      <w:r w:rsidRPr="00E82A73">
        <w:rPr>
          <w:rFonts w:ascii="Comic Sans MS" w:hAnsi="Comic Sans MS"/>
          <w:u w:val="single"/>
        </w:rPr>
        <w:t>ENTREE DE L</w:t>
      </w:r>
      <w:r w:rsidR="00534629" w:rsidRPr="00E82A73">
        <w:rPr>
          <w:rFonts w:ascii="Comic Sans MS" w:hAnsi="Comic Sans MS"/>
          <w:u w:val="single"/>
        </w:rPr>
        <w:t>’</w:t>
      </w:r>
      <w:r w:rsidRPr="00E82A73">
        <w:rPr>
          <w:rFonts w:ascii="Comic Sans MS" w:hAnsi="Comic Sans MS"/>
          <w:u w:val="single"/>
        </w:rPr>
        <w:t>APRES-MIDI</w:t>
      </w:r>
    </w:p>
    <w:p w14:paraId="2DBF0D7D" w14:textId="77777777" w:rsidR="00C67F63" w:rsidRPr="00E82A73" w:rsidRDefault="00C67F63">
      <w:pPr>
        <w:jc w:val="both"/>
        <w:rPr>
          <w:rFonts w:ascii="Comic Sans MS" w:hAnsi="Comic Sans MS"/>
        </w:rPr>
      </w:pPr>
    </w:p>
    <w:p w14:paraId="5ACF8470" w14:textId="77777777" w:rsidR="00C67F63" w:rsidRPr="00E82A73" w:rsidRDefault="00F95B58" w:rsidP="00F95B58">
      <w:pPr>
        <w:ind w:left="1440"/>
        <w:jc w:val="both"/>
        <w:rPr>
          <w:rFonts w:ascii="Comic Sans MS" w:hAnsi="Comic Sans MS"/>
          <w:lang w:val="fr-FR"/>
        </w:rPr>
      </w:pPr>
      <w:r w:rsidRPr="00E82A73">
        <w:rPr>
          <w:rFonts w:ascii="Comic Sans MS" w:hAnsi="Comic Sans MS"/>
          <w:lang w:val="fr-FR"/>
        </w:rPr>
        <w:t>La reprise des cours se fait à</w:t>
      </w:r>
      <w:r w:rsidR="00C67F63" w:rsidRPr="00E82A73">
        <w:rPr>
          <w:rFonts w:ascii="Comic Sans MS" w:hAnsi="Comic Sans MS"/>
          <w:lang w:val="fr-FR"/>
        </w:rPr>
        <w:t xml:space="preserve"> 13h50</w:t>
      </w:r>
      <w:r w:rsidRPr="00E82A73">
        <w:rPr>
          <w:rFonts w:ascii="Comic Sans MS" w:hAnsi="Comic Sans MS"/>
          <w:lang w:val="fr-FR"/>
        </w:rPr>
        <w:t>.</w:t>
      </w:r>
    </w:p>
    <w:p w14:paraId="6B62F1B3" w14:textId="77777777" w:rsidR="00C67F63" w:rsidRPr="00E82A73" w:rsidRDefault="00C67F63">
      <w:pPr>
        <w:jc w:val="both"/>
        <w:rPr>
          <w:rFonts w:ascii="Comic Sans MS" w:hAnsi="Comic Sans MS"/>
          <w:lang w:val="fr-FR"/>
        </w:rPr>
      </w:pPr>
    </w:p>
    <w:p w14:paraId="7A1A435C" w14:textId="77777777" w:rsidR="00C67F63" w:rsidRPr="00E82A73" w:rsidRDefault="00C67F63">
      <w:pPr>
        <w:pStyle w:val="Level1"/>
        <w:tabs>
          <w:tab w:val="left" w:pos="-1440"/>
          <w:tab w:val="num" w:pos="1440"/>
        </w:tabs>
        <w:jc w:val="both"/>
        <w:rPr>
          <w:rFonts w:ascii="Comic Sans MS" w:hAnsi="Comic Sans MS"/>
        </w:rPr>
      </w:pPr>
      <w:r w:rsidRPr="00E82A73">
        <w:rPr>
          <w:rFonts w:ascii="Comic Sans MS" w:hAnsi="Comic Sans MS"/>
          <w:u w:val="single"/>
        </w:rPr>
        <w:t>SORTIE DE FIN DE JOURNEE</w:t>
      </w:r>
    </w:p>
    <w:p w14:paraId="02F2C34E" w14:textId="77777777" w:rsidR="00C67F63" w:rsidRPr="00E82A73" w:rsidRDefault="00C67F63">
      <w:pPr>
        <w:jc w:val="both"/>
        <w:rPr>
          <w:rFonts w:ascii="Comic Sans MS" w:hAnsi="Comic Sans MS"/>
        </w:rPr>
      </w:pPr>
    </w:p>
    <w:p w14:paraId="3D28FA94" w14:textId="4711CA7C" w:rsidR="00F95B58" w:rsidRPr="00E82A73" w:rsidRDefault="00F95B58" w:rsidP="00127574">
      <w:pPr>
        <w:pStyle w:val="Paragraphedeliste"/>
        <w:numPr>
          <w:ilvl w:val="0"/>
          <w:numId w:val="14"/>
        </w:numPr>
        <w:rPr>
          <w:rFonts w:ascii="Comic Sans MS" w:hAnsi="Comic Sans MS"/>
          <w:lang w:val="fr-FR"/>
        </w:rPr>
      </w:pPr>
      <w:r w:rsidRPr="00E82A73">
        <w:rPr>
          <w:rFonts w:ascii="Comic Sans MS" w:hAnsi="Comic Sans MS"/>
          <w:lang w:val="fr-FR"/>
        </w:rPr>
        <w:t xml:space="preserve">De 15h30 à 15h40, les élèves sont conduits en rang, accompagnés de leur </w:t>
      </w:r>
      <w:proofErr w:type="gramStart"/>
      <w:r w:rsidRPr="00E82A73">
        <w:rPr>
          <w:rFonts w:ascii="Comic Sans MS" w:hAnsi="Comic Sans MS"/>
          <w:lang w:val="fr-FR"/>
        </w:rPr>
        <w:t xml:space="preserve">titulaire, </w:t>
      </w:r>
      <w:r w:rsidR="00127574" w:rsidRPr="00E82A73">
        <w:rPr>
          <w:rFonts w:ascii="Comic Sans MS" w:hAnsi="Comic Sans MS"/>
          <w:lang w:val="fr-FR"/>
        </w:rPr>
        <w:t xml:space="preserve"> </w:t>
      </w:r>
      <w:r w:rsidRPr="00E82A73">
        <w:rPr>
          <w:rFonts w:ascii="Comic Sans MS" w:hAnsi="Comic Sans MS"/>
          <w:lang w:val="fr-FR"/>
        </w:rPr>
        <w:t>jusqu’au</w:t>
      </w:r>
      <w:proofErr w:type="gramEnd"/>
      <w:r w:rsidRPr="00E82A73">
        <w:rPr>
          <w:rFonts w:ascii="Comic Sans MS" w:hAnsi="Comic Sans MS"/>
          <w:lang w:val="fr-FR"/>
        </w:rPr>
        <w:t xml:space="preserve"> local de garderie ou aux portes de sorties dans le cas où les élèves rentrent à la maison.</w:t>
      </w:r>
    </w:p>
    <w:p w14:paraId="680A4E5D" w14:textId="77777777" w:rsidR="00F95B58" w:rsidRPr="00E82A73" w:rsidRDefault="00F95B58" w:rsidP="00127574">
      <w:pPr>
        <w:jc w:val="center"/>
        <w:rPr>
          <w:rFonts w:ascii="Comic Sans MS" w:hAnsi="Comic Sans MS"/>
          <w:lang w:val="fr-FR"/>
        </w:rPr>
      </w:pPr>
    </w:p>
    <w:p w14:paraId="5F56C65F" w14:textId="3E98F9E4" w:rsidR="00F95B58" w:rsidRPr="00E82A73" w:rsidRDefault="00F95B58" w:rsidP="00AD5F4D">
      <w:pPr>
        <w:jc w:val="both"/>
        <w:rPr>
          <w:rFonts w:ascii="Comic Sans MS" w:hAnsi="Comic Sans MS"/>
          <w:lang w:val="fr-FR"/>
        </w:rPr>
      </w:pPr>
      <w:r w:rsidRPr="00E82A73">
        <w:rPr>
          <w:rFonts w:ascii="Comic Sans MS" w:hAnsi="Comic Sans MS"/>
          <w:u w:val="single"/>
          <w:lang w:val="fr-FR"/>
        </w:rPr>
        <w:t>REMARQUE IMPORTANTE :</w:t>
      </w:r>
      <w:r w:rsidRPr="00E82A73">
        <w:rPr>
          <w:rFonts w:ascii="Comic Sans MS" w:hAnsi="Comic Sans MS"/>
          <w:lang w:val="fr-FR"/>
        </w:rPr>
        <w:t xml:space="preserve"> Les élèves qui quittent l’école à 12h20 ou à 15h30 seront porteurs d’une CARTE DE SORTIE.</w:t>
      </w:r>
    </w:p>
    <w:p w14:paraId="068EE44A" w14:textId="77777777" w:rsidR="00F95B58" w:rsidRPr="00E82A73" w:rsidRDefault="00F95B58" w:rsidP="00AD5F4D">
      <w:pPr>
        <w:pStyle w:val="Paragraphedeliste"/>
        <w:numPr>
          <w:ilvl w:val="0"/>
          <w:numId w:val="23"/>
        </w:numPr>
        <w:jc w:val="both"/>
        <w:rPr>
          <w:rFonts w:ascii="Comic Sans MS" w:hAnsi="Comic Sans MS"/>
          <w:lang w:val="fr-FR"/>
        </w:rPr>
      </w:pPr>
      <w:r w:rsidRPr="00E82A73">
        <w:rPr>
          <w:rFonts w:ascii="Comic Sans MS" w:hAnsi="Comic Sans MS"/>
          <w:u w:val="single"/>
          <w:lang w:val="fr-FR"/>
        </w:rPr>
        <w:t xml:space="preserve">Une carte </w:t>
      </w:r>
      <w:r w:rsidRPr="00E82A73">
        <w:rPr>
          <w:rFonts w:ascii="Comic Sans MS" w:hAnsi="Comic Sans MS"/>
          <w:lang w:val="fr-FR"/>
        </w:rPr>
        <w:t>VERTE autorise l’élève à quitter l’école SEUL sur accord et responsabilité des parents. Il devra rentrer directement à son domicile en empruntant le chemin le plus court.</w:t>
      </w:r>
    </w:p>
    <w:p w14:paraId="55449F6E" w14:textId="359A08AE" w:rsidR="00F95B58" w:rsidRPr="00E82A73" w:rsidRDefault="00F95B58" w:rsidP="00AD5F4D">
      <w:pPr>
        <w:pStyle w:val="Paragraphedeliste"/>
        <w:numPr>
          <w:ilvl w:val="0"/>
          <w:numId w:val="23"/>
        </w:numPr>
        <w:jc w:val="both"/>
        <w:rPr>
          <w:rFonts w:ascii="Comic Sans MS" w:hAnsi="Comic Sans MS"/>
          <w:lang w:val="fr-FR"/>
        </w:rPr>
      </w:pPr>
      <w:r w:rsidRPr="00E82A73">
        <w:rPr>
          <w:rFonts w:ascii="Comic Sans MS" w:hAnsi="Comic Sans MS"/>
          <w:u w:val="single"/>
          <w:lang w:val="fr-FR"/>
        </w:rPr>
        <w:t xml:space="preserve">Une carte </w:t>
      </w:r>
      <w:r w:rsidR="29CED9FE" w:rsidRPr="00E82A73">
        <w:rPr>
          <w:rFonts w:ascii="Comic Sans MS" w:hAnsi="Comic Sans MS"/>
          <w:u w:val="single"/>
          <w:lang w:val="fr-FR"/>
        </w:rPr>
        <w:t>JAUNE</w:t>
      </w:r>
      <w:r w:rsidRPr="00E82A73">
        <w:rPr>
          <w:rFonts w:ascii="Comic Sans MS" w:hAnsi="Comic Sans MS"/>
          <w:u w:val="single"/>
          <w:lang w:val="fr-FR"/>
        </w:rPr>
        <w:t xml:space="preserve"> </w:t>
      </w:r>
      <w:r w:rsidRPr="00E82A73">
        <w:rPr>
          <w:rFonts w:ascii="Comic Sans MS" w:hAnsi="Comic Sans MS"/>
          <w:lang w:val="fr-FR"/>
        </w:rPr>
        <w:t xml:space="preserve">indique que l’élève est repris à la sortie par une personne responsable et ne sera pas autorisé à quitter l’école avec une autre personne ou seul. L’initiale </w:t>
      </w:r>
      <w:proofErr w:type="gramStart"/>
      <w:r w:rsidRPr="00E82A73">
        <w:rPr>
          <w:rFonts w:ascii="Comic Sans MS" w:hAnsi="Comic Sans MS"/>
          <w:lang w:val="fr-FR"/>
        </w:rPr>
        <w:t>( F</w:t>
      </w:r>
      <w:proofErr w:type="gramEnd"/>
      <w:r w:rsidRPr="00E82A73">
        <w:rPr>
          <w:rFonts w:ascii="Comic Sans MS" w:hAnsi="Comic Sans MS"/>
          <w:lang w:val="fr-FR"/>
        </w:rPr>
        <w:t xml:space="preserve"> ) ou (P) en gras indique la porte devant laquelle l’élève sera attendu par la personne responsable : F côté rue des Fruits et P côté Camille </w:t>
      </w:r>
      <w:proofErr w:type="spellStart"/>
      <w:r w:rsidRPr="00E82A73">
        <w:rPr>
          <w:rFonts w:ascii="Comic Sans MS" w:hAnsi="Comic Sans MS"/>
          <w:lang w:val="fr-FR"/>
        </w:rPr>
        <w:t>Paulsen</w:t>
      </w:r>
      <w:proofErr w:type="spellEnd"/>
      <w:r w:rsidRPr="00E82A73">
        <w:rPr>
          <w:rFonts w:ascii="Comic Sans MS" w:hAnsi="Comic Sans MS"/>
          <w:lang w:val="fr-FR"/>
        </w:rPr>
        <w:t>.</w:t>
      </w:r>
    </w:p>
    <w:p w14:paraId="13D2324D" w14:textId="77777777" w:rsidR="00F95B58" w:rsidRPr="00E82A73" w:rsidRDefault="00F95B58" w:rsidP="00AD5F4D">
      <w:pPr>
        <w:pStyle w:val="Paragraphedeliste"/>
        <w:numPr>
          <w:ilvl w:val="0"/>
          <w:numId w:val="23"/>
        </w:numPr>
        <w:jc w:val="both"/>
        <w:rPr>
          <w:rFonts w:ascii="Comic Sans MS" w:hAnsi="Comic Sans MS"/>
          <w:lang w:val="fr-FR"/>
        </w:rPr>
      </w:pPr>
      <w:r w:rsidRPr="00E82A73">
        <w:rPr>
          <w:rFonts w:ascii="Comic Sans MS" w:hAnsi="Comic Sans MS"/>
          <w:u w:val="single"/>
          <w:lang w:val="fr-FR"/>
        </w:rPr>
        <w:t>Une carte BLANCHE</w:t>
      </w:r>
      <w:r w:rsidRPr="00E82A73">
        <w:rPr>
          <w:rFonts w:ascii="Comic Sans MS" w:hAnsi="Comic Sans MS"/>
          <w:lang w:val="fr-FR"/>
        </w:rPr>
        <w:t xml:space="preserve"> sera délivrée à l’élève qui n’a pas de critères uniques de sortie.</w:t>
      </w:r>
    </w:p>
    <w:p w14:paraId="3292C850" w14:textId="77777777" w:rsidR="00F95B58" w:rsidRPr="00E82A73" w:rsidRDefault="00F95B58" w:rsidP="00AD5F4D">
      <w:pPr>
        <w:pStyle w:val="Paragraphedeliste"/>
        <w:numPr>
          <w:ilvl w:val="0"/>
          <w:numId w:val="23"/>
        </w:numPr>
        <w:jc w:val="both"/>
        <w:rPr>
          <w:rFonts w:ascii="Comic Sans MS" w:hAnsi="Comic Sans MS"/>
          <w:lang w:val="fr-FR"/>
        </w:rPr>
      </w:pPr>
      <w:r w:rsidRPr="00E82A73">
        <w:rPr>
          <w:rFonts w:ascii="Comic Sans MS" w:hAnsi="Comic Sans MS"/>
          <w:lang w:val="fr-FR"/>
        </w:rPr>
        <w:t>Les élèves qui fréquentent l’école après 15h30 n’auront aucune carte et ne seront en aucun cas autorisés à partir seuls.</w:t>
      </w:r>
    </w:p>
    <w:p w14:paraId="19219836" w14:textId="77777777" w:rsidR="00F95B58" w:rsidRPr="00E82A73" w:rsidRDefault="00F95B58" w:rsidP="00F95B58">
      <w:pPr>
        <w:jc w:val="both"/>
        <w:rPr>
          <w:rFonts w:ascii="Comic Sans MS" w:hAnsi="Comic Sans MS"/>
          <w:lang w:val="fr-FR"/>
        </w:rPr>
      </w:pPr>
    </w:p>
    <w:p w14:paraId="296FEF7D" w14:textId="77777777" w:rsidR="00F95B58" w:rsidRPr="00E82A73" w:rsidRDefault="00F95B58" w:rsidP="00F95B58">
      <w:pPr>
        <w:jc w:val="both"/>
        <w:rPr>
          <w:rFonts w:ascii="Comic Sans MS" w:hAnsi="Comic Sans MS"/>
          <w:lang w:val="fr-FR"/>
        </w:rPr>
      </w:pPr>
    </w:p>
    <w:p w14:paraId="48F4C290" w14:textId="77777777" w:rsidR="00F95B58" w:rsidRPr="00E82A73" w:rsidRDefault="00F95B58" w:rsidP="00F95B58">
      <w:pPr>
        <w:tabs>
          <w:tab w:val="left" w:pos="-1440"/>
        </w:tabs>
        <w:ind w:left="3600" w:hanging="1440"/>
        <w:jc w:val="both"/>
        <w:rPr>
          <w:rFonts w:ascii="Comic Sans MS" w:hAnsi="Comic Sans MS"/>
          <w:lang w:val="fr-FR"/>
        </w:rPr>
      </w:pPr>
      <w:proofErr w:type="gramStart"/>
      <w:r w:rsidRPr="00E82A73">
        <w:rPr>
          <w:rFonts w:ascii="Comic Sans MS" w:hAnsi="Comic Sans MS"/>
          <w:u w:val="single"/>
          <w:lang w:val="fr-FR"/>
        </w:rPr>
        <w:t>ATTENTION</w:t>
      </w:r>
      <w:r w:rsidRPr="00E82A73">
        <w:rPr>
          <w:rFonts w:ascii="Comic Sans MS" w:hAnsi="Comic Sans MS"/>
          <w:lang w:val="fr-FR"/>
        </w:rPr>
        <w:t>:</w:t>
      </w:r>
      <w:proofErr w:type="gramEnd"/>
      <w:r w:rsidRPr="00E82A73">
        <w:rPr>
          <w:rFonts w:ascii="Comic Sans MS" w:hAnsi="Comic Sans MS"/>
          <w:lang w:val="fr-FR"/>
        </w:rPr>
        <w:t xml:space="preserve"> le choix des parents se fait en début d</w:t>
      </w:r>
      <w:r w:rsidRPr="00E82A73">
        <w:rPr>
          <w:rFonts w:ascii="Comic Sans MS" w:hAnsi="Comic Sans MS"/>
          <w:lang w:val="fr-BE"/>
        </w:rPr>
        <w:t>’</w:t>
      </w:r>
      <w:r w:rsidRPr="00E82A73">
        <w:rPr>
          <w:rFonts w:ascii="Comic Sans MS" w:hAnsi="Comic Sans MS"/>
          <w:lang w:val="fr-FR"/>
        </w:rPr>
        <w:t>année scolaire en complé</w:t>
      </w:r>
      <w:r w:rsidRPr="00E82A73">
        <w:rPr>
          <w:rFonts w:ascii="Comic Sans MS" w:hAnsi="Comic Sans MS"/>
          <w:lang w:val="fr-FR"/>
        </w:rPr>
        <w:softHyphen/>
        <w:t>tant un formulaire spécifique : la journée de mon enfant à l</w:t>
      </w:r>
      <w:r w:rsidRPr="00E82A73">
        <w:rPr>
          <w:rFonts w:ascii="Comic Sans MS" w:hAnsi="Comic Sans MS"/>
          <w:lang w:val="fr-BE"/>
        </w:rPr>
        <w:t>’</w:t>
      </w:r>
      <w:r w:rsidRPr="00E82A73">
        <w:rPr>
          <w:rFonts w:ascii="Comic Sans MS" w:hAnsi="Comic Sans MS"/>
          <w:lang w:val="fr-FR"/>
        </w:rPr>
        <w:t xml:space="preserve">école </w:t>
      </w:r>
      <w:proofErr w:type="spellStart"/>
      <w:r w:rsidRPr="00E82A73">
        <w:rPr>
          <w:rFonts w:ascii="Comic Sans MS" w:hAnsi="Comic Sans MS"/>
          <w:lang w:val="fr-FR"/>
        </w:rPr>
        <w:t>primaire.</w:t>
      </w:r>
      <w:r w:rsidRPr="00E82A73">
        <w:rPr>
          <w:rFonts w:ascii="Comic Sans MS" w:hAnsi="Comic Sans MS"/>
          <w:u w:val="single"/>
          <w:lang w:val="fr-FR"/>
        </w:rPr>
        <w:t>Toute</w:t>
      </w:r>
      <w:proofErr w:type="spellEnd"/>
      <w:r w:rsidRPr="00E82A73">
        <w:rPr>
          <w:rFonts w:ascii="Comic Sans MS" w:hAnsi="Comic Sans MS"/>
          <w:u w:val="single"/>
          <w:lang w:val="fr-FR"/>
        </w:rPr>
        <w:t xml:space="preserve"> modification doit être motivée obligatoirement par écrit. </w:t>
      </w:r>
      <w:r w:rsidRPr="00E82A73">
        <w:rPr>
          <w:rFonts w:ascii="Comic Sans MS" w:hAnsi="Comic Sans MS"/>
          <w:lang w:val="fr-FR"/>
        </w:rPr>
        <w:t>Une copie des choix effectués sera collée au journal de classe de l’élève.</w:t>
      </w:r>
    </w:p>
    <w:p w14:paraId="7194DBDC" w14:textId="77777777" w:rsidR="00F95B58" w:rsidRPr="00E82A73" w:rsidRDefault="00F95B58" w:rsidP="00F95B58">
      <w:pPr>
        <w:jc w:val="both"/>
        <w:rPr>
          <w:rFonts w:ascii="Comic Sans MS" w:hAnsi="Comic Sans MS"/>
          <w:lang w:val="fr-FR"/>
        </w:rPr>
      </w:pPr>
    </w:p>
    <w:p w14:paraId="04BE4618" w14:textId="77777777" w:rsidR="00F95B58" w:rsidRPr="00E82A73" w:rsidRDefault="00F95B58" w:rsidP="00AD5F4D">
      <w:pPr>
        <w:pStyle w:val="Paragraphedeliste"/>
        <w:numPr>
          <w:ilvl w:val="0"/>
          <w:numId w:val="24"/>
        </w:numPr>
        <w:jc w:val="both"/>
        <w:rPr>
          <w:rFonts w:ascii="Comic Sans MS" w:hAnsi="Comic Sans MS"/>
          <w:lang w:val="fr-FR"/>
        </w:rPr>
      </w:pPr>
      <w:r w:rsidRPr="00E82A73">
        <w:rPr>
          <w:rFonts w:ascii="Comic Sans MS" w:hAnsi="Comic Sans MS"/>
          <w:lang w:val="fr-FR"/>
        </w:rPr>
        <w:lastRenderedPageBreak/>
        <w:t xml:space="preserve">Les enfants dont les parents ne sont pas là </w:t>
      </w:r>
      <w:proofErr w:type="gramStart"/>
      <w:r w:rsidRPr="00E82A73">
        <w:rPr>
          <w:rFonts w:ascii="Comic Sans MS" w:hAnsi="Comic Sans MS"/>
          <w:lang w:val="fr-FR"/>
        </w:rPr>
        <w:t>seront</w:t>
      </w:r>
      <w:proofErr w:type="gramEnd"/>
      <w:r w:rsidRPr="00E82A73">
        <w:rPr>
          <w:rFonts w:ascii="Comic Sans MS" w:hAnsi="Comic Sans MS"/>
          <w:lang w:val="fr-FR"/>
        </w:rPr>
        <w:t xml:space="preserve"> conduits dans le réfectoire où ils attendront l</w:t>
      </w:r>
      <w:r w:rsidRPr="00E82A73">
        <w:rPr>
          <w:rFonts w:ascii="Comic Sans MS" w:hAnsi="Comic Sans MS"/>
          <w:lang w:val="fr-BE"/>
        </w:rPr>
        <w:t>’</w:t>
      </w:r>
      <w:r w:rsidRPr="00E82A73">
        <w:rPr>
          <w:rFonts w:ascii="Comic Sans MS" w:hAnsi="Comic Sans MS"/>
          <w:lang w:val="fr-FR"/>
        </w:rPr>
        <w:t>arrivée de leurs parents. La fréquentation de cette garderie implique le paiement de la rede</w:t>
      </w:r>
      <w:r w:rsidRPr="00E82A73">
        <w:rPr>
          <w:rFonts w:ascii="Comic Sans MS" w:hAnsi="Comic Sans MS"/>
          <w:lang w:val="fr-FR"/>
        </w:rPr>
        <w:softHyphen/>
        <w:t xml:space="preserve">vance forfaitaire communale. </w:t>
      </w:r>
    </w:p>
    <w:p w14:paraId="769D0D3C" w14:textId="77777777" w:rsidR="00F95B58" w:rsidRPr="00E82A73" w:rsidRDefault="00F95B58" w:rsidP="00F95B58">
      <w:pPr>
        <w:jc w:val="both"/>
        <w:rPr>
          <w:rFonts w:ascii="Comic Sans MS" w:hAnsi="Comic Sans MS"/>
          <w:lang w:val="fr-FR"/>
        </w:rPr>
      </w:pPr>
    </w:p>
    <w:p w14:paraId="0E0BDE54" w14:textId="77777777" w:rsidR="00F95B58" w:rsidRPr="00E82A73" w:rsidRDefault="00F95B58" w:rsidP="00AD5F4D">
      <w:pPr>
        <w:pStyle w:val="Paragraphedeliste"/>
        <w:numPr>
          <w:ilvl w:val="0"/>
          <w:numId w:val="24"/>
        </w:numPr>
        <w:jc w:val="both"/>
        <w:rPr>
          <w:rFonts w:ascii="Comic Sans MS" w:hAnsi="Comic Sans MS"/>
          <w:lang w:val="fr-FR"/>
        </w:rPr>
      </w:pPr>
      <w:r w:rsidRPr="00E82A73">
        <w:rPr>
          <w:rFonts w:ascii="Comic Sans MS" w:hAnsi="Comic Sans MS"/>
          <w:lang w:val="fr-FR"/>
        </w:rPr>
        <w:t xml:space="preserve">Pendant et après la sortie des élèves, </w:t>
      </w:r>
      <w:r w:rsidRPr="00E82A73">
        <w:rPr>
          <w:rFonts w:ascii="Comic Sans MS" w:hAnsi="Comic Sans MS"/>
          <w:b/>
          <w:bCs/>
          <w:lang w:val="fr-FR"/>
        </w:rPr>
        <w:t>les véhicules non-autorisés ne peuvent pas circuler sur le parking et autour du rond-point</w:t>
      </w:r>
      <w:r w:rsidRPr="00E82A73">
        <w:rPr>
          <w:rFonts w:ascii="Comic Sans MS" w:hAnsi="Comic Sans MS"/>
          <w:lang w:val="fr-FR"/>
        </w:rPr>
        <w:t xml:space="preserve">. </w:t>
      </w:r>
    </w:p>
    <w:p w14:paraId="54CD245A" w14:textId="77777777" w:rsidR="00F95B58" w:rsidRPr="00E82A73" w:rsidRDefault="00F95B58" w:rsidP="00F95B58">
      <w:pPr>
        <w:jc w:val="both"/>
        <w:rPr>
          <w:rFonts w:ascii="Comic Sans MS" w:hAnsi="Comic Sans MS"/>
          <w:lang w:val="fr-FR"/>
        </w:rPr>
        <w:sectPr w:rsidR="00F95B58" w:rsidRPr="00E82A73" w:rsidSect="00527F52">
          <w:type w:val="continuous"/>
          <w:pgSz w:w="11906" w:h="16838"/>
          <w:pgMar w:top="720" w:right="720" w:bottom="720" w:left="720" w:header="709" w:footer="566" w:gutter="0"/>
          <w:cols w:space="720"/>
          <w:noEndnote/>
          <w:docGrid w:linePitch="326"/>
        </w:sectPr>
      </w:pPr>
    </w:p>
    <w:p w14:paraId="1231BE67" w14:textId="77777777" w:rsidR="00F95B58" w:rsidRPr="00E82A73" w:rsidRDefault="00F95B58" w:rsidP="00F95B58">
      <w:pPr>
        <w:jc w:val="both"/>
        <w:rPr>
          <w:rFonts w:ascii="Comic Sans MS" w:hAnsi="Comic Sans MS"/>
          <w:lang w:val="fr-FR"/>
        </w:rPr>
      </w:pPr>
    </w:p>
    <w:p w14:paraId="4EA4D429" w14:textId="77777777" w:rsidR="00C67F63" w:rsidRPr="00E82A73" w:rsidRDefault="00C67F63">
      <w:pPr>
        <w:ind w:left="1440"/>
        <w:jc w:val="both"/>
        <w:rPr>
          <w:rFonts w:ascii="Comic Sans MS" w:hAnsi="Comic Sans MS"/>
          <w:lang w:val="fr-FR"/>
        </w:rPr>
      </w:pPr>
      <w:r w:rsidRPr="00E82A73">
        <w:rPr>
          <w:rFonts w:ascii="Comic Sans MS" w:hAnsi="Comic Sans MS"/>
          <w:u w:val="single"/>
          <w:lang w:val="fr-FR"/>
        </w:rPr>
        <w:t>A 15h30</w:t>
      </w:r>
      <w:r w:rsidR="00DC241F" w:rsidRPr="00E82A73">
        <w:rPr>
          <w:rFonts w:ascii="Comic Sans MS" w:hAnsi="Comic Sans MS"/>
          <w:lang w:val="fr-FR"/>
        </w:rPr>
        <w:t xml:space="preserve"> les portes sont ouvertes mais sont surveill</w:t>
      </w:r>
      <w:r w:rsidR="00F95B58" w:rsidRPr="00E82A73">
        <w:rPr>
          <w:rFonts w:ascii="Comic Sans MS" w:hAnsi="Comic Sans MS"/>
          <w:lang w:val="fr-FR"/>
        </w:rPr>
        <w:t>ées par du personnel de l’école</w:t>
      </w:r>
      <w:r w:rsidR="00DC241F" w:rsidRPr="00E82A73">
        <w:rPr>
          <w:rFonts w:ascii="Comic Sans MS" w:hAnsi="Comic Sans MS"/>
          <w:lang w:val="fr-FR"/>
        </w:rPr>
        <w:t>.</w:t>
      </w:r>
    </w:p>
    <w:p w14:paraId="36FEB5B0" w14:textId="77777777" w:rsidR="00C67F63" w:rsidRPr="00E82A73" w:rsidRDefault="00C67F63">
      <w:pPr>
        <w:jc w:val="both"/>
        <w:rPr>
          <w:rFonts w:ascii="Comic Sans MS" w:hAnsi="Comic Sans MS"/>
          <w:lang w:val="fr-FR"/>
        </w:rPr>
      </w:pPr>
    </w:p>
    <w:p w14:paraId="57679CCC"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u w:val="single"/>
          <w:lang w:val="fr-FR"/>
        </w:rPr>
        <w:t>En section maternelle</w:t>
      </w:r>
      <w:r w:rsidRPr="00E82A73">
        <w:rPr>
          <w:rFonts w:ascii="Comic Sans MS" w:hAnsi="Comic Sans MS"/>
          <w:lang w:val="fr-FR"/>
        </w:rPr>
        <w:t xml:space="preserve"> :</w:t>
      </w:r>
    </w:p>
    <w:p w14:paraId="30D7AA69" w14:textId="77777777" w:rsidR="00AD724B" w:rsidRPr="00E82A73" w:rsidRDefault="00AD724B">
      <w:pPr>
        <w:ind w:left="1440"/>
        <w:jc w:val="both"/>
        <w:rPr>
          <w:rFonts w:ascii="Comic Sans MS" w:hAnsi="Comic Sans MS"/>
          <w:lang w:val="fr-FR"/>
        </w:rPr>
      </w:pPr>
    </w:p>
    <w:p w14:paraId="192FF502" w14:textId="77777777" w:rsidR="00C67F63" w:rsidRPr="00E82A73" w:rsidRDefault="00F95B58" w:rsidP="00F95B58">
      <w:pPr>
        <w:tabs>
          <w:tab w:val="left" w:pos="-1440"/>
        </w:tabs>
        <w:jc w:val="both"/>
        <w:rPr>
          <w:rFonts w:ascii="Comic Sans MS" w:hAnsi="Comic Sans MS"/>
          <w:lang w:val="fr-FR"/>
        </w:rPr>
      </w:pPr>
      <w:r w:rsidRPr="00E82A73">
        <w:rPr>
          <w:rFonts w:ascii="Comic Sans MS" w:hAnsi="Comic Sans MS"/>
          <w:lang w:val="fr-FR"/>
        </w:rPr>
        <w:t>L</w:t>
      </w:r>
      <w:r w:rsidR="00C67F63" w:rsidRPr="00E82A73">
        <w:rPr>
          <w:rFonts w:ascii="Comic Sans MS" w:hAnsi="Comic Sans MS"/>
          <w:lang w:val="fr-FR"/>
        </w:rPr>
        <w:t xml:space="preserve">es enfants qui rentrent à la maison attendent dans le préau de la section maternelle sous la surveillance de deux titulaires. </w:t>
      </w:r>
    </w:p>
    <w:p w14:paraId="32FB0E9D" w14:textId="77777777" w:rsidR="00C67F63" w:rsidRPr="00E82A73" w:rsidRDefault="00C67F63" w:rsidP="00F95B58">
      <w:pPr>
        <w:jc w:val="both"/>
        <w:rPr>
          <w:rFonts w:ascii="Comic Sans MS" w:hAnsi="Comic Sans MS"/>
          <w:lang w:val="fr-FR"/>
        </w:rPr>
      </w:pPr>
      <w:r w:rsidRPr="00E82A73">
        <w:rPr>
          <w:rFonts w:ascii="Comic Sans MS" w:hAnsi="Comic Sans MS"/>
          <w:lang w:val="fr-FR"/>
        </w:rPr>
        <w:t>Les parents se rendent à l</w:t>
      </w:r>
      <w:r w:rsidR="009A2879" w:rsidRPr="00E82A73">
        <w:rPr>
          <w:rFonts w:ascii="Comic Sans MS" w:hAnsi="Comic Sans MS"/>
          <w:lang w:val="fr-FR"/>
        </w:rPr>
        <w:t>’</w:t>
      </w:r>
      <w:r w:rsidRPr="00E82A73">
        <w:rPr>
          <w:rFonts w:ascii="Comic Sans MS" w:hAnsi="Comic Sans MS"/>
          <w:lang w:val="fr-FR"/>
        </w:rPr>
        <w:t>entrée de la section maternelle afin de prendre leur(s) enfant(s). Les parents venant de la rue des Fruits empruntent le sentier qui longe l</w:t>
      </w:r>
      <w:r w:rsidR="009A2879" w:rsidRPr="00E82A73">
        <w:rPr>
          <w:rFonts w:ascii="Comic Sans MS" w:hAnsi="Comic Sans MS"/>
          <w:lang w:val="fr-BE"/>
        </w:rPr>
        <w:t>’</w:t>
      </w:r>
      <w:r w:rsidRPr="00E82A73">
        <w:rPr>
          <w:rFonts w:ascii="Comic Sans MS" w:hAnsi="Comic Sans MS"/>
          <w:lang w:val="fr-FR"/>
        </w:rPr>
        <w:t>école (du côté des terrains de tennis) et entrent par la porte n</w:t>
      </w:r>
      <w:r w:rsidRPr="00E82A73">
        <w:rPr>
          <w:rFonts w:ascii="Symbol" w:eastAsia="Symbol" w:hAnsi="Symbol" w:cs="Symbol"/>
        </w:rPr>
        <w:t></w:t>
      </w:r>
      <w:r w:rsidRPr="00E82A73">
        <w:rPr>
          <w:rFonts w:ascii="Comic Sans MS" w:hAnsi="Comic Sans MS"/>
          <w:lang w:val="fr-FR"/>
        </w:rPr>
        <w:t xml:space="preserve"> 2.</w:t>
      </w:r>
    </w:p>
    <w:p w14:paraId="2071C19E" w14:textId="77777777" w:rsidR="00C67F63" w:rsidRPr="00E82A73" w:rsidRDefault="00C67F63" w:rsidP="00F95B58">
      <w:pPr>
        <w:jc w:val="both"/>
        <w:rPr>
          <w:rFonts w:ascii="Comic Sans MS" w:hAnsi="Comic Sans MS"/>
          <w:lang w:val="fr-FR"/>
        </w:rPr>
      </w:pPr>
      <w:r w:rsidRPr="00E82A73">
        <w:rPr>
          <w:rFonts w:ascii="Comic Sans MS" w:hAnsi="Comic Sans MS"/>
          <w:lang w:val="fr-FR"/>
        </w:rPr>
        <w:t xml:space="preserve">Les enfants dont les parents ne sont pas là </w:t>
      </w:r>
      <w:proofErr w:type="gramStart"/>
      <w:r w:rsidRPr="00E82A73">
        <w:rPr>
          <w:rFonts w:ascii="Comic Sans MS" w:hAnsi="Comic Sans MS"/>
          <w:lang w:val="fr-FR"/>
        </w:rPr>
        <w:t>seront</w:t>
      </w:r>
      <w:proofErr w:type="gramEnd"/>
      <w:r w:rsidRPr="00E82A73">
        <w:rPr>
          <w:rFonts w:ascii="Comic Sans MS" w:hAnsi="Comic Sans MS"/>
          <w:lang w:val="fr-FR"/>
        </w:rPr>
        <w:t xml:space="preserve"> conduits dans le local garderie où ils attendront l</w:t>
      </w:r>
      <w:r w:rsidR="009A2879" w:rsidRPr="00E82A73">
        <w:rPr>
          <w:rFonts w:ascii="Comic Sans MS" w:hAnsi="Comic Sans MS"/>
          <w:lang w:val="fr-FR"/>
        </w:rPr>
        <w:t>’</w:t>
      </w:r>
      <w:r w:rsidRPr="00E82A73">
        <w:rPr>
          <w:rFonts w:ascii="Comic Sans MS" w:hAnsi="Comic Sans MS"/>
          <w:lang w:val="fr-FR"/>
        </w:rPr>
        <w:t>arrivée de leurs parents. La fréquentation de cette garderie implique le paiement de la redevance forfaitaire communale.</w:t>
      </w:r>
    </w:p>
    <w:p w14:paraId="7196D064" w14:textId="77777777" w:rsidR="00C67F63" w:rsidRPr="00E82A73" w:rsidRDefault="00C67F63">
      <w:pPr>
        <w:jc w:val="both"/>
        <w:rPr>
          <w:rFonts w:ascii="Comic Sans MS" w:hAnsi="Comic Sans MS"/>
          <w:lang w:val="fr-FR"/>
        </w:rPr>
      </w:pPr>
    </w:p>
    <w:p w14:paraId="05AAC7EF"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u w:val="single"/>
          <w:lang w:val="fr-FR"/>
        </w:rPr>
        <w:t>En section primaire</w:t>
      </w:r>
      <w:r w:rsidRPr="00E82A73">
        <w:rPr>
          <w:rFonts w:ascii="Comic Sans MS" w:hAnsi="Comic Sans MS"/>
          <w:lang w:val="fr-FR"/>
        </w:rPr>
        <w:t xml:space="preserve"> :</w:t>
      </w:r>
    </w:p>
    <w:p w14:paraId="34FF1C98" w14:textId="77777777" w:rsidR="00C67F63" w:rsidRPr="00E82A73" w:rsidRDefault="00C67F63">
      <w:pPr>
        <w:jc w:val="both"/>
        <w:rPr>
          <w:rFonts w:ascii="Comic Sans MS" w:hAnsi="Comic Sans MS"/>
          <w:lang w:val="fr-FR"/>
        </w:rPr>
      </w:pPr>
    </w:p>
    <w:p w14:paraId="2060368F" w14:textId="77777777" w:rsidR="00C67F63" w:rsidRPr="00E82A73" w:rsidRDefault="001F09EE" w:rsidP="00F95B58">
      <w:pPr>
        <w:jc w:val="both"/>
        <w:rPr>
          <w:rFonts w:ascii="Comic Sans MS" w:hAnsi="Comic Sans MS"/>
          <w:lang w:val="fr-FR"/>
        </w:rPr>
      </w:pPr>
      <w:r w:rsidRPr="00E82A73">
        <w:rPr>
          <w:rFonts w:ascii="Comic Sans MS" w:hAnsi="Comic Sans MS"/>
          <w:lang w:val="fr-FR"/>
        </w:rPr>
        <w:t>Les consignes sont identiques à celle du midi.</w:t>
      </w:r>
      <w:r w:rsidR="00DC241F" w:rsidRPr="00E82A73">
        <w:rPr>
          <w:rFonts w:ascii="Comic Sans MS" w:hAnsi="Comic Sans MS"/>
          <w:lang w:val="fr-FR"/>
        </w:rPr>
        <w:t xml:space="preserve"> </w:t>
      </w:r>
      <w:r w:rsidR="00F95B58" w:rsidRPr="00E82A73">
        <w:rPr>
          <w:rFonts w:ascii="Comic Sans MS" w:hAnsi="Comic Sans MS"/>
          <w:lang w:val="fr-FR"/>
        </w:rPr>
        <w:t>Attention</w:t>
      </w:r>
      <w:r w:rsidR="00DC2126" w:rsidRPr="00E82A73">
        <w:rPr>
          <w:rFonts w:ascii="Comic Sans MS" w:hAnsi="Comic Sans MS"/>
          <w:lang w:val="fr-FR"/>
        </w:rPr>
        <w:t>, pas de sortie d’enfants entre 15h 45 et 16h30. Les enfants inscrits aux ATL ne pourront sortir avant la fin de ceux-ci.</w:t>
      </w:r>
    </w:p>
    <w:p w14:paraId="6D072C0D" w14:textId="77777777" w:rsidR="00C67F63" w:rsidRPr="00E82A73" w:rsidRDefault="00C67F63">
      <w:pPr>
        <w:jc w:val="both"/>
        <w:rPr>
          <w:rFonts w:ascii="Comic Sans MS" w:hAnsi="Comic Sans MS"/>
          <w:lang w:val="fr-FR"/>
        </w:rPr>
        <w:sectPr w:rsidR="00C67F63" w:rsidRPr="00E82A73" w:rsidSect="00527F52">
          <w:type w:val="continuous"/>
          <w:pgSz w:w="11906" w:h="16838"/>
          <w:pgMar w:top="720" w:right="720" w:bottom="720" w:left="720" w:header="709" w:footer="566" w:gutter="0"/>
          <w:cols w:space="720"/>
          <w:noEndnote/>
          <w:docGrid w:linePitch="326"/>
        </w:sectPr>
      </w:pPr>
    </w:p>
    <w:p w14:paraId="48A21919" w14:textId="77777777" w:rsidR="00C67F63" w:rsidRPr="00E82A73" w:rsidRDefault="00C67F63">
      <w:pPr>
        <w:jc w:val="both"/>
        <w:rPr>
          <w:rFonts w:ascii="Comic Sans MS" w:hAnsi="Comic Sans MS"/>
          <w:lang w:val="fr-FR"/>
        </w:rPr>
      </w:pPr>
    </w:p>
    <w:p w14:paraId="6BD18F9B" w14:textId="77777777" w:rsidR="00C67F63" w:rsidRPr="00E82A73" w:rsidRDefault="00C67F63">
      <w:pPr>
        <w:jc w:val="both"/>
        <w:rPr>
          <w:rFonts w:ascii="Comic Sans MS" w:hAnsi="Comic Sans MS"/>
          <w:lang w:val="fr-FR"/>
        </w:rPr>
      </w:pPr>
    </w:p>
    <w:p w14:paraId="1E33CEC8" w14:textId="77777777" w:rsidR="00C67F63" w:rsidRPr="00E82A73" w:rsidRDefault="00C67F63">
      <w:pPr>
        <w:ind w:left="720"/>
        <w:jc w:val="both"/>
        <w:rPr>
          <w:rFonts w:ascii="Comic Sans MS" w:hAnsi="Comic Sans MS"/>
          <w:lang w:val="fr-FR"/>
        </w:rPr>
      </w:pPr>
      <w:r w:rsidRPr="00E82A73">
        <w:rPr>
          <w:rFonts w:ascii="Comic Sans MS" w:hAnsi="Comic Sans MS"/>
          <w:lang w:val="fr-FR"/>
        </w:rPr>
        <w:t xml:space="preserve">4.3 </w:t>
      </w:r>
      <w:r w:rsidRPr="00E82A73">
        <w:rPr>
          <w:rFonts w:ascii="Comic Sans MS" w:hAnsi="Comic Sans MS"/>
          <w:u w:val="single"/>
          <w:lang w:val="fr-FR"/>
        </w:rPr>
        <w:t>ACTIVITES CULTURELLES ET EXTRA-MUROS</w:t>
      </w:r>
    </w:p>
    <w:p w14:paraId="238601FE" w14:textId="77777777" w:rsidR="00C67F63" w:rsidRPr="00E82A73" w:rsidRDefault="00C67F63">
      <w:pPr>
        <w:jc w:val="both"/>
        <w:rPr>
          <w:rFonts w:ascii="Comic Sans MS" w:hAnsi="Comic Sans MS"/>
          <w:lang w:val="fr-FR"/>
        </w:rPr>
      </w:pPr>
    </w:p>
    <w:p w14:paraId="23E96E7D" w14:textId="68954EFE"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lang w:val="fr-FR"/>
        </w:rPr>
        <w:t xml:space="preserve">Des activités culturelles (visites de musées, théâtre, visites de sites géographiques ou historiques, </w:t>
      </w:r>
      <w:proofErr w:type="spellStart"/>
      <w:r w:rsidR="002D45F2" w:rsidRPr="00E82A73">
        <w:rPr>
          <w:rFonts w:ascii="Comic Sans MS" w:hAnsi="Comic Sans MS"/>
          <w:lang w:val="fr-FR"/>
        </w:rPr>
        <w:t>etc</w:t>
      </w:r>
      <w:proofErr w:type="spellEnd"/>
      <w:r w:rsidR="002D45F2" w:rsidRPr="00E82A73">
        <w:rPr>
          <w:rFonts w:ascii="Comic Sans MS" w:hAnsi="Comic Sans MS"/>
          <w:lang w:val="fr-FR"/>
        </w:rPr>
        <w:t>)</w:t>
      </w:r>
      <w:r w:rsidRPr="00E82A73">
        <w:rPr>
          <w:rFonts w:ascii="Comic Sans MS" w:hAnsi="Comic Sans MS"/>
          <w:lang w:val="fr-FR"/>
        </w:rPr>
        <w:t xml:space="preserve"> sont organisées ponctuellement. Les frais occasionnés</w:t>
      </w:r>
      <w:r w:rsidR="00065688" w:rsidRPr="00E82A73">
        <w:rPr>
          <w:rFonts w:ascii="Comic Sans MS" w:hAnsi="Comic Sans MS"/>
          <w:lang w:val="fr-FR"/>
        </w:rPr>
        <w:t xml:space="preserve"> par ces activités sont calculé</w:t>
      </w:r>
      <w:r w:rsidRPr="00E82A73">
        <w:rPr>
          <w:rFonts w:ascii="Comic Sans MS" w:hAnsi="Comic Sans MS"/>
          <w:lang w:val="fr-FR"/>
        </w:rPr>
        <w:t xml:space="preserve">s au prix coûtant et sont à charge </w:t>
      </w:r>
      <w:r w:rsidR="00127574" w:rsidRPr="00E82A73">
        <w:rPr>
          <w:rFonts w:ascii="Comic Sans MS" w:hAnsi="Comic Sans MS"/>
          <w:lang w:val="fr-FR"/>
        </w:rPr>
        <w:t xml:space="preserve">des </w:t>
      </w:r>
      <w:proofErr w:type="spellStart"/>
      <w:proofErr w:type="gramStart"/>
      <w:r w:rsidR="00127574" w:rsidRPr="00E82A73">
        <w:rPr>
          <w:rFonts w:ascii="Comic Sans MS" w:hAnsi="Comic Sans MS"/>
          <w:lang w:val="fr-FR"/>
        </w:rPr>
        <w:t>parents.</w:t>
      </w:r>
      <w:r w:rsidR="00CB4041" w:rsidRPr="00E82A73">
        <w:rPr>
          <w:rFonts w:ascii="Comic Sans MS" w:hAnsi="Comic Sans MS"/>
          <w:lang w:val="fr-FR"/>
        </w:rPr>
        <w:t>Le</w:t>
      </w:r>
      <w:proofErr w:type="spellEnd"/>
      <w:proofErr w:type="gramEnd"/>
      <w:r w:rsidR="00CB4041" w:rsidRPr="00E82A73">
        <w:rPr>
          <w:rFonts w:ascii="Comic Sans MS" w:hAnsi="Comic Sans MS"/>
          <w:lang w:val="fr-FR"/>
        </w:rPr>
        <w:t xml:space="preserve"> comportement des enfants lors de ces activit</w:t>
      </w:r>
      <w:r w:rsidR="00065688" w:rsidRPr="00E82A73">
        <w:rPr>
          <w:rFonts w:ascii="Comic Sans MS" w:hAnsi="Comic Sans MS"/>
          <w:lang w:val="fr-FR"/>
        </w:rPr>
        <w:t>és se doit d’être irréprochable</w:t>
      </w:r>
      <w:r w:rsidR="00CB4041" w:rsidRPr="00E82A73">
        <w:rPr>
          <w:rFonts w:ascii="Comic Sans MS" w:hAnsi="Comic Sans MS"/>
          <w:lang w:val="fr-FR"/>
        </w:rPr>
        <w:t>.</w:t>
      </w:r>
    </w:p>
    <w:p w14:paraId="0F3CABC7" w14:textId="77777777" w:rsidR="00C67F63" w:rsidRPr="00E82A73" w:rsidRDefault="00C67F63">
      <w:pPr>
        <w:jc w:val="both"/>
        <w:rPr>
          <w:rFonts w:ascii="Comic Sans MS" w:hAnsi="Comic Sans MS"/>
          <w:lang w:val="fr-FR"/>
        </w:rPr>
      </w:pPr>
    </w:p>
    <w:p w14:paraId="7FF8591A" w14:textId="77777777" w:rsidR="00C67F63" w:rsidRPr="00E82A73" w:rsidRDefault="00CB4041">
      <w:pPr>
        <w:ind w:left="720"/>
        <w:jc w:val="both"/>
        <w:rPr>
          <w:rFonts w:ascii="Comic Sans MS" w:hAnsi="Comic Sans MS"/>
          <w:lang w:val="fr-FR"/>
        </w:rPr>
      </w:pPr>
      <w:r w:rsidRPr="00E82A73">
        <w:rPr>
          <w:rFonts w:ascii="Comic Sans MS" w:hAnsi="Comic Sans MS"/>
          <w:lang w:val="fr-FR"/>
        </w:rPr>
        <w:t>4.4</w:t>
      </w:r>
      <w:r w:rsidR="00C67F63" w:rsidRPr="00E82A73">
        <w:rPr>
          <w:rFonts w:ascii="Comic Sans MS" w:hAnsi="Comic Sans MS"/>
          <w:lang w:val="fr-FR"/>
        </w:rPr>
        <w:t xml:space="preserve"> </w:t>
      </w:r>
      <w:r w:rsidR="00C67F63" w:rsidRPr="00E82A73">
        <w:rPr>
          <w:rFonts w:ascii="Comic Sans MS" w:hAnsi="Comic Sans MS"/>
          <w:u w:val="single"/>
          <w:lang w:val="fr-FR"/>
        </w:rPr>
        <w:t>ETUDE SURVEILLEE ET GRATUITE</w:t>
      </w:r>
      <w:r w:rsidR="00C67F63" w:rsidRPr="00E82A73">
        <w:rPr>
          <w:rFonts w:ascii="Comic Sans MS" w:hAnsi="Comic Sans MS"/>
          <w:lang w:val="fr-FR"/>
        </w:rPr>
        <w:t>.</w:t>
      </w:r>
    </w:p>
    <w:p w14:paraId="5B08B5D1" w14:textId="77777777" w:rsidR="00C67F63" w:rsidRPr="00E82A73" w:rsidRDefault="00C67F63">
      <w:pPr>
        <w:jc w:val="both"/>
        <w:rPr>
          <w:rFonts w:ascii="Comic Sans MS" w:hAnsi="Comic Sans MS"/>
          <w:lang w:val="fr-FR"/>
        </w:rPr>
      </w:pPr>
    </w:p>
    <w:p w14:paraId="30F6CAB2" w14:textId="77777777" w:rsidR="00C67F63" w:rsidRPr="00E82A73" w:rsidRDefault="00C67F63" w:rsidP="00127574">
      <w:pPr>
        <w:pStyle w:val="Paragraphedeliste"/>
        <w:numPr>
          <w:ilvl w:val="0"/>
          <w:numId w:val="14"/>
        </w:numPr>
        <w:jc w:val="both"/>
        <w:rPr>
          <w:rFonts w:ascii="Comic Sans MS" w:hAnsi="Comic Sans MS"/>
          <w:lang w:val="fr-FR"/>
        </w:rPr>
      </w:pPr>
      <w:r w:rsidRPr="00E82A73">
        <w:rPr>
          <w:rFonts w:ascii="Comic Sans MS" w:hAnsi="Comic Sans MS"/>
          <w:lang w:val="fr-FR"/>
        </w:rPr>
        <w:lastRenderedPageBreak/>
        <w:t>L'étude est réservée aux enfants en âge d'obligation scolaire</w:t>
      </w:r>
      <w:r w:rsidR="00FA264E" w:rsidRPr="00E82A73">
        <w:rPr>
          <w:rFonts w:ascii="Comic Sans MS" w:hAnsi="Comic Sans MS"/>
          <w:lang w:val="fr-FR"/>
        </w:rPr>
        <w:t xml:space="preserve"> et organisée en fonction des possibilités d’accueil</w:t>
      </w:r>
      <w:r w:rsidRPr="00E82A73">
        <w:rPr>
          <w:rFonts w:ascii="Comic Sans MS" w:hAnsi="Comic Sans MS"/>
          <w:lang w:val="fr-FR"/>
        </w:rPr>
        <w:t>. Elle est surveillée</w:t>
      </w:r>
      <w:r w:rsidR="00FA264E" w:rsidRPr="00E82A73">
        <w:rPr>
          <w:rFonts w:ascii="Comic Sans MS" w:hAnsi="Comic Sans MS"/>
          <w:lang w:val="fr-FR"/>
        </w:rPr>
        <w:t>.</w:t>
      </w:r>
    </w:p>
    <w:p w14:paraId="16DEB4AB" w14:textId="77777777" w:rsidR="00C67F63" w:rsidRPr="00E82A73" w:rsidRDefault="00C67F63">
      <w:pPr>
        <w:ind w:left="720"/>
        <w:jc w:val="both"/>
        <w:rPr>
          <w:rFonts w:ascii="Comic Sans MS" w:hAnsi="Comic Sans MS"/>
          <w:lang w:val="fr-FR"/>
        </w:rPr>
        <w:sectPr w:rsidR="00C67F63" w:rsidRPr="00E82A73" w:rsidSect="00527F52">
          <w:type w:val="continuous"/>
          <w:pgSz w:w="11906" w:h="16838"/>
          <w:pgMar w:top="720" w:right="720" w:bottom="720" w:left="720" w:header="709" w:footer="566" w:gutter="0"/>
          <w:cols w:space="720"/>
          <w:noEndnote/>
          <w:docGrid w:linePitch="326"/>
        </w:sectPr>
      </w:pPr>
    </w:p>
    <w:p w14:paraId="62ECB611" w14:textId="77777777" w:rsidR="00C67F63" w:rsidRPr="00E82A73" w:rsidRDefault="00C67F63" w:rsidP="002D45F2">
      <w:pPr>
        <w:ind w:left="720"/>
        <w:jc w:val="both"/>
        <w:rPr>
          <w:rFonts w:ascii="Comic Sans MS" w:hAnsi="Comic Sans MS"/>
          <w:lang w:val="fr-FR"/>
        </w:rPr>
      </w:pPr>
      <w:r w:rsidRPr="00E82A73">
        <w:rPr>
          <w:rFonts w:ascii="Comic Sans MS" w:hAnsi="Comic Sans MS"/>
          <w:lang w:val="fr-FR"/>
        </w:rPr>
        <w:t>Elle commence à 15h30 et se termine à 16h30. Les enfants qui fréquentent l</w:t>
      </w:r>
      <w:r w:rsidR="002D45F2" w:rsidRPr="00E82A73">
        <w:rPr>
          <w:rFonts w:ascii="Comic Sans MS" w:hAnsi="Comic Sans MS"/>
          <w:lang w:val="fr-FR"/>
        </w:rPr>
        <w:t>’</w:t>
      </w:r>
      <w:r w:rsidRPr="00E82A73">
        <w:rPr>
          <w:rFonts w:ascii="Comic Sans MS" w:hAnsi="Comic Sans MS"/>
          <w:lang w:val="fr-FR"/>
        </w:rPr>
        <w:t xml:space="preserve">étude ne pourront être repris avant cette heure. La sortie de l'étude s'effectue en rang </w:t>
      </w:r>
      <w:proofErr w:type="spellStart"/>
      <w:r w:rsidRPr="00E82A73">
        <w:rPr>
          <w:rFonts w:ascii="Comic Sans MS" w:hAnsi="Comic Sans MS"/>
          <w:lang w:val="fr-FR"/>
        </w:rPr>
        <w:t>jusqu</w:t>
      </w:r>
      <w:proofErr w:type="spellEnd"/>
      <w:r w:rsidR="002D45F2" w:rsidRPr="00E82A73">
        <w:rPr>
          <w:rFonts w:ascii="Comic Sans MS" w:hAnsi="Comic Sans MS"/>
          <w:lang w:val="fr-BE"/>
        </w:rPr>
        <w:t>’</w:t>
      </w:r>
      <w:r w:rsidRPr="00E82A73">
        <w:rPr>
          <w:rFonts w:ascii="Comic Sans MS" w:hAnsi="Comic Sans MS"/>
          <w:lang w:val="fr-FR"/>
        </w:rPr>
        <w:t>à la sortie de l</w:t>
      </w:r>
      <w:r w:rsidR="002D45F2" w:rsidRPr="00E82A73">
        <w:rPr>
          <w:rFonts w:ascii="Comic Sans MS" w:hAnsi="Comic Sans MS"/>
          <w:lang w:val="fr-FR"/>
        </w:rPr>
        <w:t>’</w:t>
      </w:r>
      <w:r w:rsidRPr="00E82A73">
        <w:rPr>
          <w:rFonts w:ascii="Comic Sans MS" w:hAnsi="Comic Sans MS"/>
          <w:lang w:val="fr-FR"/>
        </w:rPr>
        <w:t>école. Aucun rang n'est organisé à l'extérieur de l'école après l</w:t>
      </w:r>
      <w:r w:rsidR="002D45F2" w:rsidRPr="00E82A73">
        <w:rPr>
          <w:rFonts w:ascii="Comic Sans MS" w:hAnsi="Comic Sans MS"/>
          <w:lang w:val="fr-BE"/>
        </w:rPr>
        <w:t>’</w:t>
      </w:r>
      <w:r w:rsidRPr="00E82A73">
        <w:rPr>
          <w:rFonts w:ascii="Comic Sans MS" w:hAnsi="Comic Sans MS"/>
          <w:lang w:val="fr-FR"/>
        </w:rPr>
        <w:t>étude.</w:t>
      </w:r>
    </w:p>
    <w:p w14:paraId="4D8D9930" w14:textId="77777777" w:rsidR="00C67F63" w:rsidRPr="00E82A73" w:rsidRDefault="00C67F63" w:rsidP="001A2A2E">
      <w:pPr>
        <w:ind w:left="720"/>
        <w:jc w:val="both"/>
        <w:rPr>
          <w:rFonts w:ascii="Comic Sans MS" w:hAnsi="Comic Sans MS"/>
          <w:lang w:val="fr-FR"/>
        </w:rPr>
      </w:pPr>
      <w:r w:rsidRPr="00E82A73">
        <w:rPr>
          <w:rFonts w:ascii="Comic Sans MS" w:hAnsi="Comic Sans MS"/>
          <w:lang w:val="fr-FR"/>
        </w:rPr>
        <w:t>Les élèves sont tenus d'effectuer leurs tâches dans le calme et ne peuvent en aucun cas perturber le travail des autres condisciples. L'élève qui dérange l'étude et empêche ainsi ses camara</w:t>
      </w:r>
      <w:r w:rsidRPr="00E82A73">
        <w:rPr>
          <w:rFonts w:ascii="Comic Sans MS" w:hAnsi="Comic Sans MS"/>
          <w:lang w:val="fr-FR"/>
        </w:rPr>
        <w:softHyphen/>
        <w:t>des d'effectuer leurs devoirs, se verra infliger un avertis</w:t>
      </w:r>
      <w:r w:rsidRPr="00E82A73">
        <w:rPr>
          <w:rFonts w:ascii="Comic Sans MS" w:hAnsi="Comic Sans MS"/>
          <w:lang w:val="fr-FR"/>
        </w:rPr>
        <w:softHyphen/>
        <w:t>se</w:t>
      </w:r>
      <w:r w:rsidRPr="00E82A73">
        <w:rPr>
          <w:rFonts w:ascii="Comic Sans MS" w:hAnsi="Comic Sans MS"/>
          <w:lang w:val="fr-FR"/>
        </w:rPr>
        <w:softHyphen/>
        <w:t>ment oral puis écrit dans le bulletin. Après le deuxième avertis</w:t>
      </w:r>
      <w:r w:rsidRPr="00E82A73">
        <w:rPr>
          <w:rFonts w:ascii="Comic Sans MS" w:hAnsi="Comic Sans MS"/>
          <w:lang w:val="fr-FR"/>
        </w:rPr>
        <w:softHyphen/>
        <w:t>sement écrit, il sera exclu de l'étude et devra effectuer ses devoirs à domicile. Les parents seront bien entendu tenus au courant de cette éven</w:t>
      </w:r>
      <w:r w:rsidRPr="00E82A73">
        <w:rPr>
          <w:rFonts w:ascii="Comic Sans MS" w:hAnsi="Comic Sans MS"/>
          <w:lang w:val="fr-FR"/>
        </w:rPr>
        <w:softHyphen/>
        <w:t>tuelle situation.</w:t>
      </w:r>
    </w:p>
    <w:p w14:paraId="0AD9C6F4" w14:textId="77777777" w:rsidR="00C67F63" w:rsidRPr="00E82A73" w:rsidRDefault="00C67F63">
      <w:pPr>
        <w:jc w:val="both"/>
        <w:rPr>
          <w:rFonts w:ascii="Comic Sans MS" w:hAnsi="Comic Sans MS"/>
          <w:lang w:val="fr-FR"/>
        </w:rPr>
      </w:pPr>
    </w:p>
    <w:p w14:paraId="2FCCACFB" w14:textId="77777777" w:rsidR="00C67F63" w:rsidRPr="00E82A73" w:rsidRDefault="00CB4041">
      <w:pPr>
        <w:ind w:left="720"/>
        <w:jc w:val="both"/>
        <w:rPr>
          <w:rFonts w:ascii="Comic Sans MS" w:hAnsi="Comic Sans MS"/>
          <w:lang w:val="fr-FR"/>
        </w:rPr>
      </w:pPr>
      <w:r w:rsidRPr="00E82A73">
        <w:rPr>
          <w:rFonts w:ascii="Comic Sans MS" w:hAnsi="Comic Sans MS"/>
          <w:lang w:val="fr-FR"/>
        </w:rPr>
        <w:t>4.5</w:t>
      </w:r>
      <w:r w:rsidR="00C67F63" w:rsidRPr="00E82A73">
        <w:rPr>
          <w:rFonts w:ascii="Comic Sans MS" w:hAnsi="Comic Sans MS"/>
          <w:lang w:val="fr-FR"/>
        </w:rPr>
        <w:t xml:space="preserve"> </w:t>
      </w:r>
      <w:r w:rsidR="00C67F63" w:rsidRPr="00E82A73">
        <w:rPr>
          <w:rFonts w:ascii="Comic Sans MS" w:hAnsi="Comic Sans MS"/>
          <w:u w:val="single"/>
          <w:lang w:val="fr-FR"/>
        </w:rPr>
        <w:t>GARDERIE ORGANISEE DANS L'ECOLE</w:t>
      </w:r>
      <w:r w:rsidR="00C67F63" w:rsidRPr="00E82A73">
        <w:rPr>
          <w:rFonts w:ascii="Comic Sans MS" w:hAnsi="Comic Sans MS"/>
          <w:lang w:val="fr-FR"/>
        </w:rPr>
        <w:t>.</w:t>
      </w:r>
    </w:p>
    <w:p w14:paraId="6291CAFE" w14:textId="46594D74" w:rsidR="00DC2126" w:rsidRPr="00E82A73" w:rsidRDefault="006A2ED5" w:rsidP="00065688">
      <w:pPr>
        <w:ind w:left="720"/>
        <w:jc w:val="both"/>
        <w:rPr>
          <w:rFonts w:ascii="Comic Sans MS" w:hAnsi="Comic Sans MS"/>
          <w:lang w:val="fr-FR"/>
        </w:rPr>
      </w:pPr>
      <w:r w:rsidRPr="00E82A73">
        <w:rPr>
          <w:rFonts w:ascii="Comic Sans MS" w:hAnsi="Comic Sans MS"/>
          <w:lang w:val="fr-FR"/>
        </w:rPr>
        <w:t xml:space="preserve">Cf </w:t>
      </w:r>
      <w:r w:rsidR="00AD5F4D" w:rsidRPr="00E82A73">
        <w:rPr>
          <w:rFonts w:ascii="Comic Sans MS" w:hAnsi="Comic Sans MS"/>
          <w:lang w:val="fr-FR"/>
        </w:rPr>
        <w:t>Dispositions communes aux écoles communales d’Anderlecht</w:t>
      </w:r>
    </w:p>
    <w:p w14:paraId="4B1F511A" w14:textId="77777777" w:rsidR="00DC2126" w:rsidRPr="00E82A73" w:rsidRDefault="00DC2126">
      <w:pPr>
        <w:jc w:val="both"/>
        <w:rPr>
          <w:rFonts w:ascii="Comic Sans MS" w:hAnsi="Comic Sans MS"/>
          <w:lang w:val="fr-FR"/>
        </w:rPr>
      </w:pPr>
    </w:p>
    <w:p w14:paraId="6451526E" w14:textId="77777777" w:rsidR="00C67F63" w:rsidRPr="00E82A73" w:rsidRDefault="00CB4041" w:rsidP="00863E4A">
      <w:pPr>
        <w:ind w:left="720"/>
        <w:jc w:val="both"/>
        <w:rPr>
          <w:rFonts w:ascii="Comic Sans MS" w:hAnsi="Comic Sans MS"/>
          <w:lang w:val="fr-FR"/>
        </w:rPr>
      </w:pPr>
      <w:r w:rsidRPr="00E82A73">
        <w:rPr>
          <w:rFonts w:ascii="Comic Sans MS" w:hAnsi="Comic Sans MS"/>
          <w:lang w:val="fr-FR"/>
        </w:rPr>
        <w:t>4.6</w:t>
      </w:r>
      <w:r w:rsidR="00C67F63" w:rsidRPr="00E82A73">
        <w:rPr>
          <w:rFonts w:ascii="Comic Sans MS" w:hAnsi="Comic Sans MS"/>
          <w:lang w:val="fr-FR"/>
        </w:rPr>
        <w:t xml:space="preserve"> </w:t>
      </w:r>
      <w:r w:rsidR="00C67F63" w:rsidRPr="00E82A73">
        <w:rPr>
          <w:rFonts w:ascii="Comic Sans MS" w:hAnsi="Comic Sans MS"/>
          <w:u w:val="single"/>
          <w:lang w:val="fr-FR"/>
        </w:rPr>
        <w:t>REPAS SCOLAIRE</w:t>
      </w:r>
      <w:r w:rsidR="00C67F63" w:rsidRPr="00E82A73">
        <w:rPr>
          <w:rFonts w:ascii="Comic Sans MS" w:hAnsi="Comic Sans MS"/>
          <w:lang w:val="fr-FR"/>
        </w:rPr>
        <w:t>.</w:t>
      </w:r>
    </w:p>
    <w:p w14:paraId="77D2A449" w14:textId="77777777" w:rsidR="00C67F63" w:rsidRPr="00E82A73" w:rsidRDefault="00C67F63" w:rsidP="002D45F2">
      <w:pPr>
        <w:ind w:left="720"/>
        <w:jc w:val="both"/>
        <w:rPr>
          <w:rFonts w:ascii="Comic Sans MS" w:hAnsi="Comic Sans MS"/>
          <w:lang w:val="fr-FR"/>
        </w:rPr>
      </w:pPr>
      <w:r w:rsidRPr="00E82A73">
        <w:rPr>
          <w:rFonts w:ascii="Comic Sans MS" w:hAnsi="Comic Sans MS"/>
          <w:lang w:val="fr-FR"/>
        </w:rPr>
        <w:t>Les élèves qui restent à l</w:t>
      </w:r>
      <w:r w:rsidR="002D45F2" w:rsidRPr="00E82A73">
        <w:rPr>
          <w:rFonts w:ascii="Comic Sans MS" w:hAnsi="Comic Sans MS"/>
          <w:lang w:val="fr-BE"/>
        </w:rPr>
        <w:t>’</w:t>
      </w:r>
      <w:r w:rsidRPr="00E82A73">
        <w:rPr>
          <w:rFonts w:ascii="Comic Sans MS" w:hAnsi="Comic Sans MS"/>
          <w:lang w:val="fr-FR"/>
        </w:rPr>
        <w:t>école à midi fréquentent le service déjeuner ou le service</w:t>
      </w:r>
      <w:r w:rsidR="002D45F2" w:rsidRPr="00E82A73">
        <w:rPr>
          <w:rFonts w:ascii="Comic Sans MS" w:hAnsi="Comic Sans MS"/>
          <w:lang w:val="fr-FR"/>
        </w:rPr>
        <w:t xml:space="preserve"> </w:t>
      </w:r>
      <w:r w:rsidRPr="00E82A73">
        <w:rPr>
          <w:rFonts w:ascii="Comic Sans MS" w:hAnsi="Comic Sans MS"/>
          <w:lang w:val="fr-FR"/>
        </w:rPr>
        <w:t>cantine.</w:t>
      </w:r>
    </w:p>
    <w:p w14:paraId="65F9C3DC" w14:textId="77777777" w:rsidR="00C67F63" w:rsidRPr="00E82A73" w:rsidRDefault="00C67F63">
      <w:pPr>
        <w:jc w:val="both"/>
        <w:rPr>
          <w:rFonts w:ascii="Comic Sans MS" w:hAnsi="Comic Sans MS"/>
          <w:lang w:val="fr-FR"/>
        </w:rPr>
      </w:pPr>
    </w:p>
    <w:p w14:paraId="260B6440" w14:textId="77777777" w:rsidR="00C67F63" w:rsidRPr="00E82A73" w:rsidRDefault="00C67F63" w:rsidP="00AD5F4D">
      <w:pPr>
        <w:pStyle w:val="Paragraphedeliste"/>
        <w:numPr>
          <w:ilvl w:val="0"/>
          <w:numId w:val="22"/>
        </w:numPr>
        <w:jc w:val="both"/>
        <w:rPr>
          <w:rFonts w:ascii="Comic Sans MS" w:hAnsi="Comic Sans MS"/>
          <w:lang w:val="fr-FR"/>
        </w:rPr>
      </w:pPr>
      <w:r w:rsidRPr="00E82A73">
        <w:rPr>
          <w:rFonts w:ascii="Comic Sans MS" w:hAnsi="Comic Sans MS"/>
          <w:u w:val="single"/>
          <w:lang w:val="fr-FR"/>
        </w:rPr>
        <w:t>LE DEJEUNER</w:t>
      </w:r>
      <w:r w:rsidRPr="00E82A73">
        <w:rPr>
          <w:rFonts w:ascii="Comic Sans MS" w:hAnsi="Comic Sans MS"/>
          <w:lang w:val="fr-FR"/>
        </w:rPr>
        <w:t xml:space="preserve"> : (repas "tartines")</w:t>
      </w:r>
    </w:p>
    <w:p w14:paraId="21F52930" w14:textId="77777777" w:rsidR="00C67F63" w:rsidRPr="00E82A73" w:rsidRDefault="00C67F63" w:rsidP="002D45F2">
      <w:pPr>
        <w:ind w:left="1440"/>
        <w:jc w:val="both"/>
        <w:rPr>
          <w:rFonts w:ascii="Comic Sans MS" w:hAnsi="Comic Sans MS"/>
          <w:lang w:val="fr-FR"/>
        </w:rPr>
      </w:pPr>
      <w:r w:rsidRPr="00E82A73">
        <w:rPr>
          <w:rFonts w:ascii="Comic Sans MS" w:hAnsi="Comic Sans MS"/>
          <w:lang w:val="fr-FR"/>
        </w:rPr>
        <w:t xml:space="preserve">Le repas tartines est fourni par les parents. </w:t>
      </w:r>
    </w:p>
    <w:p w14:paraId="1313D9E6" w14:textId="77777777" w:rsidR="00C67F63" w:rsidRPr="00E82A73" w:rsidRDefault="00C67F63">
      <w:pPr>
        <w:ind w:left="1440"/>
        <w:jc w:val="both"/>
        <w:rPr>
          <w:rFonts w:ascii="Comic Sans MS" w:hAnsi="Comic Sans MS"/>
          <w:lang w:val="fr-FR"/>
        </w:rPr>
      </w:pPr>
      <w:r w:rsidRPr="00E82A73">
        <w:rPr>
          <w:rFonts w:ascii="Comic Sans MS" w:hAnsi="Comic Sans MS"/>
          <w:lang w:val="fr-FR"/>
        </w:rPr>
        <w:t>Il est recommandé aux enfants de se munir d'une boîte repas marquée au nom de l'enfant.</w:t>
      </w:r>
    </w:p>
    <w:p w14:paraId="24A73DCC" w14:textId="77777777" w:rsidR="00DC2126" w:rsidRPr="00E82A73" w:rsidRDefault="00DC2126">
      <w:pPr>
        <w:ind w:left="1440"/>
        <w:jc w:val="both"/>
        <w:rPr>
          <w:rFonts w:ascii="Comic Sans MS" w:hAnsi="Comic Sans MS"/>
          <w:lang w:val="fr-FR"/>
        </w:rPr>
      </w:pPr>
      <w:r w:rsidRPr="00E82A73">
        <w:rPr>
          <w:rFonts w:ascii="Comic Sans MS" w:hAnsi="Comic Sans MS"/>
          <w:lang w:val="fr-FR"/>
        </w:rPr>
        <w:t xml:space="preserve">Afin de respecter la politique de réduction des </w:t>
      </w:r>
      <w:r w:rsidR="00065688" w:rsidRPr="00E82A73">
        <w:rPr>
          <w:rFonts w:ascii="Comic Sans MS" w:hAnsi="Comic Sans MS"/>
          <w:lang w:val="fr-FR"/>
        </w:rPr>
        <w:t>déchets en vigueur dans l’école</w:t>
      </w:r>
      <w:r w:rsidRPr="00E82A73">
        <w:rPr>
          <w:rFonts w:ascii="Comic Sans MS" w:hAnsi="Comic Sans MS"/>
          <w:lang w:val="fr-FR"/>
        </w:rPr>
        <w:t xml:space="preserve">, chaque </w:t>
      </w:r>
      <w:r w:rsidR="00065688" w:rsidRPr="00E82A73">
        <w:rPr>
          <w:rFonts w:ascii="Comic Sans MS" w:hAnsi="Comic Sans MS"/>
          <w:lang w:val="fr-FR"/>
        </w:rPr>
        <w:t xml:space="preserve">élève </w:t>
      </w:r>
      <w:r w:rsidRPr="00E82A73">
        <w:rPr>
          <w:rFonts w:ascii="Comic Sans MS" w:hAnsi="Comic Sans MS"/>
          <w:lang w:val="fr-FR"/>
        </w:rPr>
        <w:t>aura s</w:t>
      </w:r>
      <w:r w:rsidR="00065688" w:rsidRPr="00E82A73">
        <w:rPr>
          <w:rFonts w:ascii="Comic Sans MS" w:hAnsi="Comic Sans MS"/>
          <w:lang w:val="fr-FR"/>
        </w:rPr>
        <w:t>a boîte à tartines et sa gourde. P</w:t>
      </w:r>
      <w:r w:rsidRPr="00E82A73">
        <w:rPr>
          <w:rFonts w:ascii="Comic Sans MS" w:hAnsi="Comic Sans MS"/>
          <w:lang w:val="fr-FR"/>
        </w:rPr>
        <w:t>our des raisons</w:t>
      </w:r>
      <w:r w:rsidR="00065688" w:rsidRPr="00E82A73">
        <w:rPr>
          <w:rFonts w:ascii="Comic Sans MS" w:hAnsi="Comic Sans MS"/>
          <w:lang w:val="fr-FR"/>
        </w:rPr>
        <w:t xml:space="preserve"> de santé</w:t>
      </w:r>
      <w:r w:rsidR="006719BB" w:rsidRPr="00E82A73">
        <w:rPr>
          <w:rFonts w:ascii="Comic Sans MS" w:hAnsi="Comic Sans MS"/>
          <w:lang w:val="fr-FR"/>
        </w:rPr>
        <w:t>, l</w:t>
      </w:r>
      <w:r w:rsidRPr="00E82A73">
        <w:rPr>
          <w:rFonts w:ascii="Comic Sans MS" w:hAnsi="Comic Sans MS"/>
          <w:lang w:val="fr-FR"/>
        </w:rPr>
        <w:t>e papier aluminium est proscr</w:t>
      </w:r>
      <w:r w:rsidR="00065688" w:rsidRPr="00E82A73">
        <w:rPr>
          <w:rFonts w:ascii="Comic Sans MS" w:hAnsi="Comic Sans MS"/>
          <w:lang w:val="fr-FR"/>
        </w:rPr>
        <w:t>it (</w:t>
      </w:r>
      <w:r w:rsidRPr="00E82A73">
        <w:rPr>
          <w:rFonts w:ascii="Comic Sans MS" w:hAnsi="Comic Sans MS"/>
          <w:lang w:val="fr-FR"/>
        </w:rPr>
        <w:t>même à l’</w:t>
      </w:r>
      <w:r w:rsidR="00065688" w:rsidRPr="00E82A73">
        <w:rPr>
          <w:rFonts w:ascii="Comic Sans MS" w:hAnsi="Comic Sans MS"/>
          <w:lang w:val="fr-FR"/>
        </w:rPr>
        <w:t>intérieur des boîtes à tartines</w:t>
      </w:r>
      <w:r w:rsidR="006719BB" w:rsidRPr="00E82A73">
        <w:rPr>
          <w:rFonts w:ascii="Comic Sans MS" w:hAnsi="Comic Sans MS"/>
          <w:lang w:val="fr-FR"/>
        </w:rPr>
        <w:t>)</w:t>
      </w:r>
      <w:r w:rsidRPr="00E82A73">
        <w:rPr>
          <w:rFonts w:ascii="Comic Sans MS" w:hAnsi="Comic Sans MS"/>
          <w:lang w:val="fr-FR"/>
        </w:rPr>
        <w:t>.</w:t>
      </w:r>
      <w:r w:rsidR="00065688" w:rsidRPr="00E82A73">
        <w:rPr>
          <w:rFonts w:ascii="Comic Sans MS" w:hAnsi="Comic Sans MS"/>
          <w:lang w:val="fr-FR"/>
        </w:rPr>
        <w:t xml:space="preserve"> De même, pour des raisons de sécurité, aucun aliment ne sera réchauffé à l’école. </w:t>
      </w:r>
    </w:p>
    <w:p w14:paraId="5023141B" w14:textId="77777777" w:rsidR="00C67F63" w:rsidRPr="00E82A73" w:rsidRDefault="00C67F63">
      <w:pPr>
        <w:ind w:left="720"/>
        <w:jc w:val="both"/>
        <w:rPr>
          <w:rFonts w:ascii="Comic Sans MS" w:hAnsi="Comic Sans MS"/>
          <w:lang w:val="fr-FR"/>
        </w:rPr>
      </w:pPr>
    </w:p>
    <w:p w14:paraId="5D551F51" w14:textId="77777777" w:rsidR="00C67F63" w:rsidRPr="00E82A73" w:rsidRDefault="00C67F63" w:rsidP="00AD5F4D">
      <w:pPr>
        <w:pStyle w:val="Paragraphedeliste"/>
        <w:numPr>
          <w:ilvl w:val="0"/>
          <w:numId w:val="22"/>
        </w:numPr>
        <w:jc w:val="both"/>
        <w:rPr>
          <w:rFonts w:ascii="Comic Sans MS" w:hAnsi="Comic Sans MS"/>
          <w:lang w:val="fr-FR"/>
        </w:rPr>
      </w:pPr>
      <w:r w:rsidRPr="00E82A73">
        <w:rPr>
          <w:rFonts w:ascii="Comic Sans MS" w:hAnsi="Comic Sans MS"/>
          <w:u w:val="single"/>
          <w:lang w:val="fr-FR"/>
        </w:rPr>
        <w:t>LA CANTINE</w:t>
      </w:r>
      <w:r w:rsidRPr="00E82A73">
        <w:rPr>
          <w:rFonts w:ascii="Comic Sans MS" w:hAnsi="Comic Sans MS"/>
          <w:lang w:val="fr-FR"/>
        </w:rPr>
        <w:t xml:space="preserve"> : (repas chaud)</w:t>
      </w:r>
    </w:p>
    <w:p w14:paraId="49B64564" w14:textId="77777777" w:rsidR="00C67F63" w:rsidRPr="00E82A73" w:rsidRDefault="00C67F63">
      <w:pPr>
        <w:ind w:left="1440"/>
        <w:jc w:val="both"/>
        <w:rPr>
          <w:rFonts w:ascii="Comic Sans MS" w:hAnsi="Comic Sans MS"/>
          <w:lang w:val="fr-FR"/>
        </w:rPr>
      </w:pPr>
      <w:r w:rsidRPr="00E82A73">
        <w:rPr>
          <w:rFonts w:ascii="Comic Sans MS" w:hAnsi="Comic Sans MS"/>
          <w:lang w:val="fr-FR"/>
        </w:rPr>
        <w:t xml:space="preserve">Un repas chaud comprenant un potage, un plat principal et un dessert peut être servi tous les midis. </w:t>
      </w:r>
    </w:p>
    <w:p w14:paraId="44E581C1" w14:textId="77777777" w:rsidR="00C67F63" w:rsidRPr="00E82A73" w:rsidRDefault="00C67F63" w:rsidP="006A2ED5">
      <w:pPr>
        <w:ind w:left="1440"/>
        <w:rPr>
          <w:rFonts w:ascii="Comic Sans MS" w:hAnsi="Comic Sans MS"/>
          <w:lang w:val="fr-FR"/>
        </w:rPr>
        <w:sectPr w:rsidR="00C67F63" w:rsidRPr="00E82A73" w:rsidSect="00527F52">
          <w:type w:val="continuous"/>
          <w:pgSz w:w="11906" w:h="16838"/>
          <w:pgMar w:top="720" w:right="720" w:bottom="720" w:left="720" w:header="709" w:footer="566" w:gutter="0"/>
          <w:cols w:space="720"/>
          <w:noEndnote/>
          <w:docGrid w:linePitch="326"/>
        </w:sectPr>
      </w:pPr>
      <w:r w:rsidRPr="00E82A73">
        <w:rPr>
          <w:rFonts w:ascii="Comic Sans MS" w:hAnsi="Comic Sans MS"/>
          <w:lang w:val="fr-FR"/>
        </w:rPr>
        <w:t>La commande doit être e</w:t>
      </w:r>
      <w:r w:rsidR="00AD724B" w:rsidRPr="00E82A73">
        <w:rPr>
          <w:rFonts w:ascii="Comic Sans MS" w:hAnsi="Comic Sans MS"/>
          <w:lang w:val="fr-FR"/>
        </w:rPr>
        <w:t>ffectuée selon les modalités communiquées dans le règlement commun à toutes les écoles communales.</w:t>
      </w:r>
    </w:p>
    <w:p w14:paraId="207CCF61" w14:textId="77777777" w:rsidR="00C67F63" w:rsidRPr="00E82A73" w:rsidRDefault="00CB4041">
      <w:pPr>
        <w:jc w:val="both"/>
        <w:rPr>
          <w:rFonts w:ascii="Comic Sans MS" w:hAnsi="Comic Sans MS"/>
          <w:lang w:val="fr-FR"/>
        </w:rPr>
      </w:pPr>
      <w:r w:rsidRPr="00E82A73">
        <w:rPr>
          <w:rFonts w:ascii="Comic Sans MS" w:hAnsi="Comic Sans MS"/>
          <w:lang w:val="fr-FR"/>
        </w:rPr>
        <w:t xml:space="preserve">     </w:t>
      </w:r>
    </w:p>
    <w:p w14:paraId="27E4F13B" w14:textId="77777777" w:rsidR="00C67F63" w:rsidRPr="00E82A73" w:rsidRDefault="00C67F63" w:rsidP="00FA264E">
      <w:pPr>
        <w:ind w:left="720"/>
        <w:jc w:val="both"/>
        <w:rPr>
          <w:rFonts w:ascii="Comic Sans MS" w:hAnsi="Comic Sans MS"/>
          <w:lang w:val="fr-FR"/>
        </w:rPr>
      </w:pPr>
      <w:r w:rsidRPr="00E82A73">
        <w:rPr>
          <w:rFonts w:ascii="Comic Sans MS" w:hAnsi="Comic Sans MS"/>
          <w:lang w:val="fr-FR"/>
        </w:rPr>
        <w:t>Les élèves sont autorisés à amener un jeu pour s</w:t>
      </w:r>
      <w:r w:rsidR="00FA264E" w:rsidRPr="00E82A73">
        <w:rPr>
          <w:rFonts w:ascii="Comic Sans MS" w:hAnsi="Comic Sans MS"/>
          <w:lang w:val="fr-FR"/>
        </w:rPr>
        <w:t>’</w:t>
      </w:r>
      <w:r w:rsidRPr="00E82A73">
        <w:rPr>
          <w:rFonts w:ascii="Comic Sans MS" w:hAnsi="Comic Sans MS"/>
          <w:lang w:val="fr-FR"/>
        </w:rPr>
        <w:t>occuper calmement lorsque les activités extérieures sont impossibles (en cas d</w:t>
      </w:r>
      <w:r w:rsidR="00FA264E" w:rsidRPr="00E82A73">
        <w:rPr>
          <w:rFonts w:ascii="Comic Sans MS" w:hAnsi="Comic Sans MS"/>
          <w:lang w:val="fr-FR"/>
        </w:rPr>
        <w:t>’</w:t>
      </w:r>
      <w:r w:rsidRPr="00E82A73">
        <w:rPr>
          <w:rFonts w:ascii="Comic Sans MS" w:hAnsi="Comic Sans MS"/>
          <w:lang w:val="fr-FR"/>
        </w:rPr>
        <w:t>intempérie). Ils restent entièrement responsables du jeu apporté à l</w:t>
      </w:r>
      <w:r w:rsidR="00FA264E" w:rsidRPr="00E82A73">
        <w:rPr>
          <w:rFonts w:ascii="Comic Sans MS" w:hAnsi="Comic Sans MS"/>
          <w:lang w:val="fr-FR"/>
        </w:rPr>
        <w:t>’</w:t>
      </w:r>
      <w:r w:rsidRPr="00E82A73">
        <w:rPr>
          <w:rFonts w:ascii="Comic Sans MS" w:hAnsi="Comic Sans MS"/>
          <w:lang w:val="fr-FR"/>
        </w:rPr>
        <w:t>école.</w:t>
      </w:r>
    </w:p>
    <w:p w14:paraId="1F3B1409" w14:textId="77777777" w:rsidR="00863E4A" w:rsidRPr="00E82A73" w:rsidRDefault="00863E4A" w:rsidP="00FA264E">
      <w:pPr>
        <w:ind w:left="720"/>
        <w:jc w:val="both"/>
        <w:rPr>
          <w:rFonts w:ascii="Comic Sans MS" w:hAnsi="Comic Sans MS"/>
          <w:lang w:val="fr-FR"/>
        </w:rPr>
      </w:pPr>
    </w:p>
    <w:p w14:paraId="562C75D1" w14:textId="77777777" w:rsidR="001C7971" w:rsidRPr="00E82A73" w:rsidRDefault="001C7971" w:rsidP="00FA264E">
      <w:pPr>
        <w:ind w:left="720"/>
        <w:jc w:val="both"/>
        <w:rPr>
          <w:rFonts w:ascii="Comic Sans MS" w:hAnsi="Comic Sans MS"/>
          <w:lang w:val="fr-FR"/>
        </w:rPr>
      </w:pPr>
    </w:p>
    <w:p w14:paraId="715B71CE" w14:textId="3E8EEFED" w:rsidR="00863E4A" w:rsidRPr="00E82A73" w:rsidRDefault="00863E4A" w:rsidP="00AD5F4D">
      <w:pPr>
        <w:pStyle w:val="Paragraphedeliste"/>
        <w:numPr>
          <w:ilvl w:val="0"/>
          <w:numId w:val="22"/>
        </w:numPr>
        <w:jc w:val="both"/>
        <w:rPr>
          <w:rFonts w:ascii="Comic Sans MS" w:hAnsi="Comic Sans MS"/>
          <w:u w:val="single"/>
          <w:lang w:val="fr-FR"/>
        </w:rPr>
      </w:pPr>
      <w:r w:rsidRPr="00E82A73">
        <w:rPr>
          <w:rFonts w:ascii="Comic Sans MS" w:hAnsi="Comic Sans MS"/>
          <w:u w:val="single"/>
          <w:lang w:val="fr-FR"/>
        </w:rPr>
        <w:t xml:space="preserve">LES COLLATIONS </w:t>
      </w:r>
    </w:p>
    <w:p w14:paraId="5AD3590D" w14:textId="77777777" w:rsidR="00863E4A" w:rsidRPr="00E82A73" w:rsidRDefault="00863E4A" w:rsidP="00FA264E">
      <w:pPr>
        <w:ind w:left="720"/>
        <w:jc w:val="both"/>
        <w:rPr>
          <w:rFonts w:ascii="Comic Sans MS" w:hAnsi="Comic Sans MS"/>
          <w:lang w:val="fr-FR"/>
        </w:rPr>
      </w:pPr>
      <w:r w:rsidRPr="00E82A73">
        <w:rPr>
          <w:rFonts w:ascii="Comic Sans MS" w:hAnsi="Comic Sans MS"/>
          <w:lang w:val="fr-FR"/>
        </w:rPr>
        <w:t>Dans le cadre de la sensibilisation à une alimentation saine et durable : privilégier le</w:t>
      </w:r>
      <w:r w:rsidR="00065688" w:rsidRPr="00E82A73">
        <w:rPr>
          <w:rFonts w:ascii="Comic Sans MS" w:hAnsi="Comic Sans MS"/>
          <w:lang w:val="fr-FR"/>
        </w:rPr>
        <w:t xml:space="preserve">s fruits et légumes de </w:t>
      </w:r>
      <w:proofErr w:type="gramStart"/>
      <w:r w:rsidR="00065688" w:rsidRPr="00E82A73">
        <w:rPr>
          <w:rFonts w:ascii="Comic Sans MS" w:hAnsi="Comic Sans MS"/>
          <w:lang w:val="fr-FR"/>
        </w:rPr>
        <w:t xml:space="preserve">saison,  </w:t>
      </w:r>
      <w:r w:rsidRPr="00E82A73">
        <w:rPr>
          <w:rFonts w:ascii="Comic Sans MS" w:hAnsi="Comic Sans MS"/>
          <w:lang w:val="fr-FR"/>
        </w:rPr>
        <w:t>céréales</w:t>
      </w:r>
      <w:proofErr w:type="gramEnd"/>
      <w:r w:rsidRPr="00E82A73">
        <w:rPr>
          <w:rFonts w:ascii="Comic Sans MS" w:hAnsi="Comic Sans MS"/>
          <w:lang w:val="fr-FR"/>
        </w:rPr>
        <w:t>, produits lactés, galettes de maïs ou de riz, tartines, fruits secs, biscuits, fruits secs… le tout dans</w:t>
      </w:r>
      <w:r w:rsidR="00065688" w:rsidRPr="00E82A73">
        <w:rPr>
          <w:rFonts w:ascii="Comic Sans MS" w:hAnsi="Comic Sans MS"/>
          <w:lang w:val="fr-FR"/>
        </w:rPr>
        <w:t xml:space="preserve"> le moins d’emballage possible</w:t>
      </w:r>
      <w:r w:rsidRPr="00E82A73">
        <w:rPr>
          <w:rFonts w:ascii="Comic Sans MS" w:hAnsi="Comic Sans MS"/>
          <w:lang w:val="fr-FR"/>
        </w:rPr>
        <w:t>.</w:t>
      </w:r>
      <w:r w:rsidR="00065688" w:rsidRPr="00E82A73">
        <w:rPr>
          <w:rFonts w:ascii="Comic Sans MS" w:hAnsi="Comic Sans MS"/>
          <w:lang w:val="fr-FR"/>
        </w:rPr>
        <w:t xml:space="preserve"> Le mercredi est le jour dédié obligatoirement à une collation fruit/légume. </w:t>
      </w:r>
    </w:p>
    <w:p w14:paraId="664355AD" w14:textId="77777777" w:rsidR="00C67F63" w:rsidRPr="00E82A73" w:rsidRDefault="00C67F63">
      <w:pPr>
        <w:jc w:val="both"/>
        <w:rPr>
          <w:rFonts w:ascii="Comic Sans MS" w:hAnsi="Comic Sans MS"/>
          <w:lang w:val="fr-FR"/>
        </w:rPr>
      </w:pPr>
    </w:p>
    <w:p w14:paraId="5C328013" w14:textId="105EF3C4" w:rsidR="00C67F63" w:rsidRPr="00E82A73" w:rsidRDefault="006A2ED5" w:rsidP="2DDC5771">
      <w:pPr>
        <w:ind w:left="720"/>
        <w:jc w:val="both"/>
        <w:rPr>
          <w:rFonts w:ascii="Comic Sans MS" w:hAnsi="Comic Sans MS"/>
          <w:u w:val="single"/>
          <w:lang w:val="fr-FR"/>
        </w:rPr>
      </w:pPr>
      <w:r w:rsidRPr="00E82A73">
        <w:rPr>
          <w:rFonts w:ascii="Comic Sans MS" w:hAnsi="Comic Sans MS"/>
          <w:u w:val="single"/>
          <w:lang w:val="fr-FR"/>
        </w:rPr>
        <w:t>4.7</w:t>
      </w:r>
      <w:r w:rsidR="00C67F63" w:rsidRPr="00E82A73">
        <w:rPr>
          <w:rFonts w:ascii="Comic Sans MS" w:hAnsi="Comic Sans MS"/>
          <w:u w:val="single"/>
          <w:lang w:val="fr-FR"/>
        </w:rPr>
        <w:t xml:space="preserve"> </w:t>
      </w:r>
      <w:r w:rsidR="1E850B92" w:rsidRPr="00E82A73">
        <w:rPr>
          <w:rFonts w:ascii="Comic Sans MS" w:hAnsi="Comic Sans MS"/>
          <w:u w:val="single"/>
          <w:lang w:val="fr-FR"/>
        </w:rPr>
        <w:t>FRAIS SCOLAIRES</w:t>
      </w:r>
    </w:p>
    <w:p w14:paraId="42818730" w14:textId="5FB52A2C" w:rsidR="00AE538F" w:rsidRPr="00E82A73" w:rsidRDefault="7A9F1E17" w:rsidP="00AD5F4D">
      <w:pPr>
        <w:pStyle w:val="Paragraphedeliste"/>
        <w:numPr>
          <w:ilvl w:val="0"/>
          <w:numId w:val="22"/>
        </w:numPr>
        <w:jc w:val="both"/>
        <w:rPr>
          <w:rFonts w:ascii="Comic Sans MS" w:hAnsi="Comic Sans MS"/>
          <w:lang w:val="fr-FR"/>
        </w:rPr>
      </w:pPr>
      <w:r w:rsidRPr="00E82A73">
        <w:rPr>
          <w:rFonts w:ascii="Comic Sans MS" w:hAnsi="Comic Sans MS"/>
          <w:lang w:val="fr-FR"/>
        </w:rPr>
        <w:t>Gratuité :</w:t>
      </w:r>
      <w:r w:rsidR="00F14521" w:rsidRPr="00E82A73">
        <w:rPr>
          <w:rFonts w:ascii="Comic Sans MS" w:hAnsi="Comic Sans MS"/>
          <w:lang w:val="fr-FR"/>
        </w:rPr>
        <w:t xml:space="preserve"> </w:t>
      </w:r>
      <w:proofErr w:type="spellStart"/>
      <w:proofErr w:type="gramStart"/>
      <w:r w:rsidR="00F14521" w:rsidRPr="00E82A73">
        <w:rPr>
          <w:rFonts w:ascii="Comic Sans MS" w:hAnsi="Comic Sans MS"/>
          <w:lang w:val="fr-FR"/>
        </w:rPr>
        <w:t>v.annexe</w:t>
      </w:r>
      <w:r w:rsidR="002B27B3" w:rsidRPr="00E82A73">
        <w:rPr>
          <w:rFonts w:ascii="Comic Sans MS" w:hAnsi="Comic Sans MS"/>
          <w:lang w:val="fr-FR"/>
        </w:rPr>
        <w:t>s</w:t>
      </w:r>
      <w:proofErr w:type="spellEnd"/>
      <w:proofErr w:type="gramEnd"/>
    </w:p>
    <w:p w14:paraId="7AB0462D" w14:textId="4D28DE42" w:rsidR="002B27B3" w:rsidRPr="00E82A73" w:rsidRDefault="002B27B3" w:rsidP="00AD5F4D">
      <w:pPr>
        <w:pStyle w:val="Paragraphedeliste"/>
        <w:numPr>
          <w:ilvl w:val="0"/>
          <w:numId w:val="22"/>
        </w:numPr>
        <w:jc w:val="both"/>
        <w:rPr>
          <w:rFonts w:ascii="Comic Sans MS" w:hAnsi="Comic Sans MS"/>
          <w:lang w:val="fr-FR"/>
        </w:rPr>
      </w:pPr>
      <w:r w:rsidRPr="00E82A73">
        <w:rPr>
          <w:rFonts w:ascii="Comic Sans MS" w:hAnsi="Comic Sans MS"/>
          <w:lang w:val="fr-FR"/>
        </w:rPr>
        <w:t xml:space="preserve">Frais scolaires obligatoires : </w:t>
      </w:r>
      <w:proofErr w:type="gramStart"/>
      <w:r w:rsidRPr="00E82A73">
        <w:rPr>
          <w:rFonts w:ascii="Comic Sans MS" w:hAnsi="Comic Sans MS"/>
          <w:lang w:val="fr-FR"/>
        </w:rPr>
        <w:t>activités ,</w:t>
      </w:r>
      <w:proofErr w:type="gramEnd"/>
      <w:r w:rsidRPr="00E82A73">
        <w:rPr>
          <w:rFonts w:ascii="Comic Sans MS" w:hAnsi="Comic Sans MS"/>
          <w:lang w:val="fr-FR"/>
        </w:rPr>
        <w:t xml:space="preserve"> animations, sorties pédagogiques exploitées comme supports aux cours : </w:t>
      </w:r>
      <w:proofErr w:type="spellStart"/>
      <w:r w:rsidRPr="00E82A73">
        <w:rPr>
          <w:rFonts w:ascii="Comic Sans MS" w:hAnsi="Comic Sans MS"/>
          <w:lang w:val="fr-FR"/>
        </w:rPr>
        <w:t>faturées</w:t>
      </w:r>
      <w:proofErr w:type="spellEnd"/>
      <w:r w:rsidRPr="00E82A73">
        <w:rPr>
          <w:rFonts w:ascii="Comic Sans MS" w:hAnsi="Comic Sans MS"/>
          <w:lang w:val="fr-FR"/>
        </w:rPr>
        <w:t xml:space="preserve"> à prix coûtant aux parents selon les modalités du règlement des redevances communales</w:t>
      </w:r>
    </w:p>
    <w:p w14:paraId="3DF3AF5E" w14:textId="6361603E" w:rsidR="002B27B3" w:rsidRPr="00E82A73" w:rsidRDefault="002B27B3" w:rsidP="00AD5F4D">
      <w:pPr>
        <w:pStyle w:val="Paragraphedeliste"/>
        <w:numPr>
          <w:ilvl w:val="0"/>
          <w:numId w:val="22"/>
        </w:numPr>
        <w:jc w:val="both"/>
        <w:rPr>
          <w:rFonts w:ascii="Comic Sans MS" w:hAnsi="Comic Sans MS"/>
          <w:lang w:val="fr-FR"/>
        </w:rPr>
      </w:pPr>
      <w:r w:rsidRPr="00E82A73">
        <w:rPr>
          <w:rFonts w:ascii="Comic Sans MS" w:hAnsi="Comic Sans MS"/>
          <w:lang w:val="fr-FR"/>
        </w:rPr>
        <w:t>Natation/garderie</w:t>
      </w:r>
      <w:proofErr w:type="gramStart"/>
      <w:r w:rsidRPr="00E82A73">
        <w:rPr>
          <w:rFonts w:ascii="Comic Sans MS" w:hAnsi="Comic Sans MS"/>
          <w:lang w:val="fr-FR"/>
        </w:rPr>
        <w:t> :coûts</w:t>
      </w:r>
      <w:proofErr w:type="gramEnd"/>
      <w:r w:rsidRPr="00E82A73">
        <w:rPr>
          <w:rFonts w:ascii="Comic Sans MS" w:hAnsi="Comic Sans MS"/>
          <w:lang w:val="fr-FR"/>
        </w:rPr>
        <w:t xml:space="preserve"> et paiements précisées dans les dispositions communes aux écoles communales et dans le règlement des redevances communales.</w:t>
      </w:r>
    </w:p>
    <w:p w14:paraId="0A6959E7" w14:textId="5667E5FC" w:rsidR="00C67F63" w:rsidRPr="00E82A73" w:rsidRDefault="00C67F63" w:rsidP="28929CD1">
      <w:pPr>
        <w:spacing w:line="259" w:lineRule="auto"/>
        <w:jc w:val="both"/>
        <w:rPr>
          <w:rFonts w:ascii="Comic Sans MS" w:hAnsi="Comic Sans MS"/>
          <w:lang w:val="fr-FR"/>
        </w:rPr>
      </w:pPr>
    </w:p>
    <w:p w14:paraId="2BBCE6E9" w14:textId="77777777" w:rsidR="00C67F63" w:rsidRPr="00E82A73" w:rsidRDefault="006A2ED5">
      <w:pPr>
        <w:ind w:left="720"/>
        <w:jc w:val="both"/>
        <w:rPr>
          <w:rFonts w:ascii="Comic Sans MS" w:hAnsi="Comic Sans MS"/>
          <w:lang w:val="fr-FR"/>
        </w:rPr>
      </w:pPr>
      <w:r w:rsidRPr="00E82A73">
        <w:rPr>
          <w:rFonts w:ascii="Comic Sans MS" w:hAnsi="Comic Sans MS"/>
          <w:lang w:val="fr-FR"/>
        </w:rPr>
        <w:t>4.8</w:t>
      </w:r>
      <w:r w:rsidR="00C67F63" w:rsidRPr="00E82A73">
        <w:rPr>
          <w:rFonts w:ascii="Comic Sans MS" w:hAnsi="Comic Sans MS"/>
          <w:lang w:val="fr-FR"/>
        </w:rPr>
        <w:t xml:space="preserve"> </w:t>
      </w:r>
      <w:r w:rsidR="00C67F63" w:rsidRPr="00E82A73">
        <w:rPr>
          <w:rFonts w:ascii="Comic Sans MS" w:hAnsi="Comic Sans MS"/>
          <w:u w:val="single"/>
          <w:lang w:val="fr-FR"/>
        </w:rPr>
        <w:t>FOURNITURES SCOLAIRES</w:t>
      </w:r>
      <w:r w:rsidR="00C67F63" w:rsidRPr="00E82A73">
        <w:rPr>
          <w:rFonts w:ascii="Comic Sans MS" w:hAnsi="Comic Sans MS"/>
          <w:lang w:val="fr-FR"/>
        </w:rPr>
        <w:t>.</w:t>
      </w:r>
    </w:p>
    <w:p w14:paraId="7DF4E37C" w14:textId="77777777" w:rsidR="00C67F63" w:rsidRPr="00E82A73" w:rsidRDefault="00C67F63">
      <w:pPr>
        <w:jc w:val="both"/>
        <w:rPr>
          <w:rFonts w:ascii="Comic Sans MS" w:hAnsi="Comic Sans MS"/>
          <w:lang w:val="fr-FR"/>
        </w:rPr>
      </w:pPr>
    </w:p>
    <w:p w14:paraId="3009AA58" w14:textId="77777777" w:rsidR="000F6503" w:rsidRPr="00E82A73" w:rsidRDefault="000F6503" w:rsidP="00AD5F4D">
      <w:pPr>
        <w:pStyle w:val="Paragraphedeliste"/>
        <w:numPr>
          <w:ilvl w:val="0"/>
          <w:numId w:val="26"/>
        </w:numPr>
        <w:jc w:val="both"/>
        <w:rPr>
          <w:rFonts w:ascii="Comic Sans MS" w:hAnsi="Comic Sans MS"/>
          <w:lang w:val="fr-FR"/>
        </w:rPr>
      </w:pPr>
      <w:r w:rsidRPr="00E82A73">
        <w:rPr>
          <w:rFonts w:ascii="Comic Sans MS" w:hAnsi="Comic Sans MS"/>
          <w:lang w:val="fr-FR"/>
        </w:rPr>
        <w:t xml:space="preserve">Chaque </w:t>
      </w:r>
      <w:r w:rsidR="00065688" w:rsidRPr="00E82A73">
        <w:rPr>
          <w:rFonts w:ascii="Comic Sans MS" w:hAnsi="Comic Sans MS"/>
          <w:lang w:val="fr-FR"/>
        </w:rPr>
        <w:t>élève sera en possession de son</w:t>
      </w:r>
      <w:r w:rsidR="00DC2126" w:rsidRPr="00E82A73">
        <w:rPr>
          <w:rFonts w:ascii="Comic Sans MS" w:hAnsi="Comic Sans MS"/>
          <w:lang w:val="fr-FR"/>
        </w:rPr>
        <w:t xml:space="preserve"> matériel personnel : plum</w:t>
      </w:r>
      <w:r w:rsidRPr="00E82A73">
        <w:rPr>
          <w:rFonts w:ascii="Comic Sans MS" w:hAnsi="Comic Sans MS"/>
          <w:lang w:val="fr-FR"/>
        </w:rPr>
        <w:t>ier, crayon, gomme</w:t>
      </w:r>
      <w:r w:rsidR="00065688" w:rsidRPr="00E82A73">
        <w:rPr>
          <w:rFonts w:ascii="Comic Sans MS" w:hAnsi="Comic Sans MS"/>
          <w:lang w:val="fr-FR"/>
        </w:rPr>
        <w:t xml:space="preserve">, </w:t>
      </w:r>
      <w:r w:rsidRPr="00E82A73">
        <w:rPr>
          <w:rFonts w:ascii="Comic Sans MS" w:hAnsi="Comic Sans MS"/>
          <w:lang w:val="fr-FR"/>
        </w:rPr>
        <w:t>…</w:t>
      </w:r>
      <w:r w:rsidR="00DC2126" w:rsidRPr="00E82A73">
        <w:rPr>
          <w:rFonts w:ascii="Comic Sans MS" w:hAnsi="Comic Sans MS"/>
          <w:b/>
          <w:lang w:val="fr-FR"/>
        </w:rPr>
        <w:t xml:space="preserve">reçu en début d’année </w:t>
      </w:r>
      <w:r w:rsidR="00065688" w:rsidRPr="00E82A73">
        <w:rPr>
          <w:rFonts w:ascii="Comic Sans MS" w:hAnsi="Comic Sans MS"/>
          <w:b/>
          <w:lang w:val="fr-FR"/>
        </w:rPr>
        <w:t>dans le kit communal</w:t>
      </w:r>
      <w:r w:rsidR="00DC2126" w:rsidRPr="00E82A73">
        <w:rPr>
          <w:rFonts w:ascii="Comic Sans MS" w:hAnsi="Comic Sans MS"/>
          <w:b/>
          <w:lang w:val="fr-FR"/>
        </w:rPr>
        <w:t xml:space="preserve"> à l’école</w:t>
      </w:r>
      <w:r w:rsidR="00DC2126" w:rsidRPr="00E82A73">
        <w:rPr>
          <w:rFonts w:ascii="Comic Sans MS" w:hAnsi="Comic Sans MS"/>
          <w:lang w:val="fr-FR"/>
        </w:rPr>
        <w:t>.</w:t>
      </w:r>
    </w:p>
    <w:p w14:paraId="489DA615" w14:textId="77777777" w:rsidR="00C67F63" w:rsidRPr="00E82A73" w:rsidRDefault="00C67F63" w:rsidP="00AD5F4D">
      <w:pPr>
        <w:pStyle w:val="Paragraphedeliste"/>
        <w:numPr>
          <w:ilvl w:val="0"/>
          <w:numId w:val="26"/>
        </w:numPr>
        <w:jc w:val="both"/>
        <w:rPr>
          <w:rFonts w:ascii="Comic Sans MS" w:hAnsi="Comic Sans MS"/>
          <w:lang w:val="fr-FR"/>
        </w:rPr>
      </w:pPr>
      <w:r w:rsidRPr="00E82A73">
        <w:rPr>
          <w:rFonts w:ascii="Comic Sans MS" w:hAnsi="Comic Sans MS"/>
          <w:lang w:val="fr-FR"/>
        </w:rPr>
        <w:t xml:space="preserve">Chaque élève doit être muni d'un cartable afin de ne pas abîmer les livres et les cahiers reçus. </w:t>
      </w:r>
    </w:p>
    <w:p w14:paraId="5546C766" w14:textId="77777777" w:rsidR="00C67F63" w:rsidRPr="00E82A73" w:rsidRDefault="00C67F63" w:rsidP="00AD5F4D">
      <w:pPr>
        <w:pStyle w:val="Paragraphedeliste"/>
        <w:numPr>
          <w:ilvl w:val="0"/>
          <w:numId w:val="26"/>
        </w:numPr>
        <w:jc w:val="both"/>
        <w:rPr>
          <w:rFonts w:ascii="Comic Sans MS" w:hAnsi="Comic Sans MS"/>
          <w:lang w:val="fr-FR"/>
        </w:rPr>
      </w:pPr>
      <w:r w:rsidRPr="00E82A73">
        <w:rPr>
          <w:rFonts w:ascii="Comic Sans MS" w:hAnsi="Comic Sans MS"/>
          <w:lang w:val="fr-FR"/>
        </w:rPr>
        <w:t>Tout matériel perdu, détérioré ou défectueux sera remplacé le plus rapidement possible</w:t>
      </w:r>
      <w:r w:rsidR="001761B5" w:rsidRPr="00E82A73">
        <w:rPr>
          <w:rFonts w:ascii="Comic Sans MS" w:hAnsi="Comic Sans MS"/>
          <w:lang w:val="fr-FR"/>
        </w:rPr>
        <w:t xml:space="preserve"> par les parents</w:t>
      </w:r>
      <w:r w:rsidRPr="00E82A73">
        <w:rPr>
          <w:rFonts w:ascii="Comic Sans MS" w:hAnsi="Comic Sans MS"/>
          <w:lang w:val="fr-FR"/>
        </w:rPr>
        <w:t xml:space="preserve">. </w:t>
      </w:r>
      <w:r w:rsidR="001761B5" w:rsidRPr="00E82A73">
        <w:rPr>
          <w:rFonts w:ascii="Comic Sans MS" w:hAnsi="Comic Sans MS"/>
          <w:lang w:val="fr-FR"/>
        </w:rPr>
        <w:t>Ceux-ci</w:t>
      </w:r>
      <w:r w:rsidRPr="00E82A73">
        <w:rPr>
          <w:rFonts w:ascii="Comic Sans MS" w:hAnsi="Comic Sans MS"/>
          <w:lang w:val="fr-FR"/>
        </w:rPr>
        <w:t xml:space="preserve"> vérifi</w:t>
      </w:r>
      <w:r w:rsidR="001761B5" w:rsidRPr="00E82A73">
        <w:rPr>
          <w:rFonts w:ascii="Comic Sans MS" w:hAnsi="Comic Sans MS"/>
          <w:lang w:val="fr-FR"/>
        </w:rPr>
        <w:t>eront</w:t>
      </w:r>
      <w:r w:rsidRPr="00E82A73">
        <w:rPr>
          <w:rFonts w:ascii="Comic Sans MS" w:hAnsi="Comic Sans MS"/>
          <w:lang w:val="fr-FR"/>
        </w:rPr>
        <w:t xml:space="preserve"> régulière</w:t>
      </w:r>
      <w:r w:rsidR="001761B5" w:rsidRPr="00E82A73">
        <w:rPr>
          <w:rFonts w:ascii="Comic Sans MS" w:hAnsi="Comic Sans MS"/>
          <w:lang w:val="fr-FR"/>
        </w:rPr>
        <w:t>ment</w:t>
      </w:r>
      <w:r w:rsidRPr="00E82A73">
        <w:rPr>
          <w:rFonts w:ascii="Comic Sans MS" w:hAnsi="Comic Sans MS"/>
          <w:lang w:val="fr-FR"/>
        </w:rPr>
        <w:t xml:space="preserve"> </w:t>
      </w:r>
      <w:r w:rsidR="001761B5" w:rsidRPr="00E82A73">
        <w:rPr>
          <w:rFonts w:ascii="Comic Sans MS" w:hAnsi="Comic Sans MS"/>
          <w:lang w:val="fr-FR"/>
        </w:rPr>
        <w:t xml:space="preserve">le </w:t>
      </w:r>
      <w:r w:rsidRPr="00E82A73">
        <w:rPr>
          <w:rFonts w:ascii="Comic Sans MS" w:hAnsi="Comic Sans MS"/>
          <w:lang w:val="fr-FR"/>
        </w:rPr>
        <w:t>matériel sco</w:t>
      </w:r>
      <w:r w:rsidR="001761B5" w:rsidRPr="00E82A73">
        <w:rPr>
          <w:rFonts w:ascii="Comic Sans MS" w:hAnsi="Comic Sans MS"/>
          <w:lang w:val="fr-FR"/>
        </w:rPr>
        <w:t>laire.</w:t>
      </w:r>
    </w:p>
    <w:p w14:paraId="34A6DC9A" w14:textId="1A4CBA4E" w:rsidR="00C67F63" w:rsidRPr="00E82A73" w:rsidRDefault="00C67F63" w:rsidP="00AD5F4D">
      <w:pPr>
        <w:pStyle w:val="Paragraphedeliste"/>
        <w:numPr>
          <w:ilvl w:val="0"/>
          <w:numId w:val="26"/>
        </w:numPr>
        <w:tabs>
          <w:tab w:val="left" w:pos="-1440"/>
        </w:tabs>
        <w:jc w:val="both"/>
        <w:rPr>
          <w:rFonts w:ascii="Comic Sans MS" w:hAnsi="Comic Sans MS"/>
          <w:lang w:val="fr-FR"/>
        </w:rPr>
      </w:pPr>
      <w:r w:rsidRPr="00E82A73">
        <w:rPr>
          <w:rFonts w:ascii="Comic Sans MS" w:hAnsi="Comic Sans MS"/>
          <w:lang w:val="fr-FR"/>
        </w:rPr>
        <w:t>Tous les travaux et documents seront classés dans des fardes. Les pages des livres et des cahiers reçus ne peuvent en aucun cas être arrachées.</w:t>
      </w:r>
    </w:p>
    <w:p w14:paraId="44FB30F8" w14:textId="77777777" w:rsidR="00C67F63" w:rsidRPr="00E82A73" w:rsidRDefault="00C67F63">
      <w:pPr>
        <w:jc w:val="both"/>
        <w:rPr>
          <w:rFonts w:ascii="Comic Sans MS" w:hAnsi="Comic Sans MS"/>
          <w:lang w:val="fr-FR"/>
        </w:rPr>
      </w:pPr>
    </w:p>
    <w:p w14:paraId="2978BBF7" w14:textId="77777777" w:rsidR="00C67F63" w:rsidRPr="00E82A73" w:rsidRDefault="00C67F63" w:rsidP="001761B5">
      <w:pPr>
        <w:ind w:left="720"/>
        <w:jc w:val="both"/>
        <w:rPr>
          <w:rFonts w:ascii="Comic Sans MS" w:hAnsi="Comic Sans MS"/>
          <w:lang w:val="fr-FR"/>
        </w:rPr>
      </w:pPr>
      <w:r w:rsidRPr="00E82A73">
        <w:rPr>
          <w:rFonts w:ascii="Comic Sans MS" w:hAnsi="Comic Sans MS"/>
          <w:lang w:val="fr-FR"/>
        </w:rPr>
        <w:t xml:space="preserve">L'élève doit prendre soin </w:t>
      </w:r>
      <w:r w:rsidRPr="00E82A73">
        <w:rPr>
          <w:rFonts w:ascii="Comic Sans MS" w:hAnsi="Comic Sans MS"/>
          <w:b/>
          <w:bCs/>
          <w:u w:val="single"/>
          <w:lang w:val="fr-FR"/>
        </w:rPr>
        <w:t>de tout son matériel</w:t>
      </w:r>
      <w:r w:rsidRPr="00E82A73">
        <w:rPr>
          <w:rFonts w:ascii="Comic Sans MS" w:hAnsi="Comic Sans MS"/>
          <w:lang w:val="fr-FR"/>
        </w:rPr>
        <w:t xml:space="preserve"> et respecter celui de ses condisciples.</w:t>
      </w:r>
    </w:p>
    <w:p w14:paraId="1DA6542E" w14:textId="77777777" w:rsidR="00C67F63" w:rsidRPr="00E82A73" w:rsidRDefault="00C67F63">
      <w:pPr>
        <w:jc w:val="both"/>
        <w:rPr>
          <w:rFonts w:ascii="Comic Sans MS" w:hAnsi="Comic Sans MS"/>
          <w:lang w:val="fr-FR"/>
        </w:rPr>
      </w:pPr>
    </w:p>
    <w:p w14:paraId="3041E394" w14:textId="77777777" w:rsidR="00C67F63" w:rsidRPr="00E82A73" w:rsidRDefault="00C67F63">
      <w:pPr>
        <w:jc w:val="both"/>
        <w:rPr>
          <w:rFonts w:ascii="Comic Sans MS" w:hAnsi="Comic Sans MS"/>
          <w:lang w:val="fr-FR"/>
        </w:rPr>
        <w:sectPr w:rsidR="00C67F63" w:rsidRPr="00E82A73" w:rsidSect="00527F52">
          <w:type w:val="continuous"/>
          <w:pgSz w:w="11906" w:h="16838"/>
          <w:pgMar w:top="720" w:right="720" w:bottom="720" w:left="720" w:header="709" w:footer="566" w:gutter="0"/>
          <w:cols w:space="720"/>
          <w:noEndnote/>
          <w:docGrid w:linePitch="326"/>
        </w:sectPr>
      </w:pPr>
    </w:p>
    <w:p w14:paraId="0B8C5892" w14:textId="77777777" w:rsidR="00C67F63" w:rsidRPr="00E82A73" w:rsidRDefault="006A2ED5">
      <w:pPr>
        <w:ind w:firstLine="720"/>
        <w:jc w:val="both"/>
        <w:rPr>
          <w:rFonts w:ascii="Comic Sans MS" w:hAnsi="Comic Sans MS"/>
          <w:lang w:val="fr-FR"/>
        </w:rPr>
      </w:pPr>
      <w:r w:rsidRPr="00E82A73">
        <w:rPr>
          <w:rFonts w:ascii="Comic Sans MS" w:hAnsi="Comic Sans MS"/>
          <w:lang w:val="fr-FR"/>
        </w:rPr>
        <w:t>4.9</w:t>
      </w:r>
      <w:r w:rsidR="00C67F63" w:rsidRPr="00E82A73">
        <w:rPr>
          <w:rFonts w:ascii="Comic Sans MS" w:hAnsi="Comic Sans MS"/>
          <w:lang w:val="fr-FR"/>
        </w:rPr>
        <w:t xml:space="preserve"> </w:t>
      </w:r>
      <w:r w:rsidR="00C67F63" w:rsidRPr="00E82A73">
        <w:rPr>
          <w:rFonts w:ascii="Comic Sans MS" w:hAnsi="Comic Sans MS"/>
          <w:u w:val="single"/>
          <w:lang w:val="fr-FR"/>
        </w:rPr>
        <w:t>BIBLIOTHEQUE</w:t>
      </w:r>
      <w:r w:rsidR="00C67F63" w:rsidRPr="00E82A73">
        <w:rPr>
          <w:rFonts w:ascii="Comic Sans MS" w:hAnsi="Comic Sans MS"/>
          <w:lang w:val="fr-FR"/>
        </w:rPr>
        <w:t>.</w:t>
      </w:r>
    </w:p>
    <w:p w14:paraId="722B00AE" w14:textId="77777777" w:rsidR="00C67F63" w:rsidRPr="00E82A73" w:rsidRDefault="00C67F63">
      <w:pPr>
        <w:jc w:val="both"/>
        <w:rPr>
          <w:rFonts w:ascii="Comic Sans MS" w:hAnsi="Comic Sans MS"/>
          <w:lang w:val="fr-FR"/>
        </w:rPr>
      </w:pPr>
    </w:p>
    <w:p w14:paraId="52A00FF3" w14:textId="77777777" w:rsidR="00C67F63" w:rsidRPr="00E82A73" w:rsidRDefault="00C67F63" w:rsidP="00AD5F4D">
      <w:pPr>
        <w:pStyle w:val="Paragraphedeliste"/>
        <w:numPr>
          <w:ilvl w:val="0"/>
          <w:numId w:val="27"/>
        </w:numPr>
        <w:jc w:val="both"/>
        <w:rPr>
          <w:rFonts w:ascii="Comic Sans MS" w:hAnsi="Comic Sans MS"/>
          <w:lang w:val="fr-FR"/>
        </w:rPr>
      </w:pPr>
      <w:r w:rsidRPr="00E82A73">
        <w:rPr>
          <w:rFonts w:ascii="Comic Sans MS" w:hAnsi="Comic Sans MS"/>
          <w:lang w:val="fr-FR"/>
        </w:rPr>
        <w:t>Les élèves ont la possibi</w:t>
      </w:r>
      <w:r w:rsidR="001761B5" w:rsidRPr="00E82A73">
        <w:rPr>
          <w:rFonts w:ascii="Comic Sans MS" w:hAnsi="Comic Sans MS"/>
          <w:lang w:val="fr-FR"/>
        </w:rPr>
        <w:t xml:space="preserve">lité d'emprunter des livres à </w:t>
      </w:r>
      <w:r w:rsidRPr="00E82A73">
        <w:rPr>
          <w:rFonts w:ascii="Comic Sans MS" w:hAnsi="Comic Sans MS"/>
          <w:lang w:val="fr-FR"/>
        </w:rPr>
        <w:t xml:space="preserve">la bibliothèque communale. Chaque emprunt est noté, par écrit, sur une fiche spéciale. Les élèves sont responsables du livre emprunté. Les livres empruntés seront manipulés avec respect. Le remplacement des livres perdus ou détériorés sera exigé systématiquement.  </w:t>
      </w:r>
    </w:p>
    <w:p w14:paraId="42C6D796" w14:textId="77777777" w:rsidR="00C67F63" w:rsidRPr="00E82A73" w:rsidRDefault="00C67F63">
      <w:pPr>
        <w:jc w:val="both"/>
        <w:rPr>
          <w:rFonts w:ascii="Comic Sans MS" w:hAnsi="Comic Sans MS"/>
          <w:lang w:val="fr-FR"/>
        </w:rPr>
      </w:pPr>
    </w:p>
    <w:p w14:paraId="22811623" w14:textId="77777777" w:rsidR="00C67F63" w:rsidRPr="00E82A73" w:rsidRDefault="006A2ED5">
      <w:pPr>
        <w:ind w:left="720"/>
        <w:jc w:val="both"/>
        <w:rPr>
          <w:rFonts w:ascii="Comic Sans MS" w:hAnsi="Comic Sans MS"/>
          <w:lang w:val="fr-FR"/>
        </w:rPr>
      </w:pPr>
      <w:r w:rsidRPr="00E82A73">
        <w:rPr>
          <w:rFonts w:ascii="Comic Sans MS" w:hAnsi="Comic Sans MS"/>
          <w:lang w:val="fr-FR"/>
        </w:rPr>
        <w:t>4.10</w:t>
      </w:r>
      <w:r w:rsidR="00C67F63" w:rsidRPr="00E82A73">
        <w:rPr>
          <w:rFonts w:ascii="Comic Sans MS" w:hAnsi="Comic Sans MS"/>
          <w:lang w:val="fr-FR"/>
        </w:rPr>
        <w:t xml:space="preserve"> </w:t>
      </w:r>
      <w:r w:rsidR="00C67F63" w:rsidRPr="00E82A73">
        <w:rPr>
          <w:rFonts w:ascii="Comic Sans MS" w:hAnsi="Comic Sans MS"/>
          <w:u w:val="single"/>
          <w:lang w:val="fr-FR"/>
        </w:rPr>
        <w:t>CONTACTS FAMILLE / ECOLE</w:t>
      </w:r>
      <w:r w:rsidR="00C67F63" w:rsidRPr="00E82A73">
        <w:rPr>
          <w:rFonts w:ascii="Comic Sans MS" w:hAnsi="Comic Sans MS"/>
          <w:lang w:val="fr-FR"/>
        </w:rPr>
        <w:t>.</w:t>
      </w:r>
    </w:p>
    <w:p w14:paraId="6E1831B3" w14:textId="77777777" w:rsidR="00C67F63" w:rsidRPr="00E82A73" w:rsidRDefault="00C67F63">
      <w:pPr>
        <w:jc w:val="both"/>
        <w:rPr>
          <w:rFonts w:ascii="Comic Sans MS" w:hAnsi="Comic Sans MS"/>
          <w:lang w:val="fr-FR"/>
        </w:rPr>
      </w:pPr>
    </w:p>
    <w:p w14:paraId="624013A1" w14:textId="77777777" w:rsidR="00C67F63" w:rsidRPr="00E82A73" w:rsidRDefault="00C67F63" w:rsidP="00AD5F4D">
      <w:pPr>
        <w:pStyle w:val="Paragraphedeliste"/>
        <w:numPr>
          <w:ilvl w:val="0"/>
          <w:numId w:val="27"/>
        </w:numPr>
        <w:jc w:val="both"/>
        <w:rPr>
          <w:rFonts w:ascii="Comic Sans MS" w:hAnsi="Comic Sans MS"/>
          <w:lang w:val="fr-FR"/>
        </w:rPr>
      </w:pPr>
      <w:r w:rsidRPr="00E82A73">
        <w:rPr>
          <w:rFonts w:ascii="Comic Sans MS" w:hAnsi="Comic Sans MS"/>
          <w:lang w:val="fr-FR"/>
        </w:rPr>
        <w:lastRenderedPageBreak/>
        <w:t xml:space="preserve">Les parents peuvent </w:t>
      </w:r>
      <w:r w:rsidR="001761B5" w:rsidRPr="00E82A73">
        <w:rPr>
          <w:rFonts w:ascii="Comic Sans MS" w:hAnsi="Comic Sans MS"/>
          <w:lang w:val="fr-FR"/>
        </w:rPr>
        <w:t xml:space="preserve">s'adresser à la direction ou aux enseignants </w:t>
      </w:r>
      <w:r w:rsidRPr="00E82A73">
        <w:rPr>
          <w:rFonts w:ascii="Comic Sans MS" w:hAnsi="Comic Sans MS"/>
          <w:lang w:val="fr-FR"/>
        </w:rPr>
        <w:t>sur rendez-vous</w:t>
      </w:r>
      <w:r w:rsidR="000F6503" w:rsidRPr="00E82A73">
        <w:rPr>
          <w:rFonts w:ascii="Comic Sans MS" w:hAnsi="Comic Sans MS"/>
          <w:lang w:val="fr-FR"/>
        </w:rPr>
        <w:t xml:space="preserve"> préalable</w:t>
      </w:r>
      <w:r w:rsidRPr="00E82A73">
        <w:rPr>
          <w:rFonts w:ascii="Comic Sans MS" w:hAnsi="Comic Sans MS"/>
          <w:lang w:val="fr-FR"/>
        </w:rPr>
        <w:t>.</w:t>
      </w:r>
    </w:p>
    <w:p w14:paraId="1B5C653B" w14:textId="77777777" w:rsidR="00C67F63" w:rsidRPr="00E82A73" w:rsidRDefault="00C67F63" w:rsidP="00AD5F4D">
      <w:pPr>
        <w:pStyle w:val="Paragraphedeliste"/>
        <w:numPr>
          <w:ilvl w:val="0"/>
          <w:numId w:val="27"/>
        </w:numPr>
        <w:jc w:val="both"/>
        <w:rPr>
          <w:rFonts w:ascii="Comic Sans MS" w:hAnsi="Comic Sans MS"/>
          <w:lang w:val="fr-FR"/>
        </w:rPr>
      </w:pPr>
      <w:r w:rsidRPr="00E82A73">
        <w:rPr>
          <w:rFonts w:ascii="Comic Sans MS" w:hAnsi="Comic Sans MS"/>
          <w:lang w:val="fr-FR"/>
        </w:rPr>
        <w:t>Une communication peut également être transmise par écrit</w:t>
      </w:r>
      <w:r w:rsidR="001761B5" w:rsidRPr="00E82A73">
        <w:rPr>
          <w:rFonts w:ascii="Comic Sans MS" w:hAnsi="Comic Sans MS"/>
          <w:lang w:val="fr-FR"/>
        </w:rPr>
        <w:t xml:space="preserve">, via le journal de classe, sous enveloppe fermée ou par mail (exclusivement : </w:t>
      </w:r>
      <w:proofErr w:type="spellStart"/>
      <w:r w:rsidR="001761B5" w:rsidRPr="00E82A73">
        <w:rPr>
          <w:rFonts w:ascii="Comic Sans MS" w:hAnsi="Comic Sans MS"/>
          <w:lang w:val="fr-FR"/>
        </w:rPr>
        <w:t>lespeupliers@anderlecht.brussels</w:t>
      </w:r>
      <w:proofErr w:type="spellEnd"/>
      <w:r w:rsidR="001761B5" w:rsidRPr="00E82A73">
        <w:rPr>
          <w:rFonts w:ascii="Comic Sans MS" w:hAnsi="Comic Sans MS"/>
          <w:lang w:val="fr-FR"/>
        </w:rPr>
        <w:t>)</w:t>
      </w:r>
    </w:p>
    <w:p w14:paraId="54E11D2A" w14:textId="77777777" w:rsidR="00C67F63" w:rsidRPr="00E82A73" w:rsidRDefault="00C67F63">
      <w:pPr>
        <w:jc w:val="both"/>
        <w:rPr>
          <w:rFonts w:ascii="Comic Sans MS" w:hAnsi="Comic Sans MS"/>
          <w:lang w:val="fr-FR"/>
        </w:rPr>
      </w:pPr>
    </w:p>
    <w:p w14:paraId="2D9FD8E7" w14:textId="77777777" w:rsidR="00C67F63" w:rsidRPr="00E82A73" w:rsidRDefault="00C67F63" w:rsidP="00AD5F4D">
      <w:pPr>
        <w:pStyle w:val="Paragraphedeliste"/>
        <w:numPr>
          <w:ilvl w:val="0"/>
          <w:numId w:val="27"/>
        </w:numPr>
        <w:jc w:val="both"/>
        <w:rPr>
          <w:rFonts w:ascii="Comic Sans MS" w:hAnsi="Comic Sans MS"/>
          <w:lang w:val="fr-FR"/>
        </w:rPr>
      </w:pPr>
      <w:r w:rsidRPr="00E82A73">
        <w:rPr>
          <w:rFonts w:ascii="Comic Sans MS" w:hAnsi="Comic Sans MS"/>
          <w:lang w:val="fr-FR"/>
        </w:rPr>
        <w:t>Des réunions collectives ou individuelles sont programmées tout au long de l</w:t>
      </w:r>
      <w:r w:rsidR="000874BF" w:rsidRPr="00E82A73">
        <w:rPr>
          <w:rFonts w:ascii="Comic Sans MS" w:hAnsi="Comic Sans MS"/>
          <w:lang w:val="fr-FR"/>
        </w:rPr>
        <w:t>’</w:t>
      </w:r>
      <w:r w:rsidRPr="00E82A73">
        <w:rPr>
          <w:rFonts w:ascii="Comic Sans MS" w:hAnsi="Comic Sans MS"/>
          <w:lang w:val="fr-FR"/>
        </w:rPr>
        <w:t>année scolaire. Les dates et heures sont communiquées aux</w:t>
      </w:r>
      <w:r w:rsidR="001761B5" w:rsidRPr="00E82A73">
        <w:rPr>
          <w:rFonts w:ascii="Comic Sans MS" w:hAnsi="Comic Sans MS"/>
          <w:lang w:val="fr-FR"/>
        </w:rPr>
        <w:t xml:space="preserve"> parents en cours d’année</w:t>
      </w:r>
      <w:r w:rsidRPr="00E82A73">
        <w:rPr>
          <w:rFonts w:ascii="Comic Sans MS" w:hAnsi="Comic Sans MS"/>
          <w:lang w:val="fr-FR"/>
        </w:rPr>
        <w:t xml:space="preserve">. Les enseignants et la direction sont à la disposition des parents lors de ces réunions. </w:t>
      </w:r>
    </w:p>
    <w:p w14:paraId="31126E5D" w14:textId="77777777" w:rsidR="00C67F63" w:rsidRPr="00E82A73" w:rsidRDefault="00C67F63">
      <w:pPr>
        <w:jc w:val="both"/>
        <w:rPr>
          <w:rFonts w:ascii="Comic Sans MS" w:hAnsi="Comic Sans MS"/>
          <w:lang w:val="fr-FR"/>
        </w:rPr>
      </w:pPr>
    </w:p>
    <w:p w14:paraId="520A957B" w14:textId="6B91F7AC" w:rsidR="00C67F63" w:rsidRPr="00E82A73" w:rsidRDefault="00C67F63" w:rsidP="00AD5F4D">
      <w:pPr>
        <w:pStyle w:val="Paragraphedeliste"/>
        <w:numPr>
          <w:ilvl w:val="0"/>
          <w:numId w:val="27"/>
        </w:numPr>
        <w:jc w:val="both"/>
        <w:rPr>
          <w:rFonts w:ascii="Comic Sans MS" w:hAnsi="Comic Sans MS"/>
          <w:lang w:val="fr-FR"/>
        </w:rPr>
      </w:pPr>
      <w:r w:rsidRPr="00E82A73">
        <w:rPr>
          <w:rFonts w:ascii="Comic Sans MS" w:hAnsi="Comic Sans MS"/>
          <w:lang w:val="fr-FR"/>
        </w:rPr>
        <w:t xml:space="preserve">En cas de problèmes, il est conseillé aux parents de prendre contact avec la direction </w:t>
      </w:r>
      <w:r w:rsidR="001761B5" w:rsidRPr="00E82A73">
        <w:rPr>
          <w:rFonts w:ascii="Comic Sans MS" w:hAnsi="Comic Sans MS"/>
          <w:lang w:val="fr-FR"/>
        </w:rPr>
        <w:t>ou les enseignants</w:t>
      </w:r>
      <w:r w:rsidRPr="00E82A73">
        <w:rPr>
          <w:rFonts w:ascii="Comic Sans MS" w:hAnsi="Comic Sans MS"/>
          <w:lang w:val="fr-FR"/>
        </w:rPr>
        <w:t>. Il est préférable de résoudre ces problèmes rapidement.</w:t>
      </w:r>
    </w:p>
    <w:p w14:paraId="59D77F23" w14:textId="4BCA5792" w:rsidR="00F14521" w:rsidRPr="00E82A73" w:rsidRDefault="002B27B3" w:rsidP="00AD5F4D">
      <w:pPr>
        <w:pStyle w:val="Paragraphedeliste"/>
        <w:numPr>
          <w:ilvl w:val="0"/>
          <w:numId w:val="27"/>
        </w:numPr>
        <w:jc w:val="both"/>
        <w:rPr>
          <w:rFonts w:ascii="Comic Sans MS" w:hAnsi="Comic Sans MS"/>
          <w:lang w:val="fr-FR"/>
        </w:rPr>
      </w:pPr>
      <w:r w:rsidRPr="00E82A73">
        <w:rPr>
          <w:rFonts w:ascii="Comic Sans MS" w:hAnsi="Comic Sans MS"/>
          <w:lang w:val="fr-FR"/>
        </w:rPr>
        <w:t xml:space="preserve">Le dossier d’accompagnement des élèves </w:t>
      </w:r>
      <w:proofErr w:type="gramStart"/>
      <w:r w:rsidRPr="00E82A73">
        <w:rPr>
          <w:rFonts w:ascii="Comic Sans MS" w:hAnsi="Comic Sans MS"/>
          <w:lang w:val="fr-FR"/>
        </w:rPr>
        <w:t>( DACCE</w:t>
      </w:r>
      <w:proofErr w:type="gramEnd"/>
      <w:r w:rsidRPr="00E82A73">
        <w:rPr>
          <w:rFonts w:ascii="Comic Sans MS" w:hAnsi="Comic Sans MS"/>
          <w:lang w:val="fr-FR"/>
        </w:rPr>
        <w:t xml:space="preserve"> ) constitue également un moyen de communication avec les parents et les intervenants  de l’école .Pour ses modalités et son accès : voir annexe.</w:t>
      </w:r>
    </w:p>
    <w:p w14:paraId="2DE403A5" w14:textId="77777777" w:rsidR="00C67F63" w:rsidRPr="00E82A73" w:rsidRDefault="00C67F63">
      <w:pPr>
        <w:jc w:val="both"/>
        <w:rPr>
          <w:rFonts w:ascii="Comic Sans MS" w:hAnsi="Comic Sans MS"/>
          <w:lang w:val="fr-FR"/>
        </w:rPr>
      </w:pPr>
    </w:p>
    <w:p w14:paraId="66182679" w14:textId="77777777" w:rsidR="00C67F63" w:rsidRPr="00E82A73" w:rsidRDefault="006A2ED5">
      <w:pPr>
        <w:ind w:left="720"/>
        <w:jc w:val="both"/>
        <w:rPr>
          <w:rFonts w:ascii="Comic Sans MS" w:hAnsi="Comic Sans MS"/>
          <w:lang w:val="fr-FR"/>
        </w:rPr>
      </w:pPr>
      <w:r w:rsidRPr="00E82A73">
        <w:rPr>
          <w:rFonts w:ascii="Comic Sans MS" w:hAnsi="Comic Sans MS"/>
          <w:lang w:val="fr-FR"/>
        </w:rPr>
        <w:t>4.11</w:t>
      </w:r>
      <w:r w:rsidR="00C67F63" w:rsidRPr="00E82A73">
        <w:rPr>
          <w:rFonts w:ascii="Comic Sans MS" w:hAnsi="Comic Sans MS"/>
          <w:lang w:val="fr-FR"/>
        </w:rPr>
        <w:t xml:space="preserve"> </w:t>
      </w:r>
      <w:r w:rsidR="001761B5" w:rsidRPr="00E82A73">
        <w:rPr>
          <w:rFonts w:ascii="Comic Sans MS" w:hAnsi="Comic Sans MS"/>
          <w:u w:val="single"/>
          <w:lang w:val="fr-FR"/>
        </w:rPr>
        <w:t>JOURNAL DE CLASSE</w:t>
      </w:r>
      <w:r w:rsidR="00C67F63" w:rsidRPr="00E82A73">
        <w:rPr>
          <w:rFonts w:ascii="Comic Sans MS" w:hAnsi="Comic Sans MS"/>
          <w:u w:val="single"/>
          <w:lang w:val="fr-FR"/>
        </w:rPr>
        <w:t>,</w:t>
      </w:r>
      <w:r w:rsidR="001761B5" w:rsidRPr="00E82A73">
        <w:rPr>
          <w:rFonts w:ascii="Comic Sans MS" w:hAnsi="Comic Sans MS"/>
          <w:u w:val="single"/>
          <w:lang w:val="fr-FR"/>
        </w:rPr>
        <w:t xml:space="preserve"> FARDE</w:t>
      </w:r>
      <w:r w:rsidR="00C67F63" w:rsidRPr="00E82A73">
        <w:rPr>
          <w:rFonts w:ascii="Comic Sans MS" w:hAnsi="Comic Sans MS"/>
          <w:u w:val="single"/>
          <w:lang w:val="fr-FR"/>
        </w:rPr>
        <w:t xml:space="preserve"> D</w:t>
      </w:r>
      <w:r w:rsidR="00E519BE" w:rsidRPr="00E82A73">
        <w:rPr>
          <w:rFonts w:ascii="Comic Sans MS" w:hAnsi="Comic Sans MS"/>
          <w:u w:val="single"/>
          <w:lang w:val="fr-BE"/>
        </w:rPr>
        <w:t>’</w:t>
      </w:r>
      <w:r w:rsidR="00C67F63" w:rsidRPr="00E82A73">
        <w:rPr>
          <w:rFonts w:ascii="Comic Sans MS" w:hAnsi="Comic Sans MS"/>
          <w:u w:val="single"/>
          <w:lang w:val="fr-FR"/>
        </w:rPr>
        <w:t>AVIS ET TRAVAUX</w:t>
      </w:r>
      <w:r w:rsidR="00C67F63" w:rsidRPr="00E82A73">
        <w:rPr>
          <w:rFonts w:ascii="Comic Sans MS" w:hAnsi="Comic Sans MS"/>
          <w:lang w:val="fr-FR"/>
        </w:rPr>
        <w:t>.</w:t>
      </w:r>
    </w:p>
    <w:p w14:paraId="62431CDC" w14:textId="77777777" w:rsidR="00C67F63" w:rsidRPr="00E82A73" w:rsidRDefault="00C67F63">
      <w:pPr>
        <w:jc w:val="both"/>
        <w:rPr>
          <w:rFonts w:ascii="Comic Sans MS" w:hAnsi="Comic Sans MS"/>
          <w:lang w:val="fr-FR"/>
        </w:rPr>
      </w:pPr>
    </w:p>
    <w:p w14:paraId="777DDFDB" w14:textId="77777777" w:rsidR="00C67F63" w:rsidRPr="00E82A73" w:rsidRDefault="00C67F63" w:rsidP="00AD5F4D">
      <w:pPr>
        <w:pStyle w:val="Paragraphedeliste"/>
        <w:numPr>
          <w:ilvl w:val="0"/>
          <w:numId w:val="28"/>
        </w:numPr>
        <w:jc w:val="both"/>
        <w:rPr>
          <w:rFonts w:ascii="Comic Sans MS" w:hAnsi="Comic Sans MS"/>
          <w:lang w:val="fr-FR"/>
        </w:rPr>
      </w:pPr>
      <w:r w:rsidRPr="00E82A73">
        <w:rPr>
          <w:rFonts w:ascii="Comic Sans MS" w:hAnsi="Comic Sans MS"/>
          <w:lang w:val="fr-FR"/>
        </w:rPr>
        <w:t xml:space="preserve">Le journal de classe est un outil de travail pour l'élève et un moyen de communiquer aux parents les travaux à effectuer (devoirs, leçons, recherches, ...). C'est pourquoi, </w:t>
      </w:r>
      <w:r w:rsidRPr="00E82A73">
        <w:rPr>
          <w:rFonts w:ascii="Comic Sans MS" w:hAnsi="Comic Sans MS"/>
          <w:b/>
          <w:bCs/>
          <w:u w:val="single"/>
          <w:lang w:val="fr-FR"/>
        </w:rPr>
        <w:t>il doit être signé chaque jour</w:t>
      </w:r>
      <w:r w:rsidRPr="00E82A73">
        <w:rPr>
          <w:rFonts w:ascii="Comic Sans MS" w:hAnsi="Comic Sans MS"/>
          <w:lang w:val="fr-FR"/>
        </w:rPr>
        <w:t xml:space="preserve">. </w:t>
      </w:r>
    </w:p>
    <w:p w14:paraId="49E398E2" w14:textId="77777777" w:rsidR="00C67F63" w:rsidRPr="00E82A73" w:rsidRDefault="00C67F63">
      <w:pPr>
        <w:jc w:val="both"/>
        <w:rPr>
          <w:rFonts w:ascii="Comic Sans MS" w:hAnsi="Comic Sans MS"/>
          <w:lang w:val="fr-FR"/>
        </w:rPr>
      </w:pPr>
    </w:p>
    <w:p w14:paraId="0FB935D6" w14:textId="77777777" w:rsidR="00C67F63" w:rsidRPr="00E82A73" w:rsidRDefault="001761B5" w:rsidP="00AD5F4D">
      <w:pPr>
        <w:pStyle w:val="Paragraphedeliste"/>
        <w:numPr>
          <w:ilvl w:val="0"/>
          <w:numId w:val="28"/>
        </w:numPr>
        <w:jc w:val="both"/>
        <w:rPr>
          <w:rFonts w:ascii="Comic Sans MS" w:hAnsi="Comic Sans MS"/>
          <w:lang w:val="fr-FR"/>
        </w:rPr>
      </w:pPr>
      <w:r w:rsidRPr="00E82A73">
        <w:rPr>
          <w:rFonts w:ascii="Comic Sans MS" w:hAnsi="Comic Sans MS"/>
          <w:lang w:val="fr-FR"/>
        </w:rPr>
        <w:t xml:space="preserve">La farde </w:t>
      </w:r>
      <w:r w:rsidR="00C67F63" w:rsidRPr="00E82A73">
        <w:rPr>
          <w:rFonts w:ascii="Comic Sans MS" w:hAnsi="Comic Sans MS"/>
          <w:lang w:val="fr-FR"/>
        </w:rPr>
        <w:t>d'avis contient de</w:t>
      </w:r>
      <w:r w:rsidRPr="00E82A73">
        <w:rPr>
          <w:rFonts w:ascii="Comic Sans MS" w:hAnsi="Comic Sans MS"/>
          <w:lang w:val="fr-FR"/>
        </w:rPr>
        <w:t>s communications aux parents. Elle</w:t>
      </w:r>
      <w:r w:rsidR="00C67F63" w:rsidRPr="00E82A73">
        <w:rPr>
          <w:rFonts w:ascii="Comic Sans MS" w:hAnsi="Comic Sans MS"/>
          <w:lang w:val="fr-FR"/>
        </w:rPr>
        <w:t xml:space="preserve"> doit être signé</w:t>
      </w:r>
      <w:r w:rsidRPr="00E82A73">
        <w:rPr>
          <w:rFonts w:ascii="Comic Sans MS" w:hAnsi="Comic Sans MS"/>
          <w:lang w:val="fr-FR"/>
        </w:rPr>
        <w:t>e</w:t>
      </w:r>
      <w:r w:rsidR="00C67F63" w:rsidRPr="00E82A73">
        <w:rPr>
          <w:rFonts w:ascii="Comic Sans MS" w:hAnsi="Comic Sans MS"/>
          <w:lang w:val="fr-FR"/>
        </w:rPr>
        <w:t xml:space="preserve"> à chaque avis reçu. </w:t>
      </w:r>
      <w:r w:rsidRPr="00E82A73">
        <w:rPr>
          <w:rFonts w:ascii="Comic Sans MS" w:hAnsi="Comic Sans MS"/>
          <w:lang w:val="fr-FR"/>
        </w:rPr>
        <w:t xml:space="preserve">Certains avis peuvent être transmis par mail. </w:t>
      </w:r>
    </w:p>
    <w:p w14:paraId="16287F21" w14:textId="77777777" w:rsidR="00C67F63" w:rsidRPr="00E82A73" w:rsidRDefault="00C67F63">
      <w:pPr>
        <w:jc w:val="both"/>
        <w:rPr>
          <w:rFonts w:ascii="Comic Sans MS" w:hAnsi="Comic Sans MS"/>
          <w:lang w:val="fr-FR"/>
        </w:rPr>
      </w:pPr>
    </w:p>
    <w:p w14:paraId="044B9137" w14:textId="77777777" w:rsidR="00C67F63" w:rsidRPr="00E82A73" w:rsidRDefault="00C67F63" w:rsidP="00AD5F4D">
      <w:pPr>
        <w:pStyle w:val="Paragraphedeliste"/>
        <w:numPr>
          <w:ilvl w:val="0"/>
          <w:numId w:val="28"/>
        </w:numPr>
        <w:jc w:val="both"/>
        <w:rPr>
          <w:rFonts w:ascii="Comic Sans MS" w:hAnsi="Comic Sans MS"/>
          <w:lang w:val="fr-FR"/>
        </w:rPr>
      </w:pPr>
      <w:r w:rsidRPr="00E82A73">
        <w:rPr>
          <w:rFonts w:ascii="Comic Sans MS" w:hAnsi="Comic Sans MS"/>
          <w:lang w:val="fr-FR"/>
        </w:rPr>
        <w:t>Les fardes, les cahiers et les travaux seront signés régulière</w:t>
      </w:r>
      <w:r w:rsidRPr="00E82A73">
        <w:rPr>
          <w:rFonts w:ascii="Comic Sans MS" w:hAnsi="Comic Sans MS"/>
          <w:lang w:val="fr-FR"/>
        </w:rPr>
        <w:softHyphen/>
        <w:t>ment en fonction des dispositions prises par chaque titulaire de classe.</w:t>
      </w:r>
    </w:p>
    <w:p w14:paraId="5BE93A62" w14:textId="77777777" w:rsidR="00C67F63" w:rsidRPr="00E82A73" w:rsidRDefault="00C67F63">
      <w:pPr>
        <w:jc w:val="both"/>
        <w:rPr>
          <w:rFonts w:ascii="Comic Sans MS" w:hAnsi="Comic Sans MS"/>
          <w:lang w:val="fr-FR"/>
        </w:rPr>
      </w:pPr>
    </w:p>
    <w:p w14:paraId="384BA73E" w14:textId="77777777" w:rsidR="00C67F63" w:rsidRPr="00E82A73" w:rsidRDefault="00C67F63">
      <w:pPr>
        <w:jc w:val="both"/>
        <w:rPr>
          <w:rFonts w:ascii="Comic Sans MS" w:hAnsi="Comic Sans MS"/>
          <w:lang w:val="fr-FR"/>
        </w:rPr>
        <w:sectPr w:rsidR="00C67F63" w:rsidRPr="00E82A73" w:rsidSect="00527F52">
          <w:type w:val="continuous"/>
          <w:pgSz w:w="11906" w:h="16838"/>
          <w:pgMar w:top="720" w:right="720" w:bottom="720" w:left="720" w:header="709" w:footer="566" w:gutter="0"/>
          <w:cols w:space="720"/>
          <w:noEndnote/>
          <w:docGrid w:linePitch="326"/>
        </w:sectPr>
      </w:pPr>
    </w:p>
    <w:p w14:paraId="1DEE1A8D" w14:textId="77777777" w:rsidR="00C67F63" w:rsidRPr="00E82A73" w:rsidRDefault="006A2ED5">
      <w:pPr>
        <w:ind w:left="720"/>
        <w:jc w:val="both"/>
        <w:rPr>
          <w:rFonts w:ascii="Comic Sans MS" w:hAnsi="Comic Sans MS"/>
          <w:u w:val="single"/>
          <w:lang w:val="fr-FR"/>
        </w:rPr>
      </w:pPr>
      <w:r w:rsidRPr="00E82A73">
        <w:rPr>
          <w:rFonts w:ascii="Comic Sans MS" w:hAnsi="Comic Sans MS"/>
          <w:lang w:val="fr-FR"/>
        </w:rPr>
        <w:t>4.12</w:t>
      </w:r>
      <w:r w:rsidR="00C67F63" w:rsidRPr="00E82A73">
        <w:rPr>
          <w:rFonts w:ascii="Comic Sans MS" w:hAnsi="Comic Sans MS"/>
          <w:lang w:val="fr-FR"/>
        </w:rPr>
        <w:t xml:space="preserve"> </w:t>
      </w:r>
      <w:proofErr w:type="gramStart"/>
      <w:r w:rsidR="00FA503F" w:rsidRPr="00E82A73">
        <w:rPr>
          <w:rFonts w:ascii="Comic Sans MS" w:hAnsi="Comic Sans MS"/>
          <w:u w:val="single"/>
          <w:lang w:val="fr-FR"/>
        </w:rPr>
        <w:t>BULLETINS</w:t>
      </w:r>
      <w:r w:rsidR="00C67F63" w:rsidRPr="00E82A73">
        <w:rPr>
          <w:rFonts w:ascii="Comic Sans MS" w:hAnsi="Comic Sans MS"/>
          <w:u w:val="single"/>
          <w:lang w:val="fr-FR"/>
        </w:rPr>
        <w:t xml:space="preserve">  PERIODIQUES</w:t>
      </w:r>
      <w:proofErr w:type="gramEnd"/>
    </w:p>
    <w:p w14:paraId="747BDBD6" w14:textId="77777777" w:rsidR="00AD5F4D" w:rsidRPr="00E82A73" w:rsidRDefault="00AD5F4D">
      <w:pPr>
        <w:ind w:left="720"/>
        <w:jc w:val="both"/>
        <w:rPr>
          <w:rFonts w:ascii="Comic Sans MS" w:hAnsi="Comic Sans MS"/>
          <w:lang w:val="fr-FR"/>
        </w:rPr>
      </w:pPr>
    </w:p>
    <w:p w14:paraId="438264B5" w14:textId="590CBAE5" w:rsidR="00C67F63" w:rsidRPr="00E82A73" w:rsidRDefault="00C67F63" w:rsidP="00AD5F4D">
      <w:pPr>
        <w:pStyle w:val="Paragraphedeliste"/>
        <w:numPr>
          <w:ilvl w:val="0"/>
          <w:numId w:val="29"/>
        </w:numPr>
        <w:jc w:val="both"/>
        <w:rPr>
          <w:rFonts w:ascii="Comic Sans MS" w:hAnsi="Comic Sans MS"/>
          <w:lang w:val="fr-FR"/>
        </w:rPr>
      </w:pPr>
      <w:r w:rsidRPr="00E82A73">
        <w:rPr>
          <w:rFonts w:ascii="Comic Sans MS" w:hAnsi="Comic Sans MS"/>
          <w:lang w:val="fr-FR"/>
        </w:rPr>
        <w:t>Le</w:t>
      </w:r>
      <w:r w:rsidR="0023481F" w:rsidRPr="00E82A73">
        <w:rPr>
          <w:rFonts w:ascii="Comic Sans MS" w:hAnsi="Comic Sans MS"/>
          <w:lang w:val="fr-FR"/>
        </w:rPr>
        <w:t>s trois</w:t>
      </w:r>
      <w:r w:rsidRPr="00E82A73">
        <w:rPr>
          <w:rFonts w:ascii="Comic Sans MS" w:hAnsi="Comic Sans MS"/>
          <w:lang w:val="fr-FR"/>
        </w:rPr>
        <w:t xml:space="preserve"> bulletin</w:t>
      </w:r>
      <w:r w:rsidR="0023481F" w:rsidRPr="00E82A73">
        <w:rPr>
          <w:rFonts w:ascii="Comic Sans MS" w:hAnsi="Comic Sans MS"/>
          <w:lang w:val="fr-FR"/>
        </w:rPr>
        <w:t>s</w:t>
      </w:r>
      <w:r w:rsidRPr="00E82A73">
        <w:rPr>
          <w:rFonts w:ascii="Comic Sans MS" w:hAnsi="Comic Sans MS"/>
          <w:lang w:val="fr-FR"/>
        </w:rPr>
        <w:t xml:space="preserve"> périodique</w:t>
      </w:r>
      <w:r w:rsidR="0023481F" w:rsidRPr="00E82A73">
        <w:rPr>
          <w:rFonts w:ascii="Comic Sans MS" w:hAnsi="Comic Sans MS"/>
          <w:lang w:val="fr-FR"/>
        </w:rPr>
        <w:t>s</w:t>
      </w:r>
      <w:r w:rsidRPr="00E82A73">
        <w:rPr>
          <w:rFonts w:ascii="Comic Sans MS" w:hAnsi="Comic Sans MS"/>
          <w:lang w:val="fr-FR"/>
        </w:rPr>
        <w:t xml:space="preserve"> couvre</w:t>
      </w:r>
      <w:r w:rsidR="0023481F" w:rsidRPr="00E82A73">
        <w:rPr>
          <w:rFonts w:ascii="Comic Sans MS" w:hAnsi="Comic Sans MS"/>
          <w:lang w:val="fr-FR"/>
        </w:rPr>
        <w:t>nt</w:t>
      </w:r>
      <w:r w:rsidRPr="00E82A73">
        <w:rPr>
          <w:rFonts w:ascii="Comic Sans MS" w:hAnsi="Comic Sans MS"/>
          <w:lang w:val="fr-FR"/>
        </w:rPr>
        <w:t xml:space="preserve"> toute l'année scolaire. Il</w:t>
      </w:r>
      <w:r w:rsidR="0023481F" w:rsidRPr="00E82A73">
        <w:rPr>
          <w:rFonts w:ascii="Comic Sans MS" w:hAnsi="Comic Sans MS"/>
          <w:lang w:val="fr-FR"/>
        </w:rPr>
        <w:t>s</w:t>
      </w:r>
      <w:r w:rsidRPr="00E82A73">
        <w:rPr>
          <w:rFonts w:ascii="Comic Sans MS" w:hAnsi="Comic Sans MS"/>
          <w:lang w:val="fr-FR"/>
        </w:rPr>
        <w:t xml:space="preserve"> détaille</w:t>
      </w:r>
      <w:r w:rsidR="0023481F" w:rsidRPr="00E82A73">
        <w:rPr>
          <w:rFonts w:ascii="Comic Sans MS" w:hAnsi="Comic Sans MS"/>
          <w:lang w:val="fr-FR"/>
        </w:rPr>
        <w:t>nt</w:t>
      </w:r>
      <w:r w:rsidRPr="00E82A73">
        <w:rPr>
          <w:rFonts w:ascii="Comic Sans MS" w:hAnsi="Comic Sans MS"/>
          <w:lang w:val="fr-FR"/>
        </w:rPr>
        <w:t xml:space="preserve"> de </w:t>
      </w:r>
      <w:proofErr w:type="gramStart"/>
      <w:r w:rsidRPr="00E82A73">
        <w:rPr>
          <w:rFonts w:ascii="Comic Sans MS" w:hAnsi="Comic Sans MS"/>
          <w:lang w:val="fr-FR"/>
        </w:rPr>
        <w:t>manière  précise</w:t>
      </w:r>
      <w:proofErr w:type="gramEnd"/>
      <w:r w:rsidRPr="00E82A73">
        <w:rPr>
          <w:rFonts w:ascii="Comic Sans MS" w:hAnsi="Comic Sans MS"/>
          <w:lang w:val="fr-FR"/>
        </w:rPr>
        <w:t>, sur base d'évaluations, les résultats scolaires de chacun.</w:t>
      </w:r>
    </w:p>
    <w:p w14:paraId="48B3C433" w14:textId="77777777" w:rsidR="00C67F63" w:rsidRPr="00E82A73" w:rsidRDefault="00C67F63">
      <w:pPr>
        <w:ind w:left="720"/>
        <w:jc w:val="both"/>
        <w:rPr>
          <w:rFonts w:ascii="Comic Sans MS" w:hAnsi="Comic Sans MS"/>
          <w:lang w:val="fr-FR"/>
        </w:rPr>
      </w:pPr>
      <w:r w:rsidRPr="00E82A73">
        <w:rPr>
          <w:rFonts w:ascii="Comic Sans MS" w:hAnsi="Comic Sans MS"/>
          <w:lang w:val="fr-FR"/>
        </w:rPr>
        <w:t>Les dates de</w:t>
      </w:r>
      <w:r w:rsidR="0023481F" w:rsidRPr="00E82A73">
        <w:rPr>
          <w:rFonts w:ascii="Comic Sans MS" w:hAnsi="Comic Sans MS"/>
          <w:lang w:val="fr-FR"/>
        </w:rPr>
        <w:t xml:space="preserve"> remise des</w:t>
      </w:r>
      <w:r w:rsidRPr="00E82A73">
        <w:rPr>
          <w:rFonts w:ascii="Comic Sans MS" w:hAnsi="Comic Sans MS"/>
          <w:lang w:val="fr-FR"/>
        </w:rPr>
        <w:t xml:space="preserve"> bulletin</w:t>
      </w:r>
      <w:r w:rsidR="0023481F" w:rsidRPr="00E82A73">
        <w:rPr>
          <w:rFonts w:ascii="Comic Sans MS" w:hAnsi="Comic Sans MS"/>
          <w:lang w:val="fr-FR"/>
        </w:rPr>
        <w:t>s</w:t>
      </w:r>
      <w:r w:rsidRPr="00E82A73">
        <w:rPr>
          <w:rFonts w:ascii="Comic Sans MS" w:hAnsi="Comic Sans MS"/>
          <w:lang w:val="fr-FR"/>
        </w:rPr>
        <w:t xml:space="preserve"> périodique</w:t>
      </w:r>
      <w:r w:rsidR="0023481F" w:rsidRPr="00E82A73">
        <w:rPr>
          <w:rFonts w:ascii="Comic Sans MS" w:hAnsi="Comic Sans MS"/>
          <w:lang w:val="fr-FR"/>
        </w:rPr>
        <w:t>s</w:t>
      </w:r>
      <w:r w:rsidRPr="00E82A73">
        <w:rPr>
          <w:rFonts w:ascii="Comic Sans MS" w:hAnsi="Comic Sans MS"/>
          <w:lang w:val="fr-FR"/>
        </w:rPr>
        <w:t xml:space="preserve"> vous sont communiquées par un avis spécifique. Il</w:t>
      </w:r>
      <w:r w:rsidR="0023481F" w:rsidRPr="00E82A73">
        <w:rPr>
          <w:rFonts w:ascii="Comic Sans MS" w:hAnsi="Comic Sans MS"/>
          <w:lang w:val="fr-FR"/>
        </w:rPr>
        <w:t>s</w:t>
      </w:r>
      <w:r w:rsidRPr="00E82A73">
        <w:rPr>
          <w:rFonts w:ascii="Comic Sans MS" w:hAnsi="Comic Sans MS"/>
          <w:lang w:val="fr-FR"/>
        </w:rPr>
        <w:t xml:space="preserve"> doi</w:t>
      </w:r>
      <w:r w:rsidR="0023481F" w:rsidRPr="00E82A73">
        <w:rPr>
          <w:rFonts w:ascii="Comic Sans MS" w:hAnsi="Comic Sans MS"/>
          <w:lang w:val="fr-FR"/>
        </w:rPr>
        <w:t>ven</w:t>
      </w:r>
      <w:r w:rsidRPr="00E82A73">
        <w:rPr>
          <w:rFonts w:ascii="Comic Sans MS" w:hAnsi="Comic Sans MS"/>
          <w:lang w:val="fr-FR"/>
        </w:rPr>
        <w:t>t être signé</w:t>
      </w:r>
      <w:r w:rsidR="0023481F" w:rsidRPr="00E82A73">
        <w:rPr>
          <w:rFonts w:ascii="Comic Sans MS" w:hAnsi="Comic Sans MS"/>
          <w:lang w:val="fr-FR"/>
        </w:rPr>
        <w:t>s</w:t>
      </w:r>
      <w:r w:rsidRPr="00E82A73">
        <w:rPr>
          <w:rFonts w:ascii="Comic Sans MS" w:hAnsi="Comic Sans MS"/>
          <w:lang w:val="fr-FR"/>
        </w:rPr>
        <w:t xml:space="preserve"> par les parents dès réception et restitué</w:t>
      </w:r>
      <w:r w:rsidR="0023481F" w:rsidRPr="00E82A73">
        <w:rPr>
          <w:rFonts w:ascii="Comic Sans MS" w:hAnsi="Comic Sans MS"/>
          <w:lang w:val="fr-FR"/>
        </w:rPr>
        <w:t>s</w:t>
      </w:r>
      <w:r w:rsidRPr="00E82A73">
        <w:rPr>
          <w:rFonts w:ascii="Comic Sans MS" w:hAnsi="Comic Sans MS"/>
          <w:lang w:val="fr-FR"/>
        </w:rPr>
        <w:t xml:space="preserve"> endéans les trois jours. </w:t>
      </w:r>
    </w:p>
    <w:p w14:paraId="4F904CB7" w14:textId="77777777" w:rsidR="00C67F63" w:rsidRPr="00E82A73" w:rsidRDefault="00C67F63">
      <w:pPr>
        <w:jc w:val="both"/>
        <w:rPr>
          <w:rFonts w:ascii="Comic Sans MS" w:hAnsi="Comic Sans MS" w:cs="Shruti"/>
          <w:lang w:val="fr-FR"/>
        </w:rPr>
      </w:pPr>
    </w:p>
    <w:p w14:paraId="0DCA2B02" w14:textId="77777777" w:rsidR="00C67F63" w:rsidRPr="00E82A73" w:rsidRDefault="006A2ED5">
      <w:pPr>
        <w:ind w:left="720"/>
        <w:jc w:val="both"/>
        <w:rPr>
          <w:rFonts w:ascii="Comic Sans MS" w:hAnsi="Comic Sans MS" w:cs="Shruti"/>
          <w:lang w:val="fr-FR"/>
        </w:rPr>
      </w:pPr>
      <w:r w:rsidRPr="00E82A73">
        <w:rPr>
          <w:rFonts w:ascii="Comic Sans MS" w:hAnsi="Comic Sans MS"/>
          <w:lang w:val="fr-FR"/>
        </w:rPr>
        <w:lastRenderedPageBreak/>
        <w:t>4.13</w:t>
      </w:r>
      <w:r w:rsidR="00C67F63" w:rsidRPr="00E82A73">
        <w:rPr>
          <w:rFonts w:ascii="Comic Sans MS" w:hAnsi="Comic Sans MS"/>
          <w:lang w:val="fr-FR"/>
        </w:rPr>
        <w:t xml:space="preserve"> </w:t>
      </w:r>
      <w:r w:rsidR="00C67F63" w:rsidRPr="00E82A73">
        <w:rPr>
          <w:rFonts w:ascii="Comic Sans MS" w:hAnsi="Comic Sans MS"/>
          <w:u w:val="single"/>
          <w:lang w:val="fr-FR"/>
        </w:rPr>
        <w:t>DEPLACEMENTS EN AUTOCAR</w:t>
      </w:r>
    </w:p>
    <w:p w14:paraId="06971CD3" w14:textId="77777777" w:rsidR="00C67F63" w:rsidRPr="00E82A73" w:rsidRDefault="00C67F63">
      <w:pPr>
        <w:jc w:val="both"/>
        <w:rPr>
          <w:rFonts w:ascii="Comic Sans MS" w:hAnsi="Comic Sans MS" w:cs="Shruti"/>
          <w:lang w:val="fr-FR"/>
        </w:rPr>
      </w:pPr>
    </w:p>
    <w:p w14:paraId="081FE842" w14:textId="77777777" w:rsidR="00C67F63" w:rsidRPr="00E82A73" w:rsidRDefault="00C67F63" w:rsidP="00AD5F4D">
      <w:pPr>
        <w:pStyle w:val="Paragraphedeliste"/>
        <w:numPr>
          <w:ilvl w:val="0"/>
          <w:numId w:val="29"/>
        </w:numPr>
        <w:jc w:val="both"/>
        <w:rPr>
          <w:rFonts w:ascii="Comic Sans MS" w:hAnsi="Comic Sans MS"/>
          <w:lang w:val="fr-FR"/>
        </w:rPr>
      </w:pPr>
      <w:r w:rsidRPr="00E82A73">
        <w:rPr>
          <w:rFonts w:ascii="Comic Sans MS" w:hAnsi="Comic Sans MS"/>
          <w:lang w:val="fr-FR"/>
        </w:rPr>
        <w:t>Lors de toute sortie en autocar, les élèves doivent respecter le matériel mis à leur disposition. Ils ne peuvent en aucun cas manipuler des accessoires (cendriers, tablettes, aérations, ...) sans l</w:t>
      </w:r>
      <w:r w:rsidR="00E519BE" w:rsidRPr="00E82A73">
        <w:rPr>
          <w:rFonts w:ascii="Comic Sans MS" w:hAnsi="Comic Sans MS"/>
          <w:lang w:val="fr-BE"/>
        </w:rPr>
        <w:t>’</w:t>
      </w:r>
      <w:r w:rsidRPr="00E82A73">
        <w:rPr>
          <w:rFonts w:ascii="Comic Sans MS" w:hAnsi="Comic Sans MS"/>
          <w:lang w:val="fr-FR"/>
        </w:rPr>
        <w:t>autorisation préalable du chauffeur ou d</w:t>
      </w:r>
      <w:r w:rsidR="00E519BE" w:rsidRPr="00E82A73">
        <w:rPr>
          <w:rFonts w:ascii="Comic Sans MS" w:hAnsi="Comic Sans MS"/>
          <w:lang w:val="fr-BE"/>
        </w:rPr>
        <w:t>’</w:t>
      </w:r>
      <w:r w:rsidRPr="00E82A73">
        <w:rPr>
          <w:rFonts w:ascii="Comic Sans MS" w:hAnsi="Comic Sans MS"/>
          <w:lang w:val="fr-FR"/>
        </w:rPr>
        <w:t>un enseignant.</w:t>
      </w:r>
    </w:p>
    <w:p w14:paraId="2A1F701D" w14:textId="77777777" w:rsidR="00C67F63" w:rsidRPr="00E82A73" w:rsidRDefault="00C67F63">
      <w:pPr>
        <w:jc w:val="both"/>
        <w:rPr>
          <w:rFonts w:ascii="Comic Sans MS" w:hAnsi="Comic Sans MS"/>
          <w:lang w:val="fr-FR"/>
        </w:rPr>
      </w:pPr>
    </w:p>
    <w:p w14:paraId="7E7212FB" w14:textId="77777777" w:rsidR="00C67F63" w:rsidRPr="00E82A73" w:rsidRDefault="00C67F63">
      <w:pPr>
        <w:ind w:left="720"/>
        <w:jc w:val="both"/>
        <w:rPr>
          <w:rFonts w:ascii="Comic Sans MS" w:hAnsi="Comic Sans MS"/>
          <w:lang w:val="fr-FR"/>
        </w:rPr>
      </w:pPr>
      <w:r w:rsidRPr="00E82A73">
        <w:rPr>
          <w:rFonts w:ascii="Comic Sans MS" w:hAnsi="Comic Sans MS"/>
          <w:lang w:val="fr-FR"/>
        </w:rPr>
        <w:t xml:space="preserve">Il est </w:t>
      </w:r>
      <w:r w:rsidRPr="00E82A73">
        <w:rPr>
          <w:rFonts w:ascii="Comic Sans MS" w:hAnsi="Comic Sans MS"/>
          <w:b/>
          <w:bCs/>
          <w:u w:val="single"/>
          <w:lang w:val="fr-FR"/>
        </w:rPr>
        <w:t>strictement</w:t>
      </w:r>
      <w:r w:rsidRPr="00E82A73">
        <w:rPr>
          <w:rFonts w:ascii="Comic Sans MS" w:hAnsi="Comic Sans MS"/>
          <w:lang w:val="fr-FR"/>
        </w:rPr>
        <w:t xml:space="preserve"> interdit de manger une colla</w:t>
      </w:r>
      <w:r w:rsidRPr="00E82A73">
        <w:rPr>
          <w:rFonts w:ascii="Comic Sans MS" w:hAnsi="Comic Sans MS"/>
          <w:lang w:val="fr-FR"/>
        </w:rPr>
        <w:softHyphen/>
        <w:t>tion pendant le transport en autocar. Le nettoyage des taches occasionnées</w:t>
      </w:r>
      <w:r w:rsidR="00481D0A" w:rsidRPr="00E82A73">
        <w:rPr>
          <w:rFonts w:ascii="Comic Sans MS" w:hAnsi="Comic Sans MS"/>
          <w:lang w:val="fr-FR"/>
        </w:rPr>
        <w:t xml:space="preserve"> sur les sièges</w:t>
      </w:r>
      <w:r w:rsidRPr="00E82A73">
        <w:rPr>
          <w:rFonts w:ascii="Comic Sans MS" w:hAnsi="Comic Sans MS"/>
          <w:lang w:val="fr-FR"/>
        </w:rPr>
        <w:t xml:space="preserve">, par le </w:t>
      </w:r>
      <w:proofErr w:type="spellStart"/>
      <w:r w:rsidRPr="00E82A73">
        <w:rPr>
          <w:rFonts w:ascii="Comic Sans MS" w:hAnsi="Comic Sans MS"/>
          <w:lang w:val="fr-FR"/>
        </w:rPr>
        <w:t>non resp</w:t>
      </w:r>
      <w:r w:rsidR="0023481F" w:rsidRPr="00E82A73">
        <w:rPr>
          <w:rFonts w:ascii="Comic Sans MS" w:hAnsi="Comic Sans MS"/>
          <w:lang w:val="fr-FR"/>
        </w:rPr>
        <w:t>ect</w:t>
      </w:r>
      <w:proofErr w:type="spellEnd"/>
      <w:r w:rsidR="0023481F" w:rsidRPr="00E82A73">
        <w:rPr>
          <w:rFonts w:ascii="Comic Sans MS" w:hAnsi="Comic Sans MS"/>
          <w:lang w:val="fr-FR"/>
        </w:rPr>
        <w:t xml:space="preserve"> de cette </w:t>
      </w:r>
      <w:proofErr w:type="gramStart"/>
      <w:r w:rsidR="0023481F" w:rsidRPr="00E82A73">
        <w:rPr>
          <w:rFonts w:ascii="Comic Sans MS" w:hAnsi="Comic Sans MS"/>
          <w:lang w:val="fr-FR"/>
        </w:rPr>
        <w:t>règle,  sera</w:t>
      </w:r>
      <w:proofErr w:type="gramEnd"/>
      <w:r w:rsidR="0023481F" w:rsidRPr="00E82A73">
        <w:rPr>
          <w:rFonts w:ascii="Comic Sans MS" w:hAnsi="Comic Sans MS"/>
          <w:lang w:val="fr-FR"/>
        </w:rPr>
        <w:t xml:space="preserve"> exigé</w:t>
      </w:r>
      <w:r w:rsidRPr="00E82A73">
        <w:rPr>
          <w:rFonts w:ascii="Comic Sans MS" w:hAnsi="Comic Sans MS"/>
          <w:lang w:val="fr-FR"/>
        </w:rPr>
        <w:t xml:space="preserve"> et les frais seront réclamés aux parents.</w:t>
      </w:r>
    </w:p>
    <w:p w14:paraId="03EFCA41" w14:textId="77777777" w:rsidR="00C67F63" w:rsidRPr="00E82A73" w:rsidRDefault="00C67F63">
      <w:pPr>
        <w:jc w:val="both"/>
        <w:rPr>
          <w:rFonts w:ascii="Comic Sans MS" w:hAnsi="Comic Sans MS"/>
          <w:lang w:val="fr-FR"/>
        </w:rPr>
      </w:pPr>
    </w:p>
    <w:p w14:paraId="0BB9CFA1" w14:textId="77777777" w:rsidR="00C67F63" w:rsidRPr="00E82A73" w:rsidRDefault="00C67F63">
      <w:pPr>
        <w:tabs>
          <w:tab w:val="left" w:pos="-1440"/>
        </w:tabs>
        <w:ind w:left="720" w:hanging="720"/>
        <w:jc w:val="both"/>
        <w:rPr>
          <w:rFonts w:ascii="Comic Sans MS" w:hAnsi="Comic Sans MS"/>
          <w:lang w:val="fr-FR"/>
        </w:rPr>
      </w:pPr>
      <w:r w:rsidRPr="00E82A73">
        <w:rPr>
          <w:rFonts w:ascii="Comic Sans MS" w:hAnsi="Comic Sans MS"/>
          <w:lang w:val="fr-FR"/>
        </w:rPr>
        <w:t>5.</w:t>
      </w:r>
      <w:r w:rsidRPr="00E82A73">
        <w:rPr>
          <w:rFonts w:ascii="Comic Sans MS" w:hAnsi="Comic Sans MS"/>
          <w:lang w:val="fr-FR"/>
        </w:rPr>
        <w:tab/>
      </w:r>
      <w:r w:rsidRPr="00E82A73">
        <w:rPr>
          <w:rFonts w:ascii="Comic Sans MS" w:hAnsi="Comic Sans MS"/>
          <w:u w:val="single"/>
          <w:lang w:val="fr-FR"/>
        </w:rPr>
        <w:t>ASSURANCE SCOLAIRE</w:t>
      </w:r>
    </w:p>
    <w:p w14:paraId="5F96A722" w14:textId="77777777" w:rsidR="00C67F63" w:rsidRPr="00E82A73" w:rsidRDefault="00C67F63">
      <w:pPr>
        <w:jc w:val="both"/>
        <w:rPr>
          <w:rFonts w:ascii="Comic Sans MS" w:hAnsi="Comic Sans MS"/>
          <w:lang w:val="fr-FR"/>
        </w:rPr>
      </w:pPr>
    </w:p>
    <w:p w14:paraId="44D65D9C" w14:textId="07380EDE" w:rsidR="00C67F63" w:rsidRPr="00E82A73" w:rsidRDefault="00C67F63">
      <w:pPr>
        <w:ind w:left="720"/>
        <w:jc w:val="both"/>
        <w:rPr>
          <w:rFonts w:ascii="Comic Sans MS" w:hAnsi="Comic Sans MS"/>
          <w:lang w:val="fr-FR"/>
        </w:rPr>
      </w:pPr>
      <w:r w:rsidRPr="00E82A73">
        <w:rPr>
          <w:rFonts w:ascii="Comic Sans MS" w:hAnsi="Comic Sans MS"/>
          <w:lang w:val="fr-FR"/>
        </w:rPr>
        <w:t xml:space="preserve">Cf </w:t>
      </w:r>
      <w:r w:rsidR="00F50ECE" w:rsidRPr="00E82A73">
        <w:rPr>
          <w:rFonts w:ascii="Comic Sans MS" w:hAnsi="Comic Sans MS"/>
          <w:lang w:val="fr-FR"/>
        </w:rPr>
        <w:t>Dispositions communes aux</w:t>
      </w:r>
      <w:r w:rsidRPr="00E82A73">
        <w:rPr>
          <w:rFonts w:ascii="Comic Sans MS" w:hAnsi="Comic Sans MS"/>
          <w:lang w:val="fr-FR"/>
        </w:rPr>
        <w:t xml:space="preserve"> écoles communales</w:t>
      </w:r>
      <w:r w:rsidR="00F50ECE" w:rsidRPr="00E82A73">
        <w:rPr>
          <w:rFonts w:ascii="Comic Sans MS" w:hAnsi="Comic Sans MS"/>
          <w:lang w:val="fr-FR"/>
        </w:rPr>
        <w:t xml:space="preserve"> d’Anderlecht</w:t>
      </w:r>
    </w:p>
    <w:p w14:paraId="5B95CD12" w14:textId="77777777" w:rsidR="00C67F63" w:rsidRPr="00E82A73" w:rsidRDefault="00C67F63">
      <w:pPr>
        <w:jc w:val="both"/>
        <w:rPr>
          <w:rFonts w:ascii="Comic Sans MS" w:hAnsi="Comic Sans MS"/>
          <w:lang w:val="fr-FR"/>
        </w:rPr>
      </w:pPr>
    </w:p>
    <w:p w14:paraId="080D0C75" w14:textId="77777777" w:rsidR="00C67F63" w:rsidRPr="00E82A73" w:rsidRDefault="00C67F63">
      <w:pPr>
        <w:tabs>
          <w:tab w:val="left" w:pos="-1440"/>
        </w:tabs>
        <w:ind w:left="720" w:hanging="720"/>
        <w:jc w:val="both"/>
        <w:rPr>
          <w:rFonts w:ascii="Comic Sans MS" w:hAnsi="Comic Sans MS"/>
          <w:lang w:val="fr-FR"/>
        </w:rPr>
      </w:pPr>
      <w:r w:rsidRPr="00E82A73">
        <w:rPr>
          <w:rFonts w:ascii="Comic Sans MS" w:hAnsi="Comic Sans MS"/>
          <w:lang w:val="fr-FR"/>
        </w:rPr>
        <w:t>6.</w:t>
      </w:r>
      <w:r w:rsidRPr="00E82A73">
        <w:rPr>
          <w:rFonts w:ascii="Comic Sans MS" w:hAnsi="Comic Sans MS"/>
          <w:lang w:val="fr-FR"/>
        </w:rPr>
        <w:tab/>
      </w:r>
      <w:r w:rsidRPr="00E82A73">
        <w:rPr>
          <w:rFonts w:ascii="Comic Sans MS" w:hAnsi="Comic Sans MS"/>
          <w:u w:val="single"/>
          <w:lang w:val="fr-FR"/>
        </w:rPr>
        <w:t>PRÉVENTION SANTÉ</w:t>
      </w:r>
    </w:p>
    <w:p w14:paraId="5220BBB2" w14:textId="77777777" w:rsidR="00C67F63" w:rsidRPr="00E82A73" w:rsidRDefault="00C67F63">
      <w:pPr>
        <w:jc w:val="both"/>
        <w:rPr>
          <w:rFonts w:ascii="Comic Sans MS" w:hAnsi="Comic Sans MS"/>
          <w:lang w:val="fr-FR"/>
        </w:rPr>
      </w:pPr>
    </w:p>
    <w:p w14:paraId="323296AD" w14:textId="59CB4164" w:rsidR="00F50ECE" w:rsidRPr="00E82A73" w:rsidRDefault="00C67F63" w:rsidP="00F50ECE">
      <w:pPr>
        <w:ind w:left="720"/>
        <w:jc w:val="both"/>
        <w:rPr>
          <w:rFonts w:ascii="Comic Sans MS" w:hAnsi="Comic Sans MS"/>
          <w:lang w:val="fr-FR"/>
        </w:rPr>
      </w:pPr>
      <w:proofErr w:type="gramStart"/>
      <w:r w:rsidRPr="00E82A73">
        <w:rPr>
          <w:rFonts w:ascii="Comic Sans MS" w:hAnsi="Comic Sans MS"/>
          <w:lang w:val="fr-FR"/>
        </w:rPr>
        <w:t xml:space="preserve">Cf  </w:t>
      </w:r>
      <w:r w:rsidR="00F50ECE" w:rsidRPr="00E82A73">
        <w:rPr>
          <w:rFonts w:ascii="Comic Sans MS" w:hAnsi="Comic Sans MS"/>
          <w:lang w:val="fr-FR"/>
        </w:rPr>
        <w:t>Dispositions</w:t>
      </w:r>
      <w:proofErr w:type="gramEnd"/>
      <w:r w:rsidR="00F50ECE" w:rsidRPr="00E82A73">
        <w:rPr>
          <w:rFonts w:ascii="Comic Sans MS" w:hAnsi="Comic Sans MS"/>
          <w:lang w:val="fr-FR"/>
        </w:rPr>
        <w:t xml:space="preserve"> communes aux </w:t>
      </w:r>
      <w:r w:rsidRPr="00E82A73">
        <w:rPr>
          <w:rFonts w:ascii="Comic Sans MS" w:hAnsi="Comic Sans MS"/>
          <w:lang w:val="fr-FR"/>
        </w:rPr>
        <w:t>écoles communales</w:t>
      </w:r>
      <w:r w:rsidR="00F50ECE" w:rsidRPr="00E82A73">
        <w:rPr>
          <w:rFonts w:ascii="Comic Sans MS" w:hAnsi="Comic Sans MS"/>
          <w:lang w:val="fr-FR"/>
        </w:rPr>
        <w:t xml:space="preserve"> d’Anderlecht</w:t>
      </w:r>
    </w:p>
    <w:p w14:paraId="40681674" w14:textId="77777777" w:rsidR="00F50ECE" w:rsidRPr="00E82A73" w:rsidRDefault="00F50ECE" w:rsidP="00F50ECE">
      <w:pPr>
        <w:ind w:left="720"/>
        <w:jc w:val="both"/>
        <w:rPr>
          <w:rFonts w:ascii="Comic Sans MS" w:hAnsi="Comic Sans MS"/>
          <w:lang w:val="fr-FR"/>
        </w:rPr>
      </w:pPr>
    </w:p>
    <w:p w14:paraId="6D9C8D39" w14:textId="0E17BE30" w:rsidR="00C67F63" w:rsidRPr="00E82A73" w:rsidRDefault="00F50ECE" w:rsidP="00F50ECE">
      <w:pPr>
        <w:jc w:val="both"/>
        <w:rPr>
          <w:rFonts w:ascii="Comic Sans MS" w:hAnsi="Comic Sans MS"/>
          <w:lang w:val="fr-FR"/>
        </w:rPr>
      </w:pPr>
      <w:r w:rsidRPr="00E82A73">
        <w:rPr>
          <w:rFonts w:ascii="Comic Sans MS" w:hAnsi="Comic Sans MS"/>
          <w:lang w:val="fr-FR"/>
        </w:rPr>
        <w:t xml:space="preserve">7.       </w:t>
      </w:r>
      <w:r w:rsidRPr="00E82A73">
        <w:rPr>
          <w:rFonts w:ascii="Comic Sans MS" w:hAnsi="Comic Sans MS"/>
          <w:u w:val="single"/>
          <w:lang w:val="fr-FR"/>
        </w:rPr>
        <w:t>DISCIPLINE-SANCTIONS</w:t>
      </w:r>
    </w:p>
    <w:p w14:paraId="1CC1469E" w14:textId="77777777" w:rsidR="00311F98" w:rsidRPr="00E82A73" w:rsidRDefault="00C67F63" w:rsidP="00311F98">
      <w:pPr>
        <w:widowControl/>
        <w:autoSpaceDE/>
        <w:autoSpaceDN/>
        <w:adjustRightInd/>
        <w:rPr>
          <w:rFonts w:ascii="Arial" w:hAnsi="Arial" w:cs="Arial"/>
          <w:lang w:val="fr-BE" w:eastAsia="en-US"/>
        </w:rPr>
      </w:pPr>
      <w:r w:rsidRPr="00E82A73">
        <w:rPr>
          <w:rFonts w:ascii="Comic Sans MS" w:hAnsi="Comic Sans MS"/>
          <w:lang w:val="fr-FR"/>
        </w:rPr>
        <w:t>Les mesures d</w:t>
      </w:r>
      <w:r w:rsidR="00E519BE" w:rsidRPr="00E82A73">
        <w:rPr>
          <w:rFonts w:ascii="Comic Sans MS" w:hAnsi="Comic Sans MS"/>
          <w:lang w:val="fr-BE"/>
        </w:rPr>
        <w:t>’</w:t>
      </w:r>
      <w:r w:rsidRPr="00E82A73">
        <w:rPr>
          <w:rFonts w:ascii="Comic Sans MS" w:hAnsi="Comic Sans MS"/>
          <w:lang w:val="fr-FR"/>
        </w:rPr>
        <w:t>ordre et de sanctions disciplinaires sont définies dans le règlement d</w:t>
      </w:r>
      <w:r w:rsidR="00E519BE" w:rsidRPr="00E82A73">
        <w:rPr>
          <w:rFonts w:ascii="Comic Sans MS" w:hAnsi="Comic Sans MS"/>
          <w:lang w:val="fr-BE"/>
        </w:rPr>
        <w:t>’</w:t>
      </w:r>
      <w:r w:rsidRPr="00E82A73">
        <w:rPr>
          <w:rFonts w:ascii="Comic Sans MS" w:hAnsi="Comic Sans MS"/>
          <w:lang w:val="fr-FR"/>
        </w:rPr>
        <w:t>ordre intérieur des écoles communales d</w:t>
      </w:r>
      <w:r w:rsidR="00E519BE" w:rsidRPr="00E82A73">
        <w:rPr>
          <w:rFonts w:ascii="Comic Sans MS" w:hAnsi="Comic Sans MS"/>
          <w:lang w:val="fr-BE"/>
        </w:rPr>
        <w:t>’</w:t>
      </w:r>
      <w:r w:rsidRPr="00E82A73">
        <w:rPr>
          <w:rFonts w:ascii="Comic Sans MS" w:hAnsi="Comic Sans MS"/>
          <w:lang w:val="fr-FR"/>
        </w:rPr>
        <w:t>Anderlecht</w:t>
      </w:r>
      <w:r w:rsidR="0023481F" w:rsidRPr="00E82A73">
        <w:rPr>
          <w:rFonts w:ascii="Comic Sans MS" w:hAnsi="Comic Sans MS"/>
          <w:lang w:val="fr-FR"/>
        </w:rPr>
        <w:t>.</w:t>
      </w:r>
      <w:r w:rsidR="00311F98" w:rsidRPr="00E82A73">
        <w:rPr>
          <w:rFonts w:ascii="Arial" w:hAnsi="Arial" w:cs="Arial"/>
          <w:lang w:val="fr-BE" w:eastAsia="en-US"/>
        </w:rPr>
        <w:t xml:space="preserve"> </w:t>
      </w:r>
    </w:p>
    <w:p w14:paraId="2C89A739" w14:textId="628782FE" w:rsidR="00311F98" w:rsidRPr="00E82A73" w:rsidRDefault="00311F98" w:rsidP="00311F98">
      <w:pPr>
        <w:pStyle w:val="Paragraphedeliste"/>
        <w:widowControl/>
        <w:numPr>
          <w:ilvl w:val="0"/>
          <w:numId w:val="15"/>
        </w:numPr>
        <w:autoSpaceDE/>
        <w:autoSpaceDN/>
        <w:adjustRightInd/>
        <w:rPr>
          <w:rFonts w:ascii="Comic Sans MS" w:hAnsi="Comic Sans MS" w:cs="Arial"/>
          <w:lang w:val="fr-BE" w:eastAsia="en-US"/>
        </w:rPr>
      </w:pPr>
      <w:proofErr w:type="spellStart"/>
      <w:r w:rsidRPr="00E82A73">
        <w:rPr>
          <w:rFonts w:ascii="Comic Sans MS" w:hAnsi="Comic Sans MS" w:cs="Arial"/>
          <w:u w:val="single"/>
          <w:lang w:val="fr-BE" w:eastAsia="en-US"/>
        </w:rPr>
        <w:t>Excusion</w:t>
      </w:r>
      <w:proofErr w:type="spellEnd"/>
      <w:r w:rsidRPr="00E82A73">
        <w:rPr>
          <w:lang w:val="fr-BE" w:eastAsia="en-US"/>
        </w:rPr>
        <w:br/>
      </w:r>
      <w:r w:rsidRPr="00E82A73">
        <w:rPr>
          <w:rFonts w:ascii="Comic Sans MS" w:hAnsi="Comic Sans MS" w:cs="Arial"/>
          <w:lang w:val="fr-BE" w:eastAsia="en-US"/>
        </w:rPr>
        <w:t xml:space="preserve">( Extrait du code de </w:t>
      </w:r>
      <w:proofErr w:type="gramStart"/>
      <w:r w:rsidRPr="00E82A73">
        <w:rPr>
          <w:rFonts w:ascii="Comic Sans MS" w:hAnsi="Comic Sans MS" w:cs="Arial"/>
          <w:lang w:val="fr-BE" w:eastAsia="en-US"/>
        </w:rPr>
        <w:t>l’enseignement )</w:t>
      </w:r>
      <w:proofErr w:type="gramEnd"/>
      <w:r w:rsidRPr="00E82A73">
        <w:rPr>
          <w:rFonts w:ascii="Comic Sans MS" w:hAnsi="Comic Sans MS"/>
          <w:lang w:val="fr-BE" w:eastAsia="en-US"/>
        </w:rPr>
        <w:br/>
      </w:r>
      <w:r w:rsidRPr="00E82A73">
        <w:rPr>
          <w:rFonts w:ascii="Comic Sans MS" w:hAnsi="Comic Sans MS" w:cs="Arial"/>
          <w:lang w:val="fr-BE" w:eastAsia="en-US"/>
        </w:rPr>
        <w:t>Article 1.7.9-4</w:t>
      </w:r>
      <w:r w:rsidRPr="00E82A73">
        <w:rPr>
          <w:rFonts w:ascii="Comic Sans MS" w:hAnsi="Comic Sans MS"/>
          <w:lang w:val="fr-BE" w:eastAsia="en-US"/>
        </w:rPr>
        <w:br/>
      </w:r>
      <w:r w:rsidRPr="00E82A73">
        <w:rPr>
          <w:rFonts w:ascii="Comic Sans MS" w:hAnsi="Comic Sans MS" w:cs="Arial"/>
          <w:lang w:val="fr-BE" w:eastAsia="en-US"/>
        </w:rPr>
        <w:t>§ 1er. Un élève régulièrement inscrit dans une école organisée ou subventionnée par la</w:t>
      </w:r>
      <w:r w:rsidRPr="00E82A73">
        <w:rPr>
          <w:rFonts w:ascii="Comic Sans MS" w:hAnsi="Comic Sans MS"/>
          <w:lang w:val="fr-BE" w:eastAsia="en-US"/>
        </w:rPr>
        <w:br/>
      </w:r>
      <w:r w:rsidRPr="00E82A73">
        <w:rPr>
          <w:rFonts w:ascii="Comic Sans MS" w:hAnsi="Comic Sans MS" w:cs="Arial"/>
          <w:lang w:val="fr-BE" w:eastAsia="en-US"/>
        </w:rPr>
        <w:t>Communauté française ne peut en être exclu définitivement que si les faits dont il s’est rendu</w:t>
      </w:r>
      <w:r w:rsidR="00F50ECE" w:rsidRPr="00E82A73">
        <w:rPr>
          <w:rFonts w:ascii="Comic Sans MS" w:hAnsi="Comic Sans MS"/>
          <w:lang w:val="fr-BE" w:eastAsia="en-US"/>
        </w:rPr>
        <w:t xml:space="preserve"> </w:t>
      </w:r>
      <w:r w:rsidRPr="00E82A73">
        <w:rPr>
          <w:rFonts w:ascii="Comic Sans MS" w:hAnsi="Comic Sans MS" w:cs="Arial"/>
          <w:lang w:val="fr-BE" w:eastAsia="en-US"/>
        </w:rPr>
        <w:t>coupable portent atteinte à l’intégrité physique, psychologique ou morale d’un membre du</w:t>
      </w:r>
      <w:r w:rsidR="00F50ECE" w:rsidRPr="00E82A73">
        <w:rPr>
          <w:rFonts w:ascii="Comic Sans MS" w:hAnsi="Comic Sans MS"/>
          <w:lang w:val="fr-BE" w:eastAsia="en-US"/>
        </w:rPr>
        <w:t xml:space="preserve"> </w:t>
      </w:r>
      <w:r w:rsidRPr="00E82A73">
        <w:rPr>
          <w:rFonts w:ascii="Comic Sans MS" w:hAnsi="Comic Sans MS" w:cs="Arial"/>
          <w:lang w:val="fr-BE" w:eastAsia="en-US"/>
        </w:rPr>
        <w:t>personnel ou d’un élève, compromettent l’organisation ou la bonne marche de l’école ou lui</w:t>
      </w:r>
      <w:r w:rsidR="00F50ECE" w:rsidRPr="00E82A73">
        <w:rPr>
          <w:rFonts w:ascii="Comic Sans MS" w:hAnsi="Comic Sans MS"/>
          <w:lang w:val="fr-BE" w:eastAsia="en-US"/>
        </w:rPr>
        <w:t xml:space="preserve"> </w:t>
      </w:r>
      <w:r w:rsidRPr="00E82A73">
        <w:rPr>
          <w:rFonts w:ascii="Comic Sans MS" w:hAnsi="Comic Sans MS" w:cs="Arial"/>
          <w:lang w:val="fr-BE" w:eastAsia="en-US"/>
        </w:rPr>
        <w:t>font subir un préjudice matériel ou moral grave.</w:t>
      </w:r>
      <w:r w:rsidRPr="00E82A73">
        <w:rPr>
          <w:rFonts w:ascii="Comic Sans MS" w:hAnsi="Comic Sans MS"/>
          <w:lang w:val="fr-BE" w:eastAsia="en-US"/>
        </w:rPr>
        <w:br/>
      </w:r>
      <w:r w:rsidRPr="00E82A73">
        <w:rPr>
          <w:rFonts w:ascii="Comic Sans MS" w:hAnsi="Comic Sans MS" w:cs="Arial"/>
          <w:lang w:val="fr-BE" w:eastAsia="en-US"/>
        </w:rPr>
        <w:t>Sont, notamment, considérés comme tels :</w:t>
      </w:r>
      <w:r w:rsidRPr="00E82A73">
        <w:rPr>
          <w:rFonts w:ascii="Comic Sans MS" w:hAnsi="Comic Sans MS"/>
          <w:lang w:val="fr-BE" w:eastAsia="en-US"/>
        </w:rPr>
        <w:br/>
      </w:r>
      <w:r w:rsidRPr="00E82A73">
        <w:rPr>
          <w:rFonts w:ascii="Comic Sans MS" w:hAnsi="Comic Sans MS" w:cs="Arial"/>
          <w:lang w:val="fr-BE" w:eastAsia="en-US"/>
        </w:rPr>
        <w:t>1° tout coup et blessure porté sciemment par un élève à un autre élève ou à un membre du</w:t>
      </w:r>
      <w:r w:rsidR="00F50ECE" w:rsidRPr="00E82A73">
        <w:rPr>
          <w:rFonts w:ascii="Comic Sans MS" w:hAnsi="Comic Sans MS"/>
          <w:lang w:val="fr-BE" w:eastAsia="en-US"/>
        </w:rPr>
        <w:t xml:space="preserve"> </w:t>
      </w:r>
      <w:r w:rsidRPr="00E82A73">
        <w:rPr>
          <w:rFonts w:ascii="Comic Sans MS" w:hAnsi="Comic Sans MS" w:cs="Arial"/>
          <w:lang w:val="fr-BE" w:eastAsia="en-US"/>
        </w:rPr>
        <w:t>personnel, dans l’enceinte de l’école ou hors de celle-ci, ayant entrainé une incapacité, même</w:t>
      </w:r>
      <w:r w:rsidR="00F50ECE" w:rsidRPr="00E82A73">
        <w:rPr>
          <w:rFonts w:ascii="Comic Sans MS" w:hAnsi="Comic Sans MS"/>
          <w:lang w:val="fr-BE" w:eastAsia="en-US"/>
        </w:rPr>
        <w:t xml:space="preserve"> </w:t>
      </w:r>
      <w:r w:rsidRPr="00E82A73">
        <w:rPr>
          <w:rFonts w:ascii="Comic Sans MS" w:hAnsi="Comic Sans MS" w:cs="Arial"/>
          <w:lang w:val="fr-BE" w:eastAsia="en-US"/>
        </w:rPr>
        <w:t>limitée dans le temps, de travailler ou de suivre les cours ;</w:t>
      </w:r>
      <w:r w:rsidRPr="00E82A73">
        <w:rPr>
          <w:rFonts w:ascii="Comic Sans MS" w:hAnsi="Comic Sans MS"/>
          <w:lang w:val="fr-BE" w:eastAsia="en-US"/>
        </w:rPr>
        <w:br/>
      </w:r>
      <w:r w:rsidRPr="00E82A73">
        <w:rPr>
          <w:rFonts w:ascii="Comic Sans MS" w:hAnsi="Comic Sans MS" w:cs="Arial"/>
          <w:lang w:val="fr-BE" w:eastAsia="en-US"/>
        </w:rPr>
        <w:t>2° tout coup et blessure porté sciemment par un élève à un délégué du pouvoir organisateur,</w:t>
      </w:r>
      <w:r w:rsidR="00F50ECE" w:rsidRPr="00E82A73">
        <w:rPr>
          <w:rFonts w:ascii="Comic Sans MS" w:hAnsi="Comic Sans MS"/>
          <w:lang w:val="fr-BE" w:eastAsia="en-US"/>
        </w:rPr>
        <w:t xml:space="preserve"> </w:t>
      </w:r>
      <w:r w:rsidRPr="00E82A73">
        <w:rPr>
          <w:rFonts w:ascii="Comic Sans MS" w:hAnsi="Comic Sans MS" w:cs="Arial"/>
          <w:lang w:val="fr-BE" w:eastAsia="en-US"/>
        </w:rPr>
        <w:t>à un membre des services de l’inspection ou de vérification, à un délégué de la Communauté</w:t>
      </w:r>
      <w:r w:rsidR="00F50ECE" w:rsidRPr="00E82A73">
        <w:rPr>
          <w:rFonts w:ascii="Comic Sans MS" w:hAnsi="Comic Sans MS"/>
          <w:lang w:val="fr-BE" w:eastAsia="en-US"/>
        </w:rPr>
        <w:t xml:space="preserve"> </w:t>
      </w:r>
      <w:r w:rsidRPr="00E82A73">
        <w:rPr>
          <w:rFonts w:ascii="Comic Sans MS" w:hAnsi="Comic Sans MS" w:cs="Arial"/>
          <w:lang w:val="fr-BE" w:eastAsia="en-US"/>
        </w:rPr>
        <w:t>française, dans l’enceinte de l’école ou hors de celle-ci, ayant</w:t>
      </w:r>
      <w:r w:rsidR="00F50ECE" w:rsidRPr="00E82A73">
        <w:rPr>
          <w:rFonts w:ascii="Comic Sans MS" w:hAnsi="Comic Sans MS" w:cs="Arial"/>
          <w:lang w:val="fr-BE" w:eastAsia="en-US"/>
        </w:rPr>
        <w:t xml:space="preserve"> </w:t>
      </w:r>
      <w:r w:rsidRPr="00E82A73">
        <w:rPr>
          <w:rFonts w:ascii="Comic Sans MS" w:hAnsi="Comic Sans MS" w:cs="Arial"/>
          <w:lang w:val="fr-BE" w:eastAsia="en-US"/>
        </w:rPr>
        <w:t>entrainé une incapacité de travail</w:t>
      </w:r>
      <w:r w:rsidR="00F50ECE" w:rsidRPr="00E82A73">
        <w:rPr>
          <w:rFonts w:ascii="Comic Sans MS" w:hAnsi="Comic Sans MS"/>
          <w:lang w:val="fr-BE" w:eastAsia="en-US"/>
        </w:rPr>
        <w:t xml:space="preserve"> </w:t>
      </w:r>
      <w:r w:rsidRPr="00E82A73">
        <w:rPr>
          <w:rFonts w:ascii="Comic Sans MS" w:hAnsi="Comic Sans MS" w:cs="Arial"/>
          <w:lang w:val="fr-BE" w:eastAsia="en-US"/>
        </w:rPr>
        <w:t>même limitée dans le temps ;</w:t>
      </w:r>
      <w:r w:rsidRPr="00E82A73">
        <w:rPr>
          <w:rFonts w:ascii="Comic Sans MS" w:hAnsi="Comic Sans MS"/>
          <w:lang w:val="fr-BE" w:eastAsia="en-US"/>
        </w:rPr>
        <w:br/>
      </w:r>
      <w:r w:rsidRPr="00E82A73">
        <w:rPr>
          <w:rFonts w:ascii="Comic Sans MS" w:hAnsi="Comic Sans MS" w:cs="Arial"/>
          <w:lang w:val="fr-BE" w:eastAsia="en-US"/>
        </w:rPr>
        <w:t xml:space="preserve">3° tout coup et blessure porté sciemment dans l’enceinte de l’école par un élève à une </w:t>
      </w:r>
      <w:r w:rsidRPr="00E82A73">
        <w:rPr>
          <w:rFonts w:ascii="Comic Sans MS" w:hAnsi="Comic Sans MS" w:cs="Arial"/>
          <w:lang w:val="fr-BE" w:eastAsia="en-US"/>
        </w:rPr>
        <w:lastRenderedPageBreak/>
        <w:t>personne</w:t>
      </w:r>
      <w:r w:rsidR="00F50ECE" w:rsidRPr="00E82A73">
        <w:rPr>
          <w:rFonts w:ascii="Comic Sans MS" w:hAnsi="Comic Sans MS"/>
          <w:lang w:val="fr-BE" w:eastAsia="en-US"/>
        </w:rPr>
        <w:t xml:space="preserve"> </w:t>
      </w:r>
      <w:r w:rsidRPr="00E82A73">
        <w:rPr>
          <w:rFonts w:ascii="Comic Sans MS" w:hAnsi="Comic Sans MS" w:cs="Arial"/>
          <w:lang w:val="fr-BE" w:eastAsia="en-US"/>
        </w:rPr>
        <w:t>autorisée à pénétrer au sein de l’école, ayant entrainé une incapacité de travail même limitée</w:t>
      </w:r>
      <w:r w:rsidR="00F50ECE" w:rsidRPr="00E82A73">
        <w:rPr>
          <w:rFonts w:ascii="Comic Sans MS" w:hAnsi="Comic Sans MS"/>
          <w:lang w:val="fr-BE" w:eastAsia="en-US"/>
        </w:rPr>
        <w:t xml:space="preserve"> </w:t>
      </w:r>
      <w:r w:rsidRPr="00E82A73">
        <w:rPr>
          <w:rFonts w:ascii="Comic Sans MS" w:hAnsi="Comic Sans MS" w:cs="Arial"/>
          <w:lang w:val="fr-BE" w:eastAsia="en-US"/>
        </w:rPr>
        <w:t>dans le temps ;</w:t>
      </w:r>
      <w:r w:rsidRPr="00E82A73">
        <w:rPr>
          <w:rFonts w:ascii="Comic Sans MS" w:hAnsi="Comic Sans MS"/>
          <w:lang w:val="fr-BE" w:eastAsia="en-US"/>
        </w:rPr>
        <w:br/>
      </w:r>
      <w:r w:rsidRPr="00E82A73">
        <w:rPr>
          <w:rFonts w:ascii="Comic Sans MS" w:hAnsi="Comic Sans MS" w:cs="Arial"/>
          <w:lang w:val="fr-BE" w:eastAsia="en-US"/>
        </w:rPr>
        <w:t>4° l’introduction ou la détention par un élève au sein d’une école ou dans le voisinage immédiat</w:t>
      </w:r>
      <w:r w:rsidR="00F50ECE" w:rsidRPr="00E82A73">
        <w:rPr>
          <w:rFonts w:ascii="Comic Sans MS" w:hAnsi="Comic Sans MS"/>
          <w:lang w:val="fr-BE" w:eastAsia="en-US"/>
        </w:rPr>
        <w:t xml:space="preserve"> </w:t>
      </w:r>
      <w:r w:rsidRPr="00E82A73">
        <w:rPr>
          <w:rFonts w:ascii="Comic Sans MS" w:hAnsi="Comic Sans MS" w:cs="Arial"/>
          <w:lang w:val="fr-BE" w:eastAsia="en-US"/>
        </w:rPr>
        <w:t>de cette école de quelque arme que ce soit, visée, sous quelque catégorie que ce soit, à</w:t>
      </w:r>
      <w:r w:rsidR="00F50ECE" w:rsidRPr="00E82A73">
        <w:rPr>
          <w:rFonts w:ascii="Comic Sans MS" w:hAnsi="Comic Sans MS"/>
          <w:lang w:val="fr-BE" w:eastAsia="en-US"/>
        </w:rPr>
        <w:t xml:space="preserve"> </w:t>
      </w:r>
      <w:r w:rsidRPr="00E82A73">
        <w:rPr>
          <w:rFonts w:ascii="Comic Sans MS" w:hAnsi="Comic Sans MS" w:cs="Arial"/>
          <w:lang w:val="fr-BE" w:eastAsia="en-US"/>
        </w:rPr>
        <w:t>l’article 3 de loi du 8 juin 2006 réglant des activités économiques et individuelles avec des</w:t>
      </w:r>
      <w:r w:rsidR="00F50ECE" w:rsidRPr="00E82A73">
        <w:rPr>
          <w:rFonts w:ascii="Comic Sans MS" w:hAnsi="Comic Sans MS"/>
          <w:lang w:val="fr-BE" w:eastAsia="en-US"/>
        </w:rPr>
        <w:t xml:space="preserve"> </w:t>
      </w:r>
      <w:r w:rsidRPr="00E82A73">
        <w:rPr>
          <w:rFonts w:ascii="Comic Sans MS" w:hAnsi="Comic Sans MS" w:cs="Arial"/>
          <w:lang w:val="fr-BE" w:eastAsia="en-US"/>
        </w:rPr>
        <w:t>armes ;</w:t>
      </w:r>
      <w:r w:rsidRPr="00E82A73">
        <w:rPr>
          <w:rFonts w:ascii="Comic Sans MS" w:hAnsi="Comic Sans MS"/>
          <w:lang w:val="fr-BE" w:eastAsia="en-US"/>
        </w:rPr>
        <w:br/>
      </w:r>
      <w:r w:rsidRPr="00E82A73">
        <w:rPr>
          <w:rFonts w:ascii="Comic Sans MS" w:hAnsi="Comic Sans MS" w:cs="Arial"/>
          <w:lang w:val="fr-BE" w:eastAsia="en-US"/>
        </w:rPr>
        <w:t>5° toute manipulation hors de son usage didactique d’un instrument utilisé dans le cadre de</w:t>
      </w:r>
      <w:r w:rsidR="00F50ECE" w:rsidRPr="00E82A73">
        <w:rPr>
          <w:rFonts w:ascii="Comic Sans MS" w:hAnsi="Comic Sans MS"/>
          <w:lang w:val="fr-BE" w:eastAsia="en-US"/>
        </w:rPr>
        <w:t xml:space="preserve"> </w:t>
      </w:r>
      <w:r w:rsidRPr="00E82A73">
        <w:rPr>
          <w:rFonts w:ascii="Comic Sans MS" w:hAnsi="Comic Sans MS" w:cs="Arial"/>
          <w:lang w:val="fr-BE" w:eastAsia="en-US"/>
        </w:rPr>
        <w:t>certains cours ou activités pédagogiques lorsque cet instrument peut causer des blessures ;</w:t>
      </w:r>
      <w:r w:rsidRPr="00E82A73">
        <w:rPr>
          <w:rFonts w:ascii="Comic Sans MS" w:hAnsi="Comic Sans MS"/>
          <w:lang w:val="fr-BE" w:eastAsia="en-US"/>
        </w:rPr>
        <w:br/>
      </w:r>
      <w:r w:rsidRPr="00E82A73">
        <w:rPr>
          <w:rFonts w:ascii="Comic Sans MS" w:hAnsi="Comic Sans MS" w:cs="Arial"/>
          <w:lang w:val="fr-BE" w:eastAsia="en-US"/>
        </w:rPr>
        <w:t>6° l’introduction ou la détention, sans raison légitime, par un élève au sein d’une école ou dans</w:t>
      </w:r>
      <w:r w:rsidR="00F50ECE" w:rsidRPr="00E82A73">
        <w:rPr>
          <w:rFonts w:ascii="Comic Sans MS" w:hAnsi="Comic Sans MS"/>
          <w:lang w:val="fr-BE" w:eastAsia="en-US"/>
        </w:rPr>
        <w:t xml:space="preserve"> </w:t>
      </w:r>
      <w:r w:rsidRPr="00E82A73">
        <w:rPr>
          <w:rFonts w:ascii="Comic Sans MS" w:hAnsi="Comic Sans MS" w:cs="Arial"/>
          <w:lang w:val="fr-BE" w:eastAsia="en-US"/>
        </w:rPr>
        <w:t>le voisinage immédiat de cette école de tout instrument, outil, objet tranchant, contondant ou blessant ;</w:t>
      </w:r>
    </w:p>
    <w:p w14:paraId="24195919" w14:textId="49E74217" w:rsidR="00311F98" w:rsidRPr="00E82A73" w:rsidRDefault="00F50ECE" w:rsidP="00F50ECE">
      <w:pPr>
        <w:widowControl/>
        <w:autoSpaceDE/>
        <w:autoSpaceDN/>
        <w:adjustRightInd/>
        <w:ind w:left="720"/>
        <w:rPr>
          <w:rFonts w:ascii="Comic Sans MS" w:hAnsi="Comic Sans MS"/>
          <w:lang w:val="fr-BE" w:eastAsia="en-US"/>
        </w:rPr>
      </w:pPr>
      <w:r w:rsidRPr="00E82A73">
        <w:rPr>
          <w:rFonts w:ascii="Comic Sans MS" w:hAnsi="Comic Sans MS" w:cs="Arial"/>
          <w:lang w:val="fr-BE" w:eastAsia="en-US"/>
        </w:rPr>
        <w:t xml:space="preserve"> </w:t>
      </w:r>
      <w:r w:rsidR="00311F98" w:rsidRPr="00E82A73">
        <w:rPr>
          <w:rFonts w:ascii="Comic Sans MS" w:hAnsi="Comic Sans MS" w:cs="Arial"/>
          <w:lang w:val="fr-BE" w:eastAsia="en-US"/>
        </w:rPr>
        <w:t>7° l’introduction ou la détention par un élève au sein d’une école ou dans le vois</w:t>
      </w:r>
      <w:r w:rsidRPr="00E82A73">
        <w:rPr>
          <w:rFonts w:ascii="Comic Sans MS" w:hAnsi="Comic Sans MS" w:cs="Arial"/>
          <w:lang w:val="fr-BE" w:eastAsia="en-US"/>
        </w:rPr>
        <w:t xml:space="preserve">inage       </w:t>
      </w:r>
      <w:r w:rsidR="00311F98" w:rsidRPr="00E82A73">
        <w:rPr>
          <w:rFonts w:ascii="Comic Sans MS" w:hAnsi="Comic Sans MS" w:cs="Arial"/>
          <w:lang w:val="fr-BE" w:eastAsia="en-US"/>
        </w:rPr>
        <w:t>immédiat</w:t>
      </w:r>
      <w:r w:rsidRPr="00E82A73">
        <w:rPr>
          <w:rFonts w:ascii="Comic Sans MS" w:hAnsi="Comic Sans MS"/>
          <w:lang w:val="fr-BE" w:eastAsia="en-US"/>
        </w:rPr>
        <w:t xml:space="preserve"> </w:t>
      </w:r>
      <w:r w:rsidR="00311F98" w:rsidRPr="00E82A73">
        <w:rPr>
          <w:rFonts w:ascii="Comic Sans MS" w:hAnsi="Comic Sans MS" w:cs="Arial"/>
          <w:lang w:val="fr-BE" w:eastAsia="en-US"/>
        </w:rPr>
        <w:t>de cette école de substances inflammables sauf dans les cas où celles-ci sont nécessaires</w:t>
      </w:r>
      <w:r w:rsidRPr="00E82A73">
        <w:rPr>
          <w:rFonts w:ascii="Comic Sans MS" w:hAnsi="Comic Sans MS" w:cs="Arial"/>
          <w:lang w:val="fr-BE" w:eastAsia="en-US"/>
        </w:rPr>
        <w:t xml:space="preserve"> </w:t>
      </w:r>
      <w:r w:rsidR="00311F98" w:rsidRPr="00E82A73">
        <w:rPr>
          <w:rFonts w:ascii="Comic Sans MS" w:hAnsi="Comic Sans MS" w:cs="Arial"/>
          <w:lang w:val="fr-BE" w:eastAsia="en-US"/>
        </w:rPr>
        <w:t>aux activités pédagogiques et utilisées exclusivement dans le cadre de celles-ci ;</w:t>
      </w:r>
      <w:r w:rsidR="00311F98" w:rsidRPr="00E82A73">
        <w:rPr>
          <w:rFonts w:ascii="Comic Sans MS" w:hAnsi="Comic Sans MS"/>
          <w:lang w:val="fr-BE" w:eastAsia="en-US"/>
        </w:rPr>
        <w:br/>
      </w:r>
      <w:r w:rsidRPr="00E82A73">
        <w:rPr>
          <w:rFonts w:ascii="Comic Sans MS" w:hAnsi="Comic Sans MS" w:cs="Arial"/>
          <w:lang w:val="fr-BE" w:eastAsia="en-US"/>
        </w:rPr>
        <w:t xml:space="preserve"> </w:t>
      </w:r>
      <w:r w:rsidR="00311F98" w:rsidRPr="00E82A73">
        <w:rPr>
          <w:rFonts w:ascii="Comic Sans MS" w:hAnsi="Comic Sans MS" w:cs="Arial"/>
          <w:lang w:val="fr-BE" w:eastAsia="en-US"/>
        </w:rPr>
        <w:t>8° l’introduction ou la détention par un élève au sein d’une école ou dans le voisinage immédiat</w:t>
      </w:r>
      <w:r w:rsidRPr="00E82A73">
        <w:rPr>
          <w:rFonts w:ascii="Comic Sans MS" w:hAnsi="Comic Sans MS"/>
          <w:lang w:val="fr-BE" w:eastAsia="en-US"/>
        </w:rPr>
        <w:t xml:space="preserve"> </w:t>
      </w:r>
      <w:r w:rsidR="00311F98" w:rsidRPr="00E82A73">
        <w:rPr>
          <w:rFonts w:ascii="Comic Sans MS" w:hAnsi="Comic Sans MS" w:cs="Arial"/>
          <w:lang w:val="fr-BE" w:eastAsia="en-US"/>
        </w:rPr>
        <w:t>de cette école de substances visées à l’article 1er de la loi du 24 février 1921 concernant le trafic</w:t>
      </w:r>
      <w:r w:rsidRPr="00E82A73">
        <w:rPr>
          <w:rFonts w:ascii="Comic Sans MS" w:hAnsi="Comic Sans MS"/>
          <w:lang w:val="fr-BE" w:eastAsia="en-US"/>
        </w:rPr>
        <w:t xml:space="preserve"> </w:t>
      </w:r>
      <w:r w:rsidR="00311F98" w:rsidRPr="00E82A73">
        <w:rPr>
          <w:rFonts w:ascii="Comic Sans MS" w:hAnsi="Comic Sans MS" w:cs="Arial"/>
          <w:lang w:val="fr-BE" w:eastAsia="en-US"/>
        </w:rPr>
        <w:t>des substances vénéneuses, soporifiques, stupéfiantes, désinfectantes ou antiseptiques, en</w:t>
      </w:r>
      <w:r w:rsidRPr="00E82A73">
        <w:rPr>
          <w:rFonts w:ascii="Comic Sans MS" w:hAnsi="Comic Sans MS"/>
          <w:lang w:val="fr-BE" w:eastAsia="en-US"/>
        </w:rPr>
        <w:t xml:space="preserve"> </w:t>
      </w:r>
      <w:r w:rsidR="00311F98" w:rsidRPr="00E82A73">
        <w:rPr>
          <w:rFonts w:ascii="Comic Sans MS" w:hAnsi="Comic Sans MS" w:cs="Arial"/>
          <w:lang w:val="fr-BE" w:eastAsia="en-US"/>
        </w:rPr>
        <w:t>violation des règles fixées pour l’usage, le commerce et le stockage de ces substances ;</w:t>
      </w:r>
      <w:r w:rsidR="00311F98" w:rsidRPr="00E82A73">
        <w:rPr>
          <w:rFonts w:ascii="Comic Sans MS" w:hAnsi="Comic Sans MS"/>
          <w:lang w:val="fr-BE" w:eastAsia="en-US"/>
        </w:rPr>
        <w:br/>
      </w:r>
      <w:r w:rsidR="00311F98" w:rsidRPr="00E82A73">
        <w:rPr>
          <w:rFonts w:ascii="Comic Sans MS" w:hAnsi="Comic Sans MS" w:cs="Arial"/>
          <w:lang w:val="fr-BE" w:eastAsia="en-US"/>
        </w:rPr>
        <w:t>9° le fait d’extorquer, à l’aide de violences ou de menaces, des fonds, valeurs, objets, promesses</w:t>
      </w:r>
      <w:r w:rsidRPr="00E82A73">
        <w:rPr>
          <w:rFonts w:ascii="Comic Sans MS" w:hAnsi="Comic Sans MS"/>
          <w:lang w:val="fr-BE" w:eastAsia="en-US"/>
        </w:rPr>
        <w:t xml:space="preserve"> </w:t>
      </w:r>
      <w:r w:rsidR="00311F98" w:rsidRPr="00E82A73">
        <w:rPr>
          <w:rFonts w:ascii="Comic Sans MS" w:hAnsi="Comic Sans MS" w:cs="Arial"/>
          <w:lang w:val="fr-BE" w:eastAsia="en-US"/>
        </w:rPr>
        <w:t>d’un autre élève ou d’un membre du personnel dans l’enceinte de l’école ou hors de celle-ci ;</w:t>
      </w:r>
      <w:r w:rsidR="00311F98" w:rsidRPr="00E82A73">
        <w:rPr>
          <w:rFonts w:ascii="Comic Sans MS" w:hAnsi="Comic Sans MS"/>
          <w:lang w:val="fr-BE" w:eastAsia="en-US"/>
        </w:rPr>
        <w:br/>
      </w:r>
      <w:r w:rsidR="00311F98" w:rsidRPr="00E82A73">
        <w:rPr>
          <w:rFonts w:ascii="Comic Sans MS" w:hAnsi="Comic Sans MS" w:cs="Arial"/>
          <w:lang w:val="fr-BE" w:eastAsia="en-US"/>
        </w:rPr>
        <w:t>10° le fait d’exercer sciemment et de manière répétée sur un autre élève ou un membre du</w:t>
      </w:r>
      <w:r w:rsidRPr="00E82A73">
        <w:rPr>
          <w:rFonts w:ascii="Comic Sans MS" w:hAnsi="Comic Sans MS"/>
          <w:lang w:val="fr-BE" w:eastAsia="en-US"/>
        </w:rPr>
        <w:t xml:space="preserve"> </w:t>
      </w:r>
      <w:r w:rsidR="00311F98" w:rsidRPr="00E82A73">
        <w:rPr>
          <w:rFonts w:ascii="Comic Sans MS" w:hAnsi="Comic Sans MS" w:cs="Arial"/>
          <w:lang w:val="fr-BE" w:eastAsia="en-US"/>
        </w:rPr>
        <w:t>personnel une pression psychologique insupportable, par insultes, injures, calomnies ou</w:t>
      </w:r>
      <w:r w:rsidRPr="00E82A73">
        <w:rPr>
          <w:rFonts w:ascii="Comic Sans MS" w:hAnsi="Comic Sans MS"/>
          <w:lang w:val="fr-BE" w:eastAsia="en-US"/>
        </w:rPr>
        <w:t xml:space="preserve"> </w:t>
      </w:r>
      <w:r w:rsidR="00311F98" w:rsidRPr="00E82A73">
        <w:rPr>
          <w:rFonts w:ascii="Comic Sans MS" w:hAnsi="Comic Sans MS" w:cs="Arial"/>
          <w:lang w:val="fr-BE" w:eastAsia="en-US"/>
        </w:rPr>
        <w:t>diffamation.</w:t>
      </w:r>
      <w:r w:rsidR="00311F98" w:rsidRPr="00E82A73">
        <w:rPr>
          <w:rFonts w:ascii="Comic Sans MS" w:hAnsi="Comic Sans MS"/>
          <w:lang w:val="fr-BE" w:eastAsia="en-US"/>
        </w:rPr>
        <w:br/>
      </w:r>
      <w:r w:rsidR="00311F98" w:rsidRPr="00E82A73">
        <w:rPr>
          <w:rFonts w:ascii="Comic Sans MS" w:hAnsi="Comic Sans MS" w:cs="Arial"/>
          <w:lang w:val="fr-BE" w:eastAsia="en-US"/>
        </w:rPr>
        <w:t>§ 2. Lorsqu’il peut être apporté la preuve qu’une personne étrangère à l’école a commis un des</w:t>
      </w:r>
      <w:r w:rsidRPr="00E82A73">
        <w:rPr>
          <w:rFonts w:ascii="Comic Sans MS" w:hAnsi="Comic Sans MS"/>
          <w:lang w:val="fr-BE" w:eastAsia="en-US"/>
        </w:rPr>
        <w:t xml:space="preserve"> </w:t>
      </w:r>
      <w:r w:rsidR="00311F98" w:rsidRPr="00E82A73">
        <w:rPr>
          <w:rFonts w:ascii="Comic Sans MS" w:hAnsi="Comic Sans MS" w:cs="Arial"/>
          <w:lang w:val="fr-BE" w:eastAsia="en-US"/>
        </w:rPr>
        <w:t>faits graves visés au paragraphe 1er sur l’instigation ou avec la complicité d’un élève de l’école,</w:t>
      </w:r>
      <w:r w:rsidRPr="00E82A73">
        <w:rPr>
          <w:rFonts w:ascii="Comic Sans MS" w:hAnsi="Comic Sans MS"/>
          <w:lang w:val="fr-BE" w:eastAsia="en-US"/>
        </w:rPr>
        <w:t xml:space="preserve"> </w:t>
      </w:r>
      <w:r w:rsidR="00311F98" w:rsidRPr="00E82A73">
        <w:rPr>
          <w:rFonts w:ascii="Comic Sans MS" w:hAnsi="Comic Sans MS" w:cs="Arial"/>
          <w:lang w:val="fr-BE" w:eastAsia="en-US"/>
        </w:rPr>
        <w:t>ce dernier est considéré comme ayant commis un fait visé au paragraphe 1er.</w:t>
      </w:r>
      <w:r w:rsidR="00311F98" w:rsidRPr="00E82A73">
        <w:rPr>
          <w:rFonts w:ascii="Comic Sans MS" w:hAnsi="Comic Sans MS"/>
          <w:lang w:val="fr-BE" w:eastAsia="en-US"/>
        </w:rPr>
        <w:br/>
      </w:r>
      <w:r w:rsidR="00311F98" w:rsidRPr="00E82A73">
        <w:rPr>
          <w:rFonts w:ascii="Comic Sans MS" w:hAnsi="Comic Sans MS" w:cs="Arial"/>
          <w:lang w:val="fr-BE" w:eastAsia="en-US"/>
        </w:rPr>
        <w:t>Toutefois, l’alinéa 1er n’est pas applicable à l’élève mineur pour un fait commis par ses parents</w:t>
      </w:r>
    </w:p>
    <w:p w14:paraId="32BFA407" w14:textId="77777777" w:rsidR="00311F98" w:rsidRPr="00E82A73" w:rsidRDefault="00311F98" w:rsidP="00311F98">
      <w:pPr>
        <w:widowControl/>
        <w:autoSpaceDE/>
        <w:autoSpaceDN/>
        <w:adjustRightInd/>
        <w:rPr>
          <w:rFonts w:ascii="Comic Sans MS" w:hAnsi="Comic Sans MS"/>
          <w:lang w:val="fr-BE" w:eastAsia="en-US"/>
        </w:rPr>
      </w:pPr>
    </w:p>
    <w:p w14:paraId="61C2283B" w14:textId="5263042C" w:rsidR="00C67F63" w:rsidRPr="00E82A73" w:rsidRDefault="00C67F63" w:rsidP="00311F98">
      <w:pPr>
        <w:jc w:val="both"/>
        <w:rPr>
          <w:rFonts w:ascii="Comic Sans MS" w:hAnsi="Comic Sans MS"/>
          <w:lang w:val="fr-BE"/>
        </w:rPr>
      </w:pPr>
    </w:p>
    <w:p w14:paraId="3BA3F6C2" w14:textId="70C5B25D" w:rsidR="00311F98" w:rsidRPr="00D42AC6" w:rsidRDefault="00311F98" w:rsidP="2DDC5771">
      <w:pPr>
        <w:ind w:left="720"/>
        <w:jc w:val="both"/>
        <w:rPr>
          <w:rFonts w:ascii="Comic Sans MS" w:hAnsi="Comic Sans MS"/>
          <w:u w:val="single"/>
          <w:lang w:val="fr-FR"/>
        </w:rPr>
      </w:pPr>
      <w:r w:rsidRPr="00D42AC6">
        <w:rPr>
          <w:rFonts w:ascii="Comic Sans MS" w:hAnsi="Comic Sans MS"/>
          <w:u w:val="single"/>
          <w:lang w:val="fr-FR"/>
        </w:rPr>
        <w:t>Procédure interne</w:t>
      </w:r>
      <w:r w:rsidR="00FD5089" w:rsidRPr="00D42AC6">
        <w:rPr>
          <w:rFonts w:ascii="Comic Sans MS" w:hAnsi="Comic Sans MS"/>
          <w:u w:val="single"/>
          <w:lang w:val="fr-FR"/>
        </w:rPr>
        <w:t xml:space="preserve"> de signalement d’une situation de harcèlement</w:t>
      </w:r>
    </w:p>
    <w:p w14:paraId="238CCABE" w14:textId="77777777" w:rsidR="00FD5089" w:rsidRPr="00D42AC6" w:rsidRDefault="00FD5089" w:rsidP="00FD5089">
      <w:pPr>
        <w:ind w:left="720"/>
        <w:jc w:val="both"/>
        <w:rPr>
          <w:rFonts w:ascii="Quicksand" w:eastAsia="Quicksand" w:hAnsi="Quicksand" w:cs="Quicksand"/>
          <w:lang w:val="fr-BE"/>
        </w:rPr>
      </w:pPr>
    </w:p>
    <w:p w14:paraId="6B4AB0F7" w14:textId="77777777" w:rsidR="00FD5089" w:rsidRPr="00D42AC6" w:rsidRDefault="00FD5089" w:rsidP="00FD5089">
      <w:pPr>
        <w:widowControl/>
        <w:numPr>
          <w:ilvl w:val="0"/>
          <w:numId w:val="19"/>
        </w:numPr>
        <w:autoSpaceDE/>
        <w:autoSpaceDN/>
        <w:adjustRightInd/>
        <w:spacing w:line="276" w:lineRule="auto"/>
        <w:jc w:val="both"/>
        <w:rPr>
          <w:rFonts w:ascii="Comic Sans MS" w:eastAsia="Quicksand" w:hAnsi="Comic Sans MS" w:cs="Quicksand"/>
        </w:rPr>
      </w:pPr>
      <w:proofErr w:type="spellStart"/>
      <w:r w:rsidRPr="00D42AC6">
        <w:rPr>
          <w:rFonts w:ascii="Comic Sans MS" w:eastAsia="Quicksand" w:hAnsi="Comic Sans MS" w:cs="Quicksand"/>
          <w:b/>
        </w:rPr>
        <w:t>Définition</w:t>
      </w:r>
      <w:proofErr w:type="spellEnd"/>
    </w:p>
    <w:p w14:paraId="2B73DAAF" w14:textId="77777777" w:rsidR="00FD5089" w:rsidRPr="00D42AC6" w:rsidRDefault="00FD5089" w:rsidP="00FD5089">
      <w:pPr>
        <w:ind w:left="720"/>
        <w:jc w:val="both"/>
        <w:rPr>
          <w:rFonts w:ascii="Comic Sans MS" w:eastAsia="Quicksand" w:hAnsi="Comic Sans MS" w:cs="Quicksand"/>
        </w:rPr>
      </w:pPr>
    </w:p>
    <w:p w14:paraId="1699353B" w14:textId="77777777" w:rsidR="00FD5089" w:rsidRPr="00D42AC6" w:rsidRDefault="00FD5089" w:rsidP="00F50ECE">
      <w:pPr>
        <w:pStyle w:val="Paragraphedeliste"/>
        <w:numPr>
          <w:ilvl w:val="0"/>
          <w:numId w:val="29"/>
        </w:numPr>
        <w:jc w:val="both"/>
        <w:rPr>
          <w:rFonts w:ascii="Comic Sans MS" w:eastAsia="Quicksand" w:hAnsi="Comic Sans MS" w:cs="Quicksand"/>
          <w:lang w:val="fr-BE"/>
        </w:rPr>
      </w:pPr>
      <w:r w:rsidRPr="00D42AC6">
        <w:rPr>
          <w:rFonts w:ascii="Comic Sans MS" w:eastAsia="Quicksand" w:hAnsi="Comic Sans MS" w:cs="Quicksand"/>
          <w:lang w:val="fr-BE"/>
        </w:rPr>
        <w:t>En milieu scolaire, le harcèlement scolaire est le fait, pour un élève ou un groupe d’élèves, de faire subir de manière répétée des actes, comportements, “relation à l’autre négatif, déséquilibrée et inscrite dans la durée” (B. Galand, 2021).</w:t>
      </w:r>
    </w:p>
    <w:p w14:paraId="0E9BE11E" w14:textId="77777777" w:rsidR="00FD5089" w:rsidRPr="00D42AC6" w:rsidRDefault="00FD5089" w:rsidP="00FD5089">
      <w:pPr>
        <w:jc w:val="both"/>
        <w:rPr>
          <w:rFonts w:ascii="Comic Sans MS" w:eastAsia="Quicksand" w:hAnsi="Comic Sans MS" w:cs="Quicksand"/>
          <w:lang w:val="fr-BE"/>
        </w:rPr>
      </w:pPr>
    </w:p>
    <w:p w14:paraId="0D17F6B8" w14:textId="77777777" w:rsidR="00FD5089" w:rsidRPr="00D42AC6" w:rsidRDefault="00FD5089" w:rsidP="00F50ECE">
      <w:pPr>
        <w:pStyle w:val="Paragraphedeliste"/>
        <w:numPr>
          <w:ilvl w:val="0"/>
          <w:numId w:val="29"/>
        </w:numPr>
        <w:jc w:val="both"/>
        <w:rPr>
          <w:rFonts w:ascii="Comic Sans MS" w:eastAsia="Quicksand" w:hAnsi="Comic Sans MS" w:cs="Quicksand"/>
          <w:lang w:val="fr-BE"/>
        </w:rPr>
      </w:pPr>
      <w:r w:rsidRPr="00D42AC6">
        <w:rPr>
          <w:rFonts w:ascii="Comic Sans MS" w:eastAsia="Quicksand" w:hAnsi="Comic Sans MS" w:cs="Quicksand"/>
          <w:lang w:val="fr-BE"/>
        </w:rPr>
        <w:t xml:space="preserve">On y retrouve trois caractéristiques principales : </w:t>
      </w:r>
    </w:p>
    <w:p w14:paraId="6B60BADF" w14:textId="77777777" w:rsidR="00FD5089" w:rsidRPr="00D42AC6" w:rsidRDefault="00FD5089" w:rsidP="00FD5089">
      <w:pPr>
        <w:widowControl/>
        <w:numPr>
          <w:ilvl w:val="0"/>
          <w:numId w:val="20"/>
        </w:numPr>
        <w:autoSpaceDE/>
        <w:autoSpaceDN/>
        <w:adjustRightInd/>
        <w:spacing w:line="276" w:lineRule="auto"/>
        <w:jc w:val="both"/>
        <w:rPr>
          <w:rFonts w:ascii="Comic Sans MS" w:eastAsia="Quicksand" w:hAnsi="Comic Sans MS" w:cs="Quicksand"/>
          <w:lang w:val="fr-BE"/>
        </w:rPr>
      </w:pPr>
      <w:proofErr w:type="gramStart"/>
      <w:r w:rsidRPr="00D42AC6">
        <w:rPr>
          <w:rFonts w:ascii="Comic Sans MS" w:eastAsia="Quicksand" w:hAnsi="Comic Sans MS" w:cs="Quicksand"/>
          <w:lang w:val="fr-BE"/>
        </w:rPr>
        <w:t>l’intention</w:t>
      </w:r>
      <w:proofErr w:type="gramEnd"/>
      <w:r w:rsidRPr="00D42AC6">
        <w:rPr>
          <w:rFonts w:ascii="Comic Sans MS" w:eastAsia="Quicksand" w:hAnsi="Comic Sans MS" w:cs="Quicksand"/>
          <w:lang w:val="fr-BE"/>
        </w:rPr>
        <w:t xml:space="preserve"> (même s’ils n’ont pas été nécessairement commis dans l’intention de nuire, les actes posés ne sont pas accidentels); </w:t>
      </w:r>
    </w:p>
    <w:p w14:paraId="78EDE888" w14:textId="77777777" w:rsidR="00FD5089" w:rsidRPr="00D42AC6" w:rsidRDefault="00FD5089" w:rsidP="00FD5089">
      <w:pPr>
        <w:widowControl/>
        <w:numPr>
          <w:ilvl w:val="0"/>
          <w:numId w:val="20"/>
        </w:numPr>
        <w:autoSpaceDE/>
        <w:autoSpaceDN/>
        <w:adjustRightInd/>
        <w:spacing w:line="276" w:lineRule="auto"/>
        <w:jc w:val="both"/>
        <w:rPr>
          <w:rFonts w:ascii="Comic Sans MS" w:eastAsia="Quicksand" w:hAnsi="Comic Sans MS" w:cs="Quicksand"/>
        </w:rPr>
      </w:pPr>
      <w:r w:rsidRPr="00D42AC6">
        <w:rPr>
          <w:rFonts w:ascii="Comic Sans MS" w:eastAsia="Quicksand" w:hAnsi="Comic Sans MS" w:cs="Quicksand"/>
        </w:rPr>
        <w:t xml:space="preserve">le </w:t>
      </w:r>
      <w:proofErr w:type="spellStart"/>
      <w:r w:rsidRPr="00D42AC6">
        <w:rPr>
          <w:rFonts w:ascii="Comic Sans MS" w:eastAsia="Quicksand" w:hAnsi="Comic Sans MS" w:cs="Quicksand"/>
        </w:rPr>
        <w:t>déséquilibre</w:t>
      </w:r>
      <w:proofErr w:type="spellEnd"/>
      <w:r w:rsidRPr="00D42AC6">
        <w:rPr>
          <w:rFonts w:ascii="Comic Sans MS" w:eastAsia="Quicksand" w:hAnsi="Comic Sans MS" w:cs="Quicksand"/>
        </w:rPr>
        <w:t xml:space="preserve"> de </w:t>
      </w:r>
      <w:proofErr w:type="gramStart"/>
      <w:r w:rsidRPr="00D42AC6">
        <w:rPr>
          <w:rFonts w:ascii="Comic Sans MS" w:eastAsia="Quicksand" w:hAnsi="Comic Sans MS" w:cs="Quicksand"/>
        </w:rPr>
        <w:t>forces;</w:t>
      </w:r>
      <w:proofErr w:type="gramEnd"/>
      <w:r w:rsidRPr="00D42AC6">
        <w:rPr>
          <w:rFonts w:ascii="Comic Sans MS" w:eastAsia="Quicksand" w:hAnsi="Comic Sans MS" w:cs="Quicksand"/>
        </w:rPr>
        <w:t xml:space="preserve"> </w:t>
      </w:r>
    </w:p>
    <w:p w14:paraId="103594B5" w14:textId="77777777" w:rsidR="00FD5089" w:rsidRPr="00D42AC6" w:rsidRDefault="00FD5089" w:rsidP="00FD5089">
      <w:pPr>
        <w:widowControl/>
        <w:numPr>
          <w:ilvl w:val="0"/>
          <w:numId w:val="20"/>
        </w:numPr>
        <w:autoSpaceDE/>
        <w:autoSpaceDN/>
        <w:adjustRightInd/>
        <w:spacing w:line="276" w:lineRule="auto"/>
        <w:jc w:val="both"/>
        <w:rPr>
          <w:rFonts w:ascii="Comic Sans MS" w:eastAsia="Quicksand" w:hAnsi="Comic Sans MS" w:cs="Quicksand"/>
        </w:rPr>
      </w:pPr>
      <w:r w:rsidRPr="00D42AC6">
        <w:rPr>
          <w:rFonts w:ascii="Comic Sans MS" w:eastAsia="Quicksand" w:hAnsi="Comic Sans MS" w:cs="Quicksand"/>
        </w:rPr>
        <w:t xml:space="preserve">la </w:t>
      </w:r>
      <w:proofErr w:type="spellStart"/>
      <w:r w:rsidRPr="00D42AC6">
        <w:rPr>
          <w:rFonts w:ascii="Comic Sans MS" w:eastAsia="Quicksand" w:hAnsi="Comic Sans MS" w:cs="Quicksand"/>
        </w:rPr>
        <w:t>répétition</w:t>
      </w:r>
      <w:proofErr w:type="spellEnd"/>
      <w:r w:rsidRPr="00D42AC6">
        <w:rPr>
          <w:rFonts w:ascii="Comic Sans MS" w:eastAsia="Quicksand" w:hAnsi="Comic Sans MS" w:cs="Quicksand"/>
        </w:rPr>
        <w:t>.</w:t>
      </w:r>
    </w:p>
    <w:p w14:paraId="515871CE" w14:textId="30ADF07D" w:rsidR="00FD5089" w:rsidRPr="00D42AC6" w:rsidRDefault="00FD5089" w:rsidP="00FD5089">
      <w:pPr>
        <w:jc w:val="both"/>
        <w:rPr>
          <w:rFonts w:ascii="Comic Sans MS" w:eastAsia="Quicksand" w:hAnsi="Comic Sans MS" w:cs="Quicksand"/>
          <w:b/>
          <w:lang w:val="fr-BE"/>
        </w:rPr>
      </w:pPr>
      <w:r w:rsidRPr="00D42AC6">
        <w:rPr>
          <w:rFonts w:ascii="Comic Sans MS" w:eastAsia="Quicksand" w:hAnsi="Comic Sans MS" w:cs="Quicksand"/>
          <w:b/>
          <w:lang w:val="fr-BE"/>
        </w:rPr>
        <w:t xml:space="preserve">          </w:t>
      </w:r>
      <w:proofErr w:type="gramStart"/>
      <w:r w:rsidRPr="00D42AC6">
        <w:rPr>
          <w:rFonts w:ascii="Comic Sans MS" w:eastAsia="Quicksand" w:hAnsi="Comic Sans MS" w:cs="Quicksand"/>
          <w:b/>
          <w:lang w:val="fr-BE"/>
        </w:rPr>
        <w:t>2 .</w:t>
      </w:r>
      <w:proofErr w:type="gramEnd"/>
      <w:r w:rsidRPr="00D42AC6">
        <w:rPr>
          <w:rFonts w:ascii="Comic Sans MS" w:eastAsia="Quicksand" w:hAnsi="Comic Sans MS" w:cs="Quicksand"/>
          <w:b/>
          <w:lang w:val="fr-BE"/>
        </w:rPr>
        <w:t xml:space="preserve">   Dispositif de détection des situations de harcèlement scolaire</w:t>
      </w:r>
    </w:p>
    <w:p w14:paraId="4F7C88A9" w14:textId="77777777" w:rsidR="00FD5089" w:rsidRPr="00D42AC6" w:rsidRDefault="00FD5089" w:rsidP="00FD5089">
      <w:pPr>
        <w:jc w:val="both"/>
        <w:rPr>
          <w:rFonts w:ascii="Comic Sans MS" w:eastAsia="Quicksand" w:hAnsi="Comic Sans MS" w:cs="Quicksand"/>
          <w:b/>
          <w:lang w:val="fr-BE"/>
        </w:rPr>
      </w:pPr>
    </w:p>
    <w:p w14:paraId="11CACF25" w14:textId="4F8EDD1A" w:rsidR="00FD5089" w:rsidRPr="00D42AC6" w:rsidRDefault="00FD5089" w:rsidP="00F50ECE">
      <w:pPr>
        <w:pStyle w:val="Paragraphedeliste"/>
        <w:numPr>
          <w:ilvl w:val="0"/>
          <w:numId w:val="32"/>
        </w:numPr>
        <w:jc w:val="both"/>
        <w:rPr>
          <w:rFonts w:ascii="Comic Sans MS" w:eastAsia="Quicksand" w:hAnsi="Comic Sans MS" w:cs="Quicksand"/>
          <w:lang w:val="fr-BE"/>
        </w:rPr>
      </w:pPr>
      <w:r w:rsidRPr="00D42AC6">
        <w:rPr>
          <w:rFonts w:ascii="Comic Sans MS" w:eastAsia="Quicksand" w:hAnsi="Comic Sans MS" w:cs="Quicksand"/>
          <w:lang w:val="fr-BE"/>
        </w:rPr>
        <w:t>Afin de faciliter la détection de situations de harcèlement entre élèves au sein de l’école, les outils/dispositifs suivants sont mis en place au sein de notre établissement :</w:t>
      </w:r>
    </w:p>
    <w:p w14:paraId="130A3F69" w14:textId="7D62D0F8" w:rsidR="00585416" w:rsidRPr="00D42AC6" w:rsidRDefault="00585416" w:rsidP="00585416">
      <w:pPr>
        <w:pStyle w:val="Paragraphedeliste"/>
        <w:numPr>
          <w:ilvl w:val="0"/>
          <w:numId w:val="20"/>
        </w:numPr>
        <w:jc w:val="both"/>
        <w:rPr>
          <w:rFonts w:ascii="Comic Sans MS" w:eastAsia="Quicksand" w:hAnsi="Comic Sans MS" w:cs="Quicksand"/>
          <w:lang w:val="fr-BE"/>
        </w:rPr>
      </w:pPr>
      <w:r w:rsidRPr="00D42AC6">
        <w:rPr>
          <w:rFonts w:ascii="Comic Sans MS" w:eastAsia="Quicksand" w:hAnsi="Comic Sans MS" w:cs="Quicksand"/>
          <w:lang w:val="fr-BE"/>
        </w:rPr>
        <w:t xml:space="preserve">Désignation de personnes de confiance par </w:t>
      </w:r>
      <w:proofErr w:type="spellStart"/>
      <w:r w:rsidRPr="00D42AC6">
        <w:rPr>
          <w:rFonts w:ascii="Comic Sans MS" w:eastAsia="Quicksand" w:hAnsi="Comic Sans MS" w:cs="Quicksand"/>
          <w:lang w:val="fr-BE"/>
        </w:rPr>
        <w:t>es</w:t>
      </w:r>
      <w:proofErr w:type="spellEnd"/>
      <w:r w:rsidRPr="00D42AC6">
        <w:rPr>
          <w:rFonts w:ascii="Comic Sans MS" w:eastAsia="Quicksand" w:hAnsi="Comic Sans MS" w:cs="Quicksand"/>
          <w:lang w:val="fr-BE"/>
        </w:rPr>
        <w:t xml:space="preserve"> élèves</w:t>
      </w:r>
    </w:p>
    <w:p w14:paraId="2C797E0F" w14:textId="77777777" w:rsidR="00FD5089" w:rsidRPr="00D42AC6" w:rsidRDefault="00FD5089" w:rsidP="00FD5089">
      <w:pPr>
        <w:pStyle w:val="Paragraphedeliste"/>
        <w:widowControl/>
        <w:numPr>
          <w:ilvl w:val="0"/>
          <w:numId w:val="20"/>
        </w:numPr>
        <w:autoSpaceDE/>
        <w:autoSpaceDN/>
        <w:adjustRightInd/>
        <w:spacing w:line="276" w:lineRule="auto"/>
        <w:jc w:val="both"/>
        <w:rPr>
          <w:rFonts w:ascii="Comic Sans MS" w:eastAsia="Quicksand" w:hAnsi="Comic Sans MS" w:cs="Quicksand"/>
        </w:rPr>
      </w:pPr>
      <w:r w:rsidRPr="00D42AC6">
        <w:rPr>
          <w:rFonts w:ascii="Comic Sans MS" w:eastAsia="Quicksand" w:hAnsi="Comic Sans MS" w:cs="Quicksand"/>
        </w:rPr>
        <w:t xml:space="preserve">Discussion </w:t>
      </w:r>
      <w:proofErr w:type="spellStart"/>
      <w:r w:rsidRPr="00D42AC6">
        <w:rPr>
          <w:rFonts w:ascii="Comic Sans MS" w:eastAsia="Quicksand" w:hAnsi="Comic Sans MS" w:cs="Quicksand"/>
        </w:rPr>
        <w:t>volontaire</w:t>
      </w:r>
      <w:proofErr w:type="spellEnd"/>
      <w:r w:rsidRPr="00D42AC6">
        <w:rPr>
          <w:rFonts w:ascii="Comic Sans MS" w:eastAsia="Quicksand" w:hAnsi="Comic Sans MS" w:cs="Quicksand"/>
        </w:rPr>
        <w:t xml:space="preserve"> des </w:t>
      </w:r>
      <w:proofErr w:type="spellStart"/>
      <w:r w:rsidRPr="00D42AC6">
        <w:rPr>
          <w:rFonts w:ascii="Comic Sans MS" w:eastAsia="Quicksand" w:hAnsi="Comic Sans MS" w:cs="Quicksand"/>
        </w:rPr>
        <w:t>élèves</w:t>
      </w:r>
      <w:proofErr w:type="spellEnd"/>
      <w:r w:rsidRPr="00D42AC6">
        <w:rPr>
          <w:rFonts w:ascii="Comic Sans MS" w:eastAsia="Quicksand" w:hAnsi="Comic Sans MS" w:cs="Quicksand"/>
        </w:rPr>
        <w:t>,</w:t>
      </w:r>
    </w:p>
    <w:p w14:paraId="4BE5C117" w14:textId="60C02839" w:rsidR="00FD5089" w:rsidRPr="00D42AC6" w:rsidRDefault="00FD5089" w:rsidP="00FD5089">
      <w:pPr>
        <w:pStyle w:val="Paragraphedeliste"/>
        <w:widowControl/>
        <w:numPr>
          <w:ilvl w:val="0"/>
          <w:numId w:val="20"/>
        </w:numPr>
        <w:autoSpaceDE/>
        <w:autoSpaceDN/>
        <w:adjustRightInd/>
        <w:spacing w:line="276" w:lineRule="auto"/>
        <w:jc w:val="both"/>
        <w:rPr>
          <w:rFonts w:ascii="Comic Sans MS" w:eastAsia="Quicksand" w:hAnsi="Comic Sans MS" w:cs="Quicksand"/>
        </w:rPr>
      </w:pPr>
      <w:r w:rsidRPr="00D42AC6">
        <w:rPr>
          <w:rFonts w:ascii="Comic Sans MS" w:eastAsia="Quicksand" w:hAnsi="Comic Sans MS" w:cs="Quicksand"/>
        </w:rPr>
        <w:t xml:space="preserve">Le conseil de </w:t>
      </w:r>
      <w:proofErr w:type="spellStart"/>
      <w:r w:rsidRPr="00D42AC6">
        <w:rPr>
          <w:rFonts w:ascii="Comic Sans MS" w:eastAsia="Quicksand" w:hAnsi="Comic Sans MS" w:cs="Quicksand"/>
        </w:rPr>
        <w:t>classe</w:t>
      </w:r>
      <w:proofErr w:type="spellEnd"/>
      <w:r w:rsidRPr="00D42AC6">
        <w:rPr>
          <w:rFonts w:ascii="Comic Sans MS" w:eastAsia="Quicksand" w:hAnsi="Comic Sans MS" w:cs="Quicksand"/>
        </w:rPr>
        <w:t>.</w:t>
      </w:r>
    </w:p>
    <w:p w14:paraId="46D402A6" w14:textId="59A3D55B" w:rsidR="00FD5089" w:rsidRPr="00D42AC6" w:rsidRDefault="00FD5089" w:rsidP="00FD5089">
      <w:pPr>
        <w:pStyle w:val="Paragraphedeliste"/>
        <w:widowControl/>
        <w:numPr>
          <w:ilvl w:val="0"/>
          <w:numId w:val="20"/>
        </w:numPr>
        <w:autoSpaceDE/>
        <w:autoSpaceDN/>
        <w:adjustRightInd/>
        <w:spacing w:line="276" w:lineRule="auto"/>
        <w:jc w:val="both"/>
        <w:rPr>
          <w:rFonts w:ascii="Comic Sans MS" w:eastAsia="Quicksand" w:hAnsi="Comic Sans MS" w:cs="Quicksand"/>
          <w:lang w:val="fr-BE"/>
        </w:rPr>
      </w:pPr>
      <w:r w:rsidRPr="00D42AC6">
        <w:rPr>
          <w:rFonts w:ascii="Comic Sans MS" w:eastAsia="Quicksand" w:hAnsi="Comic Sans MS" w:cs="Quicksand"/>
          <w:lang w:val="fr-BE"/>
        </w:rPr>
        <w:t>L’appel au PSE ou au PMS</w:t>
      </w:r>
    </w:p>
    <w:p w14:paraId="255FB957" w14:textId="77777777" w:rsidR="00FD5089" w:rsidRPr="00D42AC6" w:rsidRDefault="00FD5089" w:rsidP="00FD5089">
      <w:pPr>
        <w:widowControl/>
        <w:autoSpaceDE/>
        <w:autoSpaceDN/>
        <w:adjustRightInd/>
        <w:spacing w:line="276" w:lineRule="auto"/>
        <w:jc w:val="both"/>
        <w:rPr>
          <w:rFonts w:ascii="Comic Sans MS" w:eastAsia="Quicksand" w:hAnsi="Comic Sans MS" w:cs="Quicksand"/>
          <w:lang w:val="fr-BE"/>
        </w:rPr>
      </w:pPr>
    </w:p>
    <w:p w14:paraId="4CD8AD76" w14:textId="77777777" w:rsidR="00FD5089" w:rsidRPr="00D42AC6" w:rsidRDefault="00FD5089" w:rsidP="00F50ECE">
      <w:pPr>
        <w:pStyle w:val="Paragraphedeliste"/>
        <w:numPr>
          <w:ilvl w:val="0"/>
          <w:numId w:val="32"/>
        </w:numPr>
        <w:rPr>
          <w:rFonts w:ascii="Comic Sans MS" w:hAnsi="Comic Sans MS" w:cstheme="minorHAnsi"/>
          <w:lang w:val="fr-BE"/>
        </w:rPr>
      </w:pPr>
      <w:proofErr w:type="gramStart"/>
      <w:r w:rsidRPr="00D42AC6">
        <w:rPr>
          <w:rFonts w:ascii="Comic Sans MS" w:hAnsi="Comic Sans MS" w:cstheme="minorHAnsi"/>
          <w:lang w:val="fr-BE"/>
        </w:rPr>
        <w:t>Afin  de</w:t>
      </w:r>
      <w:proofErr w:type="gramEnd"/>
      <w:r w:rsidRPr="00D42AC6">
        <w:rPr>
          <w:rFonts w:ascii="Comic Sans MS" w:hAnsi="Comic Sans MS" w:cstheme="minorHAnsi"/>
          <w:lang w:val="fr-BE"/>
        </w:rPr>
        <w:t xml:space="preserve"> faciliter la détection de situations de harcèlement entre élèves au sein de l’école, notre équipe éducative est particulièrement attentive aux signaux suivants :</w:t>
      </w:r>
    </w:p>
    <w:p w14:paraId="2F835D10" w14:textId="77777777" w:rsidR="00FD5089" w:rsidRPr="00D42AC6" w:rsidRDefault="00FD5089" w:rsidP="00FD5089">
      <w:pPr>
        <w:pStyle w:val="Paragraphedeliste"/>
        <w:widowControl/>
        <w:numPr>
          <w:ilvl w:val="0"/>
          <w:numId w:val="21"/>
        </w:numPr>
        <w:autoSpaceDE/>
        <w:autoSpaceDN/>
        <w:adjustRightInd/>
        <w:spacing w:after="160" w:line="259" w:lineRule="auto"/>
        <w:rPr>
          <w:rFonts w:ascii="Comic Sans MS" w:hAnsi="Comic Sans MS" w:cstheme="minorHAnsi"/>
        </w:rPr>
      </w:pPr>
      <w:r w:rsidRPr="00D42AC6">
        <w:rPr>
          <w:rFonts w:ascii="Comic Sans MS" w:hAnsi="Comic Sans MS" w:cstheme="minorHAnsi"/>
        </w:rPr>
        <w:t xml:space="preserve">La mise à </w:t>
      </w:r>
      <w:proofErr w:type="spellStart"/>
      <w:r w:rsidRPr="00D42AC6">
        <w:rPr>
          <w:rFonts w:ascii="Comic Sans MS" w:hAnsi="Comic Sans MS" w:cstheme="minorHAnsi"/>
        </w:rPr>
        <w:t>l’écart</w:t>
      </w:r>
      <w:proofErr w:type="spellEnd"/>
      <w:r w:rsidRPr="00D42AC6">
        <w:rPr>
          <w:rFonts w:ascii="Comic Sans MS" w:hAnsi="Comic Sans MS" w:cstheme="minorHAnsi"/>
        </w:rPr>
        <w:t xml:space="preserve"> </w:t>
      </w:r>
      <w:proofErr w:type="spellStart"/>
      <w:r w:rsidRPr="00D42AC6">
        <w:rPr>
          <w:rFonts w:ascii="Comic Sans MS" w:hAnsi="Comic Sans MS" w:cstheme="minorHAnsi"/>
        </w:rPr>
        <w:t>d’enfants</w:t>
      </w:r>
      <w:proofErr w:type="spellEnd"/>
    </w:p>
    <w:p w14:paraId="5D95F671" w14:textId="77777777" w:rsidR="00FD5089" w:rsidRPr="00D42AC6" w:rsidRDefault="00FD5089" w:rsidP="00FD5089">
      <w:pPr>
        <w:pStyle w:val="Paragraphedeliste"/>
        <w:widowControl/>
        <w:numPr>
          <w:ilvl w:val="0"/>
          <w:numId w:val="21"/>
        </w:numPr>
        <w:autoSpaceDE/>
        <w:autoSpaceDN/>
        <w:adjustRightInd/>
        <w:spacing w:after="160" w:line="259" w:lineRule="auto"/>
        <w:rPr>
          <w:rFonts w:ascii="Comic Sans MS" w:hAnsi="Comic Sans MS" w:cstheme="minorHAnsi"/>
        </w:rPr>
      </w:pPr>
      <w:r w:rsidRPr="00D42AC6">
        <w:rPr>
          <w:rFonts w:ascii="Comic Sans MS" w:hAnsi="Comic Sans MS" w:cstheme="minorHAnsi"/>
        </w:rPr>
        <w:t xml:space="preserve">Les </w:t>
      </w:r>
      <w:proofErr w:type="spellStart"/>
      <w:r w:rsidRPr="00D42AC6">
        <w:rPr>
          <w:rFonts w:ascii="Comic Sans MS" w:hAnsi="Comic Sans MS" w:cstheme="minorHAnsi"/>
        </w:rPr>
        <w:t>changements</w:t>
      </w:r>
      <w:proofErr w:type="spellEnd"/>
      <w:r w:rsidRPr="00D42AC6">
        <w:rPr>
          <w:rFonts w:ascii="Comic Sans MS" w:hAnsi="Comic Sans MS" w:cstheme="minorHAnsi"/>
        </w:rPr>
        <w:t xml:space="preserve"> de </w:t>
      </w:r>
      <w:proofErr w:type="spellStart"/>
      <w:r w:rsidRPr="00D42AC6">
        <w:rPr>
          <w:rFonts w:ascii="Comic Sans MS" w:hAnsi="Comic Sans MS" w:cstheme="minorHAnsi"/>
        </w:rPr>
        <w:t>comportement</w:t>
      </w:r>
      <w:proofErr w:type="spellEnd"/>
      <w:r w:rsidRPr="00D42AC6">
        <w:rPr>
          <w:rFonts w:ascii="Comic Sans MS" w:hAnsi="Comic Sans MS" w:cstheme="minorHAnsi"/>
        </w:rPr>
        <w:t xml:space="preserve"> </w:t>
      </w:r>
    </w:p>
    <w:p w14:paraId="5D1C3FC4" w14:textId="77777777" w:rsidR="00FD5089" w:rsidRPr="00D42AC6" w:rsidRDefault="00FD5089" w:rsidP="00FD5089">
      <w:pPr>
        <w:pStyle w:val="Paragraphedeliste"/>
        <w:widowControl/>
        <w:numPr>
          <w:ilvl w:val="0"/>
          <w:numId w:val="21"/>
        </w:numPr>
        <w:autoSpaceDE/>
        <w:autoSpaceDN/>
        <w:adjustRightInd/>
        <w:spacing w:after="160" w:line="259" w:lineRule="auto"/>
        <w:rPr>
          <w:rFonts w:ascii="Comic Sans MS" w:hAnsi="Comic Sans MS" w:cstheme="minorHAnsi"/>
        </w:rPr>
      </w:pPr>
      <w:r w:rsidRPr="00D42AC6">
        <w:rPr>
          <w:rFonts w:ascii="Comic Sans MS" w:hAnsi="Comic Sans MS" w:cstheme="minorHAnsi"/>
        </w:rPr>
        <w:t xml:space="preserve">Les </w:t>
      </w:r>
      <w:proofErr w:type="spellStart"/>
      <w:r w:rsidRPr="00D42AC6">
        <w:rPr>
          <w:rFonts w:ascii="Comic Sans MS" w:hAnsi="Comic Sans MS" w:cstheme="minorHAnsi"/>
        </w:rPr>
        <w:t>témoignages</w:t>
      </w:r>
      <w:proofErr w:type="spellEnd"/>
      <w:r w:rsidRPr="00D42AC6">
        <w:rPr>
          <w:rFonts w:ascii="Comic Sans MS" w:hAnsi="Comic Sans MS" w:cstheme="minorHAnsi"/>
        </w:rPr>
        <w:t xml:space="preserve"> </w:t>
      </w:r>
      <w:proofErr w:type="spellStart"/>
      <w:r w:rsidRPr="00D42AC6">
        <w:rPr>
          <w:rFonts w:ascii="Comic Sans MS" w:hAnsi="Comic Sans MS" w:cstheme="minorHAnsi"/>
        </w:rPr>
        <w:t>inquiétants</w:t>
      </w:r>
      <w:proofErr w:type="spellEnd"/>
      <w:r w:rsidRPr="00D42AC6">
        <w:rPr>
          <w:rFonts w:ascii="Comic Sans MS" w:hAnsi="Comic Sans MS" w:cstheme="minorHAnsi"/>
        </w:rPr>
        <w:t xml:space="preserve"> </w:t>
      </w:r>
      <w:proofErr w:type="spellStart"/>
      <w:r w:rsidRPr="00D42AC6">
        <w:rPr>
          <w:rFonts w:ascii="Comic Sans MS" w:hAnsi="Comic Sans MS" w:cstheme="minorHAnsi"/>
        </w:rPr>
        <w:t>d’enfants</w:t>
      </w:r>
      <w:proofErr w:type="spellEnd"/>
    </w:p>
    <w:p w14:paraId="4CBCC01D" w14:textId="5F5B73F4" w:rsidR="00FD5089" w:rsidRPr="00D42AC6" w:rsidRDefault="00FD5089" w:rsidP="00E82A73">
      <w:pPr>
        <w:pStyle w:val="Paragraphedeliste"/>
        <w:widowControl/>
        <w:numPr>
          <w:ilvl w:val="0"/>
          <w:numId w:val="21"/>
        </w:numPr>
        <w:autoSpaceDE/>
        <w:autoSpaceDN/>
        <w:adjustRightInd/>
        <w:spacing w:after="160" w:line="259" w:lineRule="auto"/>
        <w:rPr>
          <w:rFonts w:ascii="Comic Sans MS" w:hAnsi="Comic Sans MS" w:cstheme="minorHAnsi"/>
          <w:lang w:val="fr-BE"/>
        </w:rPr>
      </w:pPr>
      <w:r w:rsidRPr="00D42AC6">
        <w:rPr>
          <w:rFonts w:ascii="Comic Sans MS" w:hAnsi="Comic Sans MS" w:cstheme="minorHAnsi"/>
          <w:lang w:val="fr-BE"/>
        </w:rPr>
        <w:t>La violence récurrente vis-à-vis d’un enfant</w:t>
      </w:r>
    </w:p>
    <w:p w14:paraId="3E50E663" w14:textId="77777777" w:rsidR="00FD5089" w:rsidRPr="00D42AC6" w:rsidRDefault="00FD5089" w:rsidP="00FD5089">
      <w:pPr>
        <w:jc w:val="both"/>
        <w:rPr>
          <w:rFonts w:ascii="Comic Sans MS" w:eastAsia="Quicksand" w:hAnsi="Comic Sans MS" w:cs="Quicksand"/>
        </w:rPr>
      </w:pPr>
    </w:p>
    <w:p w14:paraId="40A33FE7" w14:textId="31BD48F4" w:rsidR="00FD5089" w:rsidRPr="00D42AC6" w:rsidRDefault="00E82A73" w:rsidP="00E82A73">
      <w:pPr>
        <w:pStyle w:val="Paragraphedeliste"/>
        <w:widowControl/>
        <w:numPr>
          <w:ilvl w:val="0"/>
          <w:numId w:val="12"/>
        </w:numPr>
        <w:autoSpaceDE/>
        <w:autoSpaceDN/>
        <w:adjustRightInd/>
        <w:spacing w:line="276" w:lineRule="auto"/>
        <w:jc w:val="both"/>
        <w:rPr>
          <w:rFonts w:ascii="Comic Sans MS" w:eastAsia="Quicksand" w:hAnsi="Comic Sans MS" w:cs="Quicksand"/>
          <w:b/>
          <w:lang w:val="fr-BE"/>
        </w:rPr>
      </w:pPr>
      <w:r w:rsidRPr="00D42AC6">
        <w:rPr>
          <w:rFonts w:ascii="Comic Sans MS" w:eastAsia="Quicksand" w:hAnsi="Comic Sans MS" w:cs="Quicksand"/>
          <w:b/>
          <w:lang w:val="fr-BE"/>
        </w:rPr>
        <w:t xml:space="preserve">  </w:t>
      </w:r>
      <w:r w:rsidR="00FD5089" w:rsidRPr="00D42AC6">
        <w:rPr>
          <w:rFonts w:ascii="Comic Sans MS" w:eastAsia="Quicksand" w:hAnsi="Comic Sans MS" w:cs="Quicksand"/>
          <w:b/>
          <w:lang w:val="fr-BE"/>
        </w:rPr>
        <w:t>Modalités de signalement de situations de harcèlement scolaire</w:t>
      </w:r>
    </w:p>
    <w:p w14:paraId="51D755E3" w14:textId="77777777" w:rsidR="00FD5089" w:rsidRPr="00D42AC6" w:rsidRDefault="00FD5089" w:rsidP="00FD5089">
      <w:pPr>
        <w:jc w:val="both"/>
        <w:rPr>
          <w:rFonts w:ascii="Comic Sans MS" w:eastAsia="Quicksand" w:hAnsi="Comic Sans MS" w:cs="Quicksand"/>
          <w:b/>
          <w:i/>
          <w:color w:val="6D9EEB"/>
          <w:lang w:val="fr-BE"/>
        </w:rPr>
      </w:pPr>
    </w:p>
    <w:p w14:paraId="4D06BE8E" w14:textId="252AF462" w:rsidR="00FD5089" w:rsidRPr="00D42AC6" w:rsidRDefault="00FD5089" w:rsidP="00E82A73">
      <w:pPr>
        <w:pStyle w:val="Paragraphedeliste"/>
        <w:numPr>
          <w:ilvl w:val="0"/>
          <w:numId w:val="32"/>
        </w:numPr>
        <w:jc w:val="both"/>
        <w:rPr>
          <w:rFonts w:ascii="Comic Sans MS" w:eastAsia="Quicksand" w:hAnsi="Comic Sans MS" w:cs="Quicksand"/>
          <w:lang w:val="fr-BE"/>
        </w:rPr>
      </w:pPr>
      <w:r w:rsidRPr="00D42AC6">
        <w:rPr>
          <w:rFonts w:ascii="Comic Sans MS" w:eastAsia="Quicksand" w:hAnsi="Comic Sans MS" w:cs="Quicksand"/>
          <w:lang w:val="fr-BE"/>
        </w:rPr>
        <w:t>Tout élève concerné par une situation de harcèlement scolaire soupçonné ou avéré peut s’adresser soit à un adulte de confiance au sein de l’établissement, soit à la direction.</w:t>
      </w:r>
    </w:p>
    <w:p w14:paraId="16C9264E" w14:textId="77777777" w:rsidR="00FD5089" w:rsidRPr="00D42AC6" w:rsidRDefault="00FD5089" w:rsidP="00FD5089">
      <w:pPr>
        <w:jc w:val="both"/>
        <w:rPr>
          <w:rFonts w:ascii="Comic Sans MS" w:eastAsia="Quicksand" w:hAnsi="Comic Sans MS" w:cs="Quicksand"/>
          <w:lang w:val="fr-BE"/>
        </w:rPr>
      </w:pPr>
    </w:p>
    <w:p w14:paraId="3DCF3436" w14:textId="48469F1A" w:rsidR="00FD5089" w:rsidRPr="00D42AC6" w:rsidRDefault="00FD5089" w:rsidP="00E82A73">
      <w:pPr>
        <w:pStyle w:val="Paragraphedeliste"/>
        <w:numPr>
          <w:ilvl w:val="0"/>
          <w:numId w:val="32"/>
        </w:numPr>
        <w:jc w:val="both"/>
        <w:rPr>
          <w:rFonts w:ascii="Comic Sans MS" w:eastAsia="Quicksand" w:hAnsi="Comic Sans MS" w:cs="Quicksand"/>
          <w:lang w:val="fr-BE"/>
        </w:rPr>
      </w:pPr>
      <w:r w:rsidRPr="00D42AC6">
        <w:rPr>
          <w:rFonts w:ascii="Comic Sans MS" w:eastAsia="Quicksand" w:hAnsi="Comic Sans MS" w:cs="Quicksand"/>
          <w:lang w:val="fr-BE"/>
        </w:rPr>
        <w:t xml:space="preserve">Tout autre membre de la communauté scolaire (parent, membre du personnel </w:t>
      </w:r>
      <w:proofErr w:type="gramStart"/>
      <w:r w:rsidRPr="00D42AC6">
        <w:rPr>
          <w:rFonts w:ascii="Comic Sans MS" w:eastAsia="Quicksand" w:hAnsi="Comic Sans MS" w:cs="Quicksand"/>
          <w:lang w:val="fr-BE"/>
        </w:rPr>
        <w:t>scolaire,...</w:t>
      </w:r>
      <w:proofErr w:type="gramEnd"/>
      <w:r w:rsidRPr="00D42AC6">
        <w:rPr>
          <w:rFonts w:ascii="Comic Sans MS" w:eastAsia="Quicksand" w:hAnsi="Comic Sans MS" w:cs="Quicksand"/>
          <w:lang w:val="fr-BE"/>
        </w:rPr>
        <w:t xml:space="preserve">) concerné peut alerter l’établissement en s’adressant à la direction  via mail: </w:t>
      </w:r>
      <w:hyperlink r:id="rId10" w:history="1">
        <w:r w:rsidRPr="00D42AC6">
          <w:rPr>
            <w:rStyle w:val="Lienhypertexte"/>
            <w:rFonts w:ascii="Comic Sans MS" w:eastAsia="Quicksand" w:hAnsi="Comic Sans MS" w:cs="Quicksand"/>
            <w:lang w:val="fr-BE"/>
          </w:rPr>
          <w:t>lespeupliers@anderlecht.brussels</w:t>
        </w:r>
      </w:hyperlink>
      <w:r w:rsidRPr="00D42AC6">
        <w:rPr>
          <w:rFonts w:ascii="Comic Sans MS" w:eastAsia="Quicksand" w:hAnsi="Comic Sans MS" w:cs="Quicksand"/>
          <w:lang w:val="fr-BE"/>
        </w:rPr>
        <w:t xml:space="preserve"> ou par prise de rendez-vous.</w:t>
      </w:r>
    </w:p>
    <w:p w14:paraId="5112C618" w14:textId="77777777" w:rsidR="00FD5089" w:rsidRPr="00D42AC6" w:rsidRDefault="00FD5089" w:rsidP="00FD5089">
      <w:pPr>
        <w:jc w:val="both"/>
        <w:rPr>
          <w:rFonts w:ascii="Comic Sans MS" w:eastAsia="Quicksand" w:hAnsi="Comic Sans MS" w:cs="Quicksand"/>
          <w:lang w:val="fr-BE"/>
        </w:rPr>
      </w:pPr>
    </w:p>
    <w:p w14:paraId="584675B0" w14:textId="4F5DA10E" w:rsidR="00FD5089" w:rsidRPr="00D42AC6" w:rsidRDefault="00FD5089" w:rsidP="00E82A73">
      <w:pPr>
        <w:pStyle w:val="Paragraphedeliste"/>
        <w:numPr>
          <w:ilvl w:val="0"/>
          <w:numId w:val="32"/>
        </w:numPr>
        <w:jc w:val="both"/>
        <w:rPr>
          <w:rFonts w:ascii="Comic Sans MS" w:eastAsia="Quicksand" w:hAnsi="Comic Sans MS" w:cs="Quicksand"/>
          <w:lang w:val="fr-BE"/>
        </w:rPr>
      </w:pPr>
      <w:r w:rsidRPr="00D42AC6">
        <w:rPr>
          <w:rFonts w:ascii="Comic Sans MS" w:eastAsia="Quicksand" w:hAnsi="Comic Sans MS" w:cs="Quicksand"/>
          <w:lang w:val="fr-BE"/>
        </w:rPr>
        <w:t>La d</w:t>
      </w:r>
      <w:r w:rsidR="00F14521" w:rsidRPr="00D42AC6">
        <w:rPr>
          <w:rFonts w:ascii="Comic Sans MS" w:eastAsia="Quicksand" w:hAnsi="Comic Sans MS" w:cs="Quicksand"/>
          <w:lang w:val="fr-BE"/>
        </w:rPr>
        <w:t>irection et/ou l</w:t>
      </w:r>
      <w:r w:rsidRPr="00D42AC6">
        <w:rPr>
          <w:rFonts w:ascii="Comic Sans MS" w:eastAsia="Quicksand" w:hAnsi="Comic Sans MS" w:cs="Quicksand"/>
          <w:lang w:val="fr-BE"/>
        </w:rPr>
        <w:t xml:space="preserve">es personnes de confiance collectent avec bienveillance la meilleure </w:t>
      </w:r>
      <w:r w:rsidRPr="00D42AC6">
        <w:rPr>
          <w:rFonts w:ascii="Comic Sans MS" w:eastAsia="Quicksand" w:hAnsi="Comic Sans MS" w:cs="Quicksand"/>
          <w:lang w:val="fr-BE"/>
        </w:rPr>
        <w:lastRenderedPageBreak/>
        <w:t>information possible avant de transmettre dans un délai de maximum de 5 jours l</w:t>
      </w:r>
      <w:r w:rsidR="00585416" w:rsidRPr="00D42AC6">
        <w:rPr>
          <w:rFonts w:ascii="Comic Sans MS" w:eastAsia="Quicksand" w:hAnsi="Comic Sans MS" w:cs="Quicksand"/>
          <w:lang w:val="fr-BE"/>
        </w:rPr>
        <w:t>e signalement à l’équipe du PMS</w:t>
      </w:r>
      <w:r w:rsidR="00F14521" w:rsidRPr="00D42AC6">
        <w:rPr>
          <w:rFonts w:ascii="Comic Sans MS" w:eastAsia="Quicksand" w:hAnsi="Comic Sans MS" w:cs="Quicksand"/>
          <w:lang w:val="fr-BE"/>
        </w:rPr>
        <w:t>, aux parents et à la direction si celle-ci n’a pas récolté elle-même les informations.</w:t>
      </w:r>
    </w:p>
    <w:p w14:paraId="221DBB27" w14:textId="77777777" w:rsidR="00FD5089" w:rsidRPr="00D42AC6" w:rsidRDefault="00FD5089" w:rsidP="00FD5089">
      <w:pPr>
        <w:jc w:val="both"/>
        <w:rPr>
          <w:rFonts w:ascii="Comic Sans MS" w:eastAsia="Quicksand" w:hAnsi="Comic Sans MS" w:cs="Quicksand"/>
          <w:lang w:val="fr-BE"/>
        </w:rPr>
      </w:pPr>
    </w:p>
    <w:p w14:paraId="69A19551" w14:textId="77777777" w:rsidR="00FD5089" w:rsidRPr="00D42AC6" w:rsidRDefault="00FD5089" w:rsidP="00E82A73">
      <w:pPr>
        <w:widowControl/>
        <w:numPr>
          <w:ilvl w:val="0"/>
          <w:numId w:val="12"/>
        </w:numPr>
        <w:autoSpaceDE/>
        <w:autoSpaceDN/>
        <w:adjustRightInd/>
        <w:spacing w:line="276" w:lineRule="auto"/>
        <w:jc w:val="both"/>
        <w:rPr>
          <w:rFonts w:ascii="Comic Sans MS" w:eastAsia="Quicksand" w:hAnsi="Comic Sans MS" w:cs="Quicksand"/>
          <w:b/>
          <w:lang w:val="fr-BE"/>
        </w:rPr>
      </w:pPr>
      <w:r w:rsidRPr="00D42AC6">
        <w:rPr>
          <w:rFonts w:ascii="Comic Sans MS" w:eastAsia="Quicksand" w:hAnsi="Comic Sans MS" w:cs="Quicksand"/>
          <w:b/>
          <w:lang w:val="fr-BE"/>
        </w:rPr>
        <w:t>Modalités de prise en charge des situations de harcèlement scolaire</w:t>
      </w:r>
    </w:p>
    <w:p w14:paraId="76EA2F92" w14:textId="77777777" w:rsidR="00FD5089" w:rsidRPr="00D42AC6" w:rsidRDefault="00FD5089" w:rsidP="00FD5089">
      <w:pPr>
        <w:jc w:val="both"/>
        <w:rPr>
          <w:rFonts w:ascii="Comic Sans MS" w:eastAsia="Quicksand" w:hAnsi="Comic Sans MS" w:cs="Quicksand"/>
          <w:b/>
          <w:lang w:val="fr-BE"/>
        </w:rPr>
      </w:pPr>
    </w:p>
    <w:p w14:paraId="112FEA81" w14:textId="77777777" w:rsidR="00FD5089" w:rsidRPr="00D42AC6" w:rsidRDefault="00FD5089" w:rsidP="00E82A73">
      <w:pPr>
        <w:pStyle w:val="Paragraphedeliste"/>
        <w:widowControl/>
        <w:numPr>
          <w:ilvl w:val="0"/>
          <w:numId w:val="33"/>
        </w:numPr>
        <w:autoSpaceDE/>
        <w:autoSpaceDN/>
        <w:adjustRightInd/>
        <w:spacing w:line="276" w:lineRule="auto"/>
        <w:jc w:val="both"/>
        <w:rPr>
          <w:rFonts w:ascii="Comic Sans MS" w:eastAsia="Quicksand" w:hAnsi="Comic Sans MS" w:cs="Quicksand"/>
          <w:b/>
        </w:rPr>
      </w:pPr>
      <w:proofErr w:type="spellStart"/>
      <w:r w:rsidRPr="00D42AC6">
        <w:rPr>
          <w:rFonts w:ascii="Comic Sans MS" w:eastAsia="Quicksand" w:hAnsi="Comic Sans MS" w:cs="Quicksand"/>
          <w:b/>
        </w:rPr>
        <w:t>Écouter</w:t>
      </w:r>
      <w:proofErr w:type="spellEnd"/>
      <w:r w:rsidRPr="00D42AC6">
        <w:rPr>
          <w:rFonts w:ascii="Comic Sans MS" w:eastAsia="Quicksand" w:hAnsi="Comic Sans MS" w:cs="Quicksand"/>
          <w:b/>
        </w:rPr>
        <w:t xml:space="preserve"> la </w:t>
      </w:r>
      <w:proofErr w:type="spellStart"/>
      <w:r w:rsidRPr="00D42AC6">
        <w:rPr>
          <w:rFonts w:ascii="Comic Sans MS" w:eastAsia="Quicksand" w:hAnsi="Comic Sans MS" w:cs="Quicksand"/>
          <w:b/>
        </w:rPr>
        <w:t>cible</w:t>
      </w:r>
      <w:proofErr w:type="spellEnd"/>
    </w:p>
    <w:p w14:paraId="76441114" w14:textId="0020293B" w:rsidR="00FD5089" w:rsidRPr="00D42AC6" w:rsidRDefault="00FD5089" w:rsidP="00E82A73">
      <w:pPr>
        <w:pStyle w:val="Paragraphedeliste"/>
        <w:numPr>
          <w:ilvl w:val="0"/>
          <w:numId w:val="35"/>
        </w:numPr>
        <w:jc w:val="both"/>
        <w:rPr>
          <w:rFonts w:ascii="Comic Sans MS" w:eastAsia="Quicksand" w:hAnsi="Comic Sans MS" w:cs="Quicksand"/>
          <w:b/>
          <w:color w:val="6D9EEB"/>
          <w:lang w:val="fr-BE"/>
        </w:rPr>
      </w:pPr>
      <w:r w:rsidRPr="00D42AC6">
        <w:rPr>
          <w:rFonts w:ascii="Comic Sans MS" w:eastAsia="Quicksand" w:hAnsi="Comic Sans MS" w:cs="Quicksand"/>
          <w:lang w:val="fr-BE"/>
        </w:rPr>
        <w:t xml:space="preserve">Dans un délai de maximum 2 jours après le signalement, un entretien est organisé avec l’élève cible. Cet entretien est mené par la </w:t>
      </w:r>
      <w:r w:rsidR="00585416" w:rsidRPr="00D42AC6">
        <w:rPr>
          <w:rFonts w:ascii="Comic Sans MS" w:eastAsia="Quicksand" w:hAnsi="Comic Sans MS" w:cs="Quicksand"/>
          <w:lang w:val="fr-BE"/>
        </w:rPr>
        <w:t xml:space="preserve">direction et les personnes de confiance </w:t>
      </w:r>
    </w:p>
    <w:p w14:paraId="2C5031A4" w14:textId="77777777" w:rsidR="00FD5089" w:rsidRPr="00D42AC6" w:rsidRDefault="00FD5089" w:rsidP="00FD5089">
      <w:pPr>
        <w:jc w:val="both"/>
        <w:rPr>
          <w:rFonts w:ascii="Comic Sans MS" w:eastAsia="Quicksand" w:hAnsi="Comic Sans MS" w:cs="Quicksand"/>
          <w:lang w:val="fr-BE"/>
        </w:rPr>
      </w:pPr>
    </w:p>
    <w:p w14:paraId="1B8D2058" w14:textId="77777777" w:rsidR="00FD5089" w:rsidRPr="00D42AC6" w:rsidRDefault="00FD5089" w:rsidP="00FD5089">
      <w:pPr>
        <w:widowControl/>
        <w:numPr>
          <w:ilvl w:val="0"/>
          <w:numId w:val="18"/>
        </w:numPr>
        <w:autoSpaceDE/>
        <w:autoSpaceDN/>
        <w:adjustRightInd/>
        <w:spacing w:line="276" w:lineRule="auto"/>
        <w:jc w:val="both"/>
        <w:rPr>
          <w:rFonts w:ascii="Comic Sans MS" w:eastAsia="Quicksand" w:hAnsi="Comic Sans MS" w:cs="Quicksand"/>
          <w:b/>
        </w:rPr>
      </w:pPr>
      <w:proofErr w:type="spellStart"/>
      <w:r w:rsidRPr="00D42AC6">
        <w:rPr>
          <w:rFonts w:ascii="Comic Sans MS" w:eastAsia="Quicksand" w:hAnsi="Comic Sans MS" w:cs="Quicksand"/>
          <w:b/>
        </w:rPr>
        <w:t>Analyser</w:t>
      </w:r>
      <w:proofErr w:type="spellEnd"/>
      <w:r w:rsidRPr="00D42AC6">
        <w:rPr>
          <w:rFonts w:ascii="Comic Sans MS" w:eastAsia="Quicksand" w:hAnsi="Comic Sans MS" w:cs="Quicksand"/>
          <w:b/>
        </w:rPr>
        <w:t xml:space="preserve"> la situation</w:t>
      </w:r>
    </w:p>
    <w:p w14:paraId="101E998D" w14:textId="35710815" w:rsidR="00FD5089" w:rsidRPr="00D42AC6" w:rsidRDefault="00FD5089" w:rsidP="00E82A73">
      <w:pPr>
        <w:pStyle w:val="Paragraphedeliste"/>
        <w:numPr>
          <w:ilvl w:val="0"/>
          <w:numId w:val="34"/>
        </w:numPr>
        <w:jc w:val="both"/>
        <w:rPr>
          <w:rFonts w:ascii="Comic Sans MS" w:eastAsia="Quicksand" w:hAnsi="Comic Sans MS" w:cs="Quicksand"/>
          <w:lang w:val="fr-BE"/>
        </w:rPr>
      </w:pPr>
      <w:r w:rsidRPr="00D42AC6">
        <w:rPr>
          <w:rFonts w:ascii="Comic Sans MS" w:eastAsia="Quicksand" w:hAnsi="Comic Sans MS" w:cs="Quicksand"/>
          <w:lang w:val="fr-BE"/>
        </w:rPr>
        <w:t xml:space="preserve">Dans un délai de maximum </w:t>
      </w:r>
      <w:r w:rsidR="00585416" w:rsidRPr="00D42AC6">
        <w:rPr>
          <w:rFonts w:ascii="Comic Sans MS" w:eastAsia="Quicksand" w:hAnsi="Comic Sans MS" w:cs="Quicksand"/>
          <w:i/>
          <w:lang w:val="fr-BE"/>
        </w:rPr>
        <w:t>5</w:t>
      </w:r>
      <w:r w:rsidRPr="00D42AC6">
        <w:rPr>
          <w:rFonts w:ascii="Comic Sans MS" w:eastAsia="Quicksand" w:hAnsi="Comic Sans MS" w:cs="Quicksand"/>
          <w:i/>
          <w:lang w:val="fr-BE"/>
        </w:rPr>
        <w:t xml:space="preserve"> jours </w:t>
      </w:r>
      <w:r w:rsidRPr="00D42AC6">
        <w:rPr>
          <w:rFonts w:ascii="Comic Sans MS" w:eastAsia="Quicksand" w:hAnsi="Comic Sans MS" w:cs="Quicksand"/>
          <w:lang w:val="fr-BE"/>
        </w:rPr>
        <w:t xml:space="preserve">après l’entretien, la </w:t>
      </w:r>
      <w:r w:rsidR="00585416" w:rsidRPr="00D42AC6">
        <w:rPr>
          <w:rFonts w:ascii="Comic Sans MS" w:eastAsia="Quicksand" w:hAnsi="Comic Sans MS" w:cs="Quicksand"/>
          <w:lang w:val="fr-BE"/>
        </w:rPr>
        <w:t>direction et les personnes de confiance</w:t>
      </w:r>
      <w:r w:rsidRPr="00D42AC6">
        <w:rPr>
          <w:rFonts w:ascii="Comic Sans MS" w:eastAsia="Quicksand" w:hAnsi="Comic Sans MS" w:cs="Quicksand"/>
          <w:i/>
          <w:lang w:val="fr-BE"/>
        </w:rPr>
        <w:t xml:space="preserve"> </w:t>
      </w:r>
      <w:proofErr w:type="spellStart"/>
      <w:r w:rsidRPr="00D42AC6">
        <w:rPr>
          <w:rFonts w:ascii="Comic Sans MS" w:eastAsia="Quicksand" w:hAnsi="Comic Sans MS" w:cs="Quicksand"/>
          <w:lang w:val="fr-BE"/>
        </w:rPr>
        <w:t>analyse</w:t>
      </w:r>
      <w:r w:rsidR="00585416" w:rsidRPr="00D42AC6">
        <w:rPr>
          <w:rFonts w:ascii="Comic Sans MS" w:eastAsia="Quicksand" w:hAnsi="Comic Sans MS" w:cs="Quicksand"/>
          <w:lang w:val="fr-BE"/>
        </w:rPr>
        <w:t>ntl</w:t>
      </w:r>
      <w:proofErr w:type="spellEnd"/>
      <w:r w:rsidRPr="00D42AC6">
        <w:rPr>
          <w:rFonts w:ascii="Comic Sans MS" w:eastAsia="Quicksand" w:hAnsi="Comic Sans MS" w:cs="Quicksand"/>
          <w:lang w:val="fr-BE"/>
        </w:rPr>
        <w:t xml:space="preserve"> la situation au moyen des circulaires afin de déterminer la nature de celle-ci et établir un plan d’action.</w:t>
      </w:r>
    </w:p>
    <w:p w14:paraId="00F577F0" w14:textId="77777777" w:rsidR="00FD5089" w:rsidRPr="00D42AC6" w:rsidRDefault="00FD5089" w:rsidP="00FD5089">
      <w:pPr>
        <w:jc w:val="both"/>
        <w:rPr>
          <w:rFonts w:ascii="Comic Sans MS" w:eastAsia="Quicksand" w:hAnsi="Comic Sans MS" w:cs="Quicksand"/>
          <w:lang w:val="fr-BE"/>
        </w:rPr>
      </w:pPr>
    </w:p>
    <w:p w14:paraId="6406F120" w14:textId="77777777" w:rsidR="00FD5089" w:rsidRPr="00D42AC6" w:rsidRDefault="00FD5089" w:rsidP="00FD5089">
      <w:pPr>
        <w:ind w:left="2160"/>
        <w:jc w:val="both"/>
        <w:rPr>
          <w:rFonts w:ascii="Comic Sans MS" w:eastAsia="Quicksand" w:hAnsi="Comic Sans MS" w:cs="Quicksand"/>
          <w:lang w:val="fr-BE"/>
        </w:rPr>
      </w:pPr>
    </w:p>
    <w:p w14:paraId="795D48A4" w14:textId="77777777" w:rsidR="00FD5089" w:rsidRPr="00D42AC6" w:rsidRDefault="00FD5089" w:rsidP="00FD5089">
      <w:pPr>
        <w:widowControl/>
        <w:numPr>
          <w:ilvl w:val="0"/>
          <w:numId w:val="18"/>
        </w:numPr>
        <w:autoSpaceDE/>
        <w:autoSpaceDN/>
        <w:adjustRightInd/>
        <w:spacing w:line="276" w:lineRule="auto"/>
        <w:jc w:val="both"/>
        <w:rPr>
          <w:rFonts w:ascii="Comic Sans MS" w:eastAsia="Quicksand" w:hAnsi="Comic Sans MS" w:cs="Quicksand"/>
          <w:b/>
        </w:rPr>
      </w:pPr>
      <w:proofErr w:type="spellStart"/>
      <w:r w:rsidRPr="00D42AC6">
        <w:rPr>
          <w:rFonts w:ascii="Comic Sans MS" w:eastAsia="Quicksand" w:hAnsi="Comic Sans MS" w:cs="Quicksand"/>
          <w:b/>
        </w:rPr>
        <w:t>Établir</w:t>
      </w:r>
      <w:proofErr w:type="spellEnd"/>
      <w:r w:rsidRPr="00D42AC6">
        <w:rPr>
          <w:rFonts w:ascii="Comic Sans MS" w:eastAsia="Quicksand" w:hAnsi="Comic Sans MS" w:cs="Quicksand"/>
          <w:b/>
        </w:rPr>
        <w:t xml:space="preserve"> un plan </w:t>
      </w:r>
      <w:proofErr w:type="spellStart"/>
      <w:r w:rsidRPr="00D42AC6">
        <w:rPr>
          <w:rFonts w:ascii="Comic Sans MS" w:eastAsia="Quicksand" w:hAnsi="Comic Sans MS" w:cs="Quicksand"/>
          <w:b/>
        </w:rPr>
        <w:t>d’action</w:t>
      </w:r>
      <w:proofErr w:type="spellEnd"/>
    </w:p>
    <w:p w14:paraId="0AB8B617" w14:textId="77777777" w:rsidR="00FD5089" w:rsidRPr="00D42AC6" w:rsidRDefault="00FD5089" w:rsidP="00E82A73">
      <w:pPr>
        <w:pStyle w:val="Paragraphedeliste"/>
        <w:numPr>
          <w:ilvl w:val="0"/>
          <w:numId w:val="34"/>
        </w:numPr>
        <w:jc w:val="both"/>
        <w:rPr>
          <w:rFonts w:ascii="Comic Sans MS" w:eastAsia="Quicksand" w:hAnsi="Comic Sans MS" w:cs="Quicksand"/>
          <w:b/>
          <w:i/>
          <w:color w:val="6D9EEB"/>
          <w:lang w:val="fr-BE"/>
        </w:rPr>
      </w:pPr>
      <w:r w:rsidRPr="00D42AC6">
        <w:rPr>
          <w:rFonts w:ascii="Comic Sans MS" w:eastAsia="Quicksand" w:hAnsi="Comic Sans MS" w:cs="Quicksand"/>
          <w:lang w:val="fr-BE"/>
        </w:rPr>
        <w:t xml:space="preserve">Si la situation ne semble pas relever du harcèlement, le suivi et le traitement qui pourront être appliqués consistent en une résolution de problèmes. </w:t>
      </w:r>
    </w:p>
    <w:p w14:paraId="6B2E433B" w14:textId="77777777" w:rsidR="00FD5089" w:rsidRPr="00D42AC6" w:rsidRDefault="00FD5089" w:rsidP="00E82A73">
      <w:pPr>
        <w:pStyle w:val="Paragraphedeliste"/>
        <w:numPr>
          <w:ilvl w:val="0"/>
          <w:numId w:val="34"/>
        </w:numPr>
        <w:jc w:val="both"/>
        <w:rPr>
          <w:rFonts w:ascii="Comic Sans MS" w:eastAsia="Quicksand" w:hAnsi="Comic Sans MS" w:cs="Quicksand"/>
          <w:lang w:val="fr-BE"/>
        </w:rPr>
      </w:pPr>
      <w:r w:rsidRPr="00D42AC6">
        <w:rPr>
          <w:rFonts w:ascii="Comic Sans MS" w:eastAsia="Quicksand" w:hAnsi="Comic Sans MS" w:cs="Quicksand"/>
          <w:lang w:val="fr-BE"/>
        </w:rPr>
        <w:t xml:space="preserve">Si la situation semble relever de harcèlement, le suivi et le traitement consistent en : </w:t>
      </w:r>
    </w:p>
    <w:p w14:paraId="68D61515" w14:textId="38AB8A92" w:rsidR="00FD5089" w:rsidRPr="00D42AC6" w:rsidRDefault="00FD5089" w:rsidP="00FD5089">
      <w:pPr>
        <w:pStyle w:val="Paragraphedeliste"/>
        <w:widowControl/>
        <w:numPr>
          <w:ilvl w:val="0"/>
          <w:numId w:val="20"/>
        </w:numPr>
        <w:autoSpaceDE/>
        <w:autoSpaceDN/>
        <w:adjustRightInd/>
        <w:spacing w:line="276" w:lineRule="auto"/>
        <w:jc w:val="both"/>
        <w:rPr>
          <w:rFonts w:ascii="Comic Sans MS" w:eastAsia="Quicksand" w:hAnsi="Comic Sans MS" w:cs="Quicksand"/>
          <w:lang w:val="fr-BE"/>
        </w:rPr>
      </w:pPr>
      <w:r w:rsidRPr="00D42AC6">
        <w:rPr>
          <w:rFonts w:ascii="Comic Sans MS" w:eastAsia="Quicksand" w:hAnsi="Comic Sans MS" w:cs="Quicksand"/>
          <w:lang w:val="fr-BE"/>
        </w:rPr>
        <w:t>Ent</w:t>
      </w:r>
      <w:r w:rsidR="00585416" w:rsidRPr="00D42AC6">
        <w:rPr>
          <w:rFonts w:ascii="Comic Sans MS" w:eastAsia="Quicksand" w:hAnsi="Comic Sans MS" w:cs="Quicksand"/>
          <w:lang w:val="fr-BE"/>
        </w:rPr>
        <w:t>retien de la direction et des personnes de confiance</w:t>
      </w:r>
      <w:r w:rsidRPr="00D42AC6">
        <w:rPr>
          <w:rFonts w:ascii="Comic Sans MS" w:eastAsia="Quicksand" w:hAnsi="Comic Sans MS" w:cs="Quicksand"/>
          <w:lang w:val="fr-BE"/>
        </w:rPr>
        <w:t xml:space="preserve"> avec chaque protagoniste individuellement </w:t>
      </w:r>
      <w:r w:rsidR="00585416" w:rsidRPr="00D42AC6">
        <w:rPr>
          <w:rFonts w:ascii="Comic Sans MS" w:eastAsia="Quicksand" w:hAnsi="Comic Sans MS" w:cs="Quicksand"/>
          <w:lang w:val="fr-BE"/>
        </w:rPr>
        <w:t>ou ses parents</w:t>
      </w:r>
    </w:p>
    <w:p w14:paraId="77F3C122" w14:textId="1F4D61C2" w:rsidR="00FD5089" w:rsidRPr="00D42AC6" w:rsidRDefault="00FD5089" w:rsidP="00FD5089">
      <w:pPr>
        <w:pStyle w:val="Paragraphedeliste"/>
        <w:widowControl/>
        <w:numPr>
          <w:ilvl w:val="0"/>
          <w:numId w:val="20"/>
        </w:numPr>
        <w:autoSpaceDE/>
        <w:autoSpaceDN/>
        <w:adjustRightInd/>
        <w:spacing w:line="276" w:lineRule="auto"/>
        <w:jc w:val="both"/>
        <w:rPr>
          <w:rFonts w:ascii="Comic Sans MS" w:eastAsia="Quicksand" w:hAnsi="Comic Sans MS" w:cs="Quicksand"/>
          <w:lang w:val="fr-BE"/>
        </w:rPr>
      </w:pPr>
      <w:r w:rsidRPr="00D42AC6">
        <w:rPr>
          <w:rFonts w:ascii="Comic Sans MS" w:eastAsia="Quicksand" w:hAnsi="Comic Sans MS" w:cs="Quicksand"/>
          <w:lang w:val="fr-BE"/>
        </w:rPr>
        <w:t>Analyse de la situ</w:t>
      </w:r>
      <w:r w:rsidR="00585416" w:rsidRPr="00D42AC6">
        <w:rPr>
          <w:rFonts w:ascii="Comic Sans MS" w:eastAsia="Quicksand" w:hAnsi="Comic Sans MS" w:cs="Quicksand"/>
          <w:lang w:val="fr-BE"/>
        </w:rPr>
        <w:t>ation par la direction et les personnes de confiance</w:t>
      </w:r>
    </w:p>
    <w:p w14:paraId="5D4534E1" w14:textId="133AEB5D" w:rsidR="00FD5089" w:rsidRPr="00D42AC6" w:rsidRDefault="00FD5089" w:rsidP="00FD5089">
      <w:pPr>
        <w:pStyle w:val="Paragraphedeliste"/>
        <w:widowControl/>
        <w:numPr>
          <w:ilvl w:val="0"/>
          <w:numId w:val="20"/>
        </w:numPr>
        <w:autoSpaceDE/>
        <w:autoSpaceDN/>
        <w:adjustRightInd/>
        <w:spacing w:line="276" w:lineRule="auto"/>
        <w:jc w:val="both"/>
        <w:rPr>
          <w:rFonts w:ascii="Comic Sans MS" w:eastAsia="Quicksand" w:hAnsi="Comic Sans MS" w:cs="Quicksand"/>
          <w:lang w:val="fr-BE"/>
        </w:rPr>
      </w:pPr>
      <w:r w:rsidRPr="00D42AC6">
        <w:rPr>
          <w:rFonts w:ascii="Comic Sans MS" w:eastAsia="Quicksand" w:hAnsi="Comic Sans MS" w:cs="Quicksand"/>
          <w:lang w:val="fr-BE"/>
        </w:rPr>
        <w:t>Retour</w:t>
      </w:r>
      <w:r w:rsidR="00585416" w:rsidRPr="00D42AC6">
        <w:rPr>
          <w:rFonts w:ascii="Comic Sans MS" w:eastAsia="Quicksand" w:hAnsi="Comic Sans MS" w:cs="Quicksand"/>
          <w:lang w:val="fr-BE"/>
        </w:rPr>
        <w:t xml:space="preserve"> de l’analyse </w:t>
      </w:r>
      <w:r w:rsidRPr="00D42AC6">
        <w:rPr>
          <w:rFonts w:ascii="Comic Sans MS" w:eastAsia="Quicksand" w:hAnsi="Comic Sans MS" w:cs="Quicksand"/>
          <w:lang w:val="fr-BE"/>
        </w:rPr>
        <w:t>aux parents</w:t>
      </w:r>
    </w:p>
    <w:p w14:paraId="430A7B92" w14:textId="77777777" w:rsidR="00FD5089" w:rsidRPr="00D42AC6" w:rsidRDefault="00FD5089" w:rsidP="00FD5089">
      <w:pPr>
        <w:pStyle w:val="Paragraphedeliste"/>
        <w:widowControl/>
        <w:numPr>
          <w:ilvl w:val="0"/>
          <w:numId w:val="20"/>
        </w:numPr>
        <w:autoSpaceDE/>
        <w:autoSpaceDN/>
        <w:adjustRightInd/>
        <w:spacing w:line="276" w:lineRule="auto"/>
        <w:jc w:val="both"/>
        <w:rPr>
          <w:rFonts w:ascii="Comic Sans MS" w:eastAsia="Quicksand" w:hAnsi="Comic Sans MS" w:cs="Quicksand"/>
          <w:lang w:val="fr-BE"/>
        </w:rPr>
      </w:pPr>
      <w:r w:rsidRPr="00D42AC6">
        <w:rPr>
          <w:rFonts w:ascii="Comic Sans MS" w:eastAsia="Quicksand" w:hAnsi="Comic Sans MS" w:cs="Quicksand"/>
          <w:lang w:val="fr-BE"/>
        </w:rPr>
        <w:t>Mise en place de mesures d’interventions</w:t>
      </w:r>
    </w:p>
    <w:p w14:paraId="04337618" w14:textId="77777777" w:rsidR="00FD5089" w:rsidRPr="00D42AC6" w:rsidRDefault="00FD5089" w:rsidP="00FD5089">
      <w:pPr>
        <w:jc w:val="both"/>
        <w:rPr>
          <w:rFonts w:ascii="Comic Sans MS" w:eastAsia="Quicksand" w:hAnsi="Comic Sans MS" w:cs="Quicksand"/>
          <w:lang w:val="fr-BE"/>
        </w:rPr>
      </w:pPr>
    </w:p>
    <w:p w14:paraId="45463954" w14:textId="77777777" w:rsidR="00FD5089" w:rsidRPr="00D42AC6" w:rsidRDefault="00FD5089" w:rsidP="00E82A73">
      <w:pPr>
        <w:pStyle w:val="Paragraphedeliste"/>
        <w:numPr>
          <w:ilvl w:val="0"/>
          <w:numId w:val="36"/>
        </w:numPr>
        <w:jc w:val="both"/>
        <w:rPr>
          <w:rFonts w:ascii="Comic Sans MS" w:eastAsia="Quicksand" w:hAnsi="Comic Sans MS" w:cs="Quicksand"/>
          <w:lang w:val="fr-BE"/>
        </w:rPr>
      </w:pPr>
      <w:r w:rsidRPr="00D42AC6">
        <w:rPr>
          <w:rFonts w:ascii="Comic Sans MS" w:eastAsia="Quicksand" w:hAnsi="Comic Sans MS" w:cs="Quicksand"/>
          <w:lang w:val="fr-BE"/>
        </w:rPr>
        <w:t xml:space="preserve">Une trace écrite est gardée au sein de l’école reprenant les faits et les étapes de chaque situation. </w:t>
      </w:r>
    </w:p>
    <w:p w14:paraId="321237B7" w14:textId="77777777" w:rsidR="00FD5089" w:rsidRPr="00D42AC6" w:rsidRDefault="00FD5089" w:rsidP="00FD5089">
      <w:pPr>
        <w:pStyle w:val="Paragraphedeliste"/>
        <w:jc w:val="both"/>
        <w:rPr>
          <w:rFonts w:ascii="Comic Sans MS" w:eastAsia="Quicksand" w:hAnsi="Comic Sans MS" w:cs="Quicksand"/>
          <w:lang w:val="fr-BE"/>
        </w:rPr>
      </w:pPr>
    </w:p>
    <w:p w14:paraId="7FF0260B" w14:textId="1791E587" w:rsidR="00FD5089" w:rsidRPr="00D42AC6" w:rsidRDefault="00FD5089" w:rsidP="00E82A73">
      <w:pPr>
        <w:pStyle w:val="Paragraphedeliste"/>
        <w:numPr>
          <w:ilvl w:val="0"/>
          <w:numId w:val="36"/>
        </w:numPr>
        <w:jc w:val="both"/>
        <w:rPr>
          <w:rFonts w:ascii="Comic Sans MS" w:eastAsia="Quicksand" w:hAnsi="Comic Sans MS" w:cs="Quicksand"/>
          <w:b/>
          <w:i/>
          <w:color w:val="6D9EEB"/>
          <w:lang w:val="fr-BE"/>
        </w:rPr>
      </w:pPr>
      <w:r w:rsidRPr="00D42AC6">
        <w:rPr>
          <w:rFonts w:ascii="Comic Sans MS" w:eastAsia="Quicksand" w:hAnsi="Comic Sans MS" w:cs="Quicksand"/>
          <w:lang w:val="fr-BE"/>
        </w:rPr>
        <w:t>Suivant l’urgence et la gravité de la situation, les faits pou</w:t>
      </w:r>
      <w:r w:rsidR="00585416" w:rsidRPr="00D42AC6">
        <w:rPr>
          <w:rFonts w:ascii="Comic Sans MS" w:eastAsia="Quicksand" w:hAnsi="Comic Sans MS" w:cs="Quicksand"/>
          <w:lang w:val="fr-BE"/>
        </w:rPr>
        <w:t xml:space="preserve">rront être relayés auprès </w:t>
      </w:r>
      <w:r w:rsidRPr="00D42AC6">
        <w:rPr>
          <w:rFonts w:ascii="Comic Sans MS" w:eastAsia="Quicksand" w:hAnsi="Comic Sans MS" w:cs="Quicksand"/>
          <w:lang w:val="fr-BE"/>
        </w:rPr>
        <w:t>du Pou</w:t>
      </w:r>
      <w:r w:rsidR="00585416" w:rsidRPr="00D42AC6">
        <w:rPr>
          <w:rFonts w:ascii="Comic Sans MS" w:eastAsia="Quicksand" w:hAnsi="Comic Sans MS" w:cs="Quicksand"/>
          <w:lang w:val="fr-BE"/>
        </w:rPr>
        <w:t xml:space="preserve">voir Organisateur qui prendra </w:t>
      </w:r>
      <w:r w:rsidRPr="00D42AC6">
        <w:rPr>
          <w:rFonts w:ascii="Comic Sans MS" w:eastAsia="Quicksand" w:hAnsi="Comic Sans MS" w:cs="Quicksand"/>
          <w:lang w:val="fr-BE"/>
        </w:rPr>
        <w:t>les sanctions et mesures disciplinaires nécessaires et en réfèreront aux services compétents le cas échéant.</w:t>
      </w:r>
    </w:p>
    <w:p w14:paraId="3AF06789" w14:textId="77777777" w:rsidR="00FD5089" w:rsidRPr="00D42AC6" w:rsidRDefault="00FD5089" w:rsidP="00FD5089">
      <w:pPr>
        <w:ind w:left="2160"/>
        <w:jc w:val="both"/>
        <w:rPr>
          <w:rFonts w:ascii="Comic Sans MS" w:eastAsia="Quicksand" w:hAnsi="Comic Sans MS" w:cs="Quicksand"/>
          <w:b/>
          <w:i/>
          <w:color w:val="6D9EEB"/>
          <w:lang w:val="fr-BE"/>
        </w:rPr>
      </w:pPr>
    </w:p>
    <w:p w14:paraId="33C0D035" w14:textId="77777777" w:rsidR="00FD5089" w:rsidRPr="00D42AC6" w:rsidRDefault="00FD5089" w:rsidP="00FD5089">
      <w:pPr>
        <w:widowControl/>
        <w:numPr>
          <w:ilvl w:val="0"/>
          <w:numId w:val="18"/>
        </w:numPr>
        <w:autoSpaceDE/>
        <w:autoSpaceDN/>
        <w:adjustRightInd/>
        <w:spacing w:line="276" w:lineRule="auto"/>
        <w:jc w:val="both"/>
        <w:rPr>
          <w:rFonts w:ascii="Comic Sans MS" w:eastAsia="Quicksand" w:hAnsi="Comic Sans MS" w:cs="Quicksand"/>
          <w:b/>
        </w:rPr>
      </w:pPr>
      <w:proofErr w:type="spellStart"/>
      <w:r w:rsidRPr="00D42AC6">
        <w:rPr>
          <w:rFonts w:ascii="Comic Sans MS" w:eastAsia="Quicksand" w:hAnsi="Comic Sans MS" w:cs="Quicksand"/>
          <w:b/>
        </w:rPr>
        <w:t>Suivi</w:t>
      </w:r>
      <w:proofErr w:type="spellEnd"/>
      <w:r w:rsidRPr="00D42AC6">
        <w:rPr>
          <w:rFonts w:ascii="Comic Sans MS" w:eastAsia="Quicksand" w:hAnsi="Comic Sans MS" w:cs="Quicksand"/>
          <w:b/>
        </w:rPr>
        <w:t xml:space="preserve"> de la situation</w:t>
      </w:r>
    </w:p>
    <w:p w14:paraId="07004824" w14:textId="4C8DEC76" w:rsidR="00FD5089" w:rsidRPr="00D42AC6" w:rsidRDefault="00585416" w:rsidP="00E82A73">
      <w:pPr>
        <w:pStyle w:val="Paragraphedeliste"/>
        <w:numPr>
          <w:ilvl w:val="0"/>
          <w:numId w:val="37"/>
        </w:numPr>
        <w:jc w:val="both"/>
        <w:rPr>
          <w:rFonts w:ascii="Comic Sans MS" w:eastAsia="Quicksand" w:hAnsi="Comic Sans MS" w:cs="Quicksand"/>
          <w:lang w:val="fr-BE"/>
        </w:rPr>
      </w:pPr>
      <w:r w:rsidRPr="00D42AC6">
        <w:rPr>
          <w:rFonts w:ascii="Comic Sans MS" w:eastAsia="Quicksand" w:hAnsi="Comic Sans MS" w:cs="Quicksand"/>
          <w:lang w:val="fr-BE"/>
        </w:rPr>
        <w:t xml:space="preserve">La direction </w:t>
      </w:r>
      <w:r w:rsidR="00FD5089" w:rsidRPr="00D42AC6">
        <w:rPr>
          <w:rFonts w:ascii="Comic Sans MS" w:eastAsia="Quicksand" w:hAnsi="Comic Sans MS" w:cs="Quicksand"/>
          <w:lang w:val="fr-BE"/>
        </w:rPr>
        <w:t xml:space="preserve">se charge du suivi du dossier conformément au plan d’action établi de la manière suivante : </w:t>
      </w:r>
    </w:p>
    <w:p w14:paraId="30DC3A1C" w14:textId="77777777" w:rsidR="00FD5089" w:rsidRPr="00D42AC6" w:rsidRDefault="00FD5089" w:rsidP="00FD5089">
      <w:pPr>
        <w:jc w:val="both"/>
        <w:rPr>
          <w:rFonts w:ascii="Comic Sans MS" w:eastAsia="Quicksand" w:hAnsi="Comic Sans MS" w:cs="Quicksand"/>
          <w:lang w:val="fr-BE"/>
        </w:rPr>
      </w:pPr>
    </w:p>
    <w:p w14:paraId="0BAE2462" w14:textId="54557E07" w:rsidR="00FD5089" w:rsidRPr="00D42AC6" w:rsidRDefault="00FD5089" w:rsidP="00E82A73">
      <w:pPr>
        <w:pStyle w:val="Paragraphedeliste"/>
        <w:numPr>
          <w:ilvl w:val="0"/>
          <w:numId w:val="37"/>
        </w:numPr>
        <w:jc w:val="both"/>
        <w:rPr>
          <w:rFonts w:ascii="Comic Sans MS" w:eastAsia="Quicksand" w:hAnsi="Comic Sans MS" w:cs="Quicksand"/>
          <w:lang w:val="fr-BE"/>
        </w:rPr>
      </w:pPr>
      <w:r w:rsidRPr="00D42AC6">
        <w:rPr>
          <w:rFonts w:ascii="Comic Sans MS" w:eastAsia="Quicksand" w:hAnsi="Comic Sans MS" w:cs="Quicksand"/>
          <w:lang w:val="fr-BE"/>
        </w:rPr>
        <w:lastRenderedPageBreak/>
        <w:t>Trois semaines après le premier en</w:t>
      </w:r>
      <w:r w:rsidR="00585416" w:rsidRPr="00D42AC6">
        <w:rPr>
          <w:rFonts w:ascii="Comic Sans MS" w:eastAsia="Quicksand" w:hAnsi="Comic Sans MS" w:cs="Quicksand"/>
          <w:lang w:val="fr-BE"/>
        </w:rPr>
        <w:t xml:space="preserve">tretien, la direction </w:t>
      </w:r>
      <w:r w:rsidRPr="00D42AC6">
        <w:rPr>
          <w:rFonts w:ascii="Comic Sans MS" w:eastAsia="Quicksand" w:hAnsi="Comic Sans MS" w:cs="Quicksand"/>
          <w:lang w:val="fr-BE"/>
        </w:rPr>
        <w:t xml:space="preserve">revoit les protagonistes afin de vérifier l’état de la situation. De nouvelles mesures peuvent être prises dans le cas où la situation n’aurait pas pris fin. </w:t>
      </w:r>
    </w:p>
    <w:p w14:paraId="32B67FC5" w14:textId="77777777" w:rsidR="00FD5089" w:rsidRPr="00D42AC6" w:rsidRDefault="00FD5089" w:rsidP="00FD5089">
      <w:pPr>
        <w:jc w:val="both"/>
        <w:rPr>
          <w:rFonts w:ascii="Comic Sans MS" w:eastAsia="Quicksand" w:hAnsi="Comic Sans MS" w:cs="Quicksand"/>
          <w:lang w:val="fr-BE"/>
        </w:rPr>
      </w:pPr>
    </w:p>
    <w:p w14:paraId="1E507CF0" w14:textId="77777777" w:rsidR="00FD5089" w:rsidRPr="00D42AC6" w:rsidRDefault="00FD5089" w:rsidP="00FD5089">
      <w:pPr>
        <w:widowControl/>
        <w:numPr>
          <w:ilvl w:val="0"/>
          <w:numId w:val="18"/>
        </w:numPr>
        <w:autoSpaceDE/>
        <w:autoSpaceDN/>
        <w:adjustRightInd/>
        <w:spacing w:line="276" w:lineRule="auto"/>
        <w:jc w:val="both"/>
        <w:rPr>
          <w:rFonts w:ascii="Comic Sans MS" w:eastAsia="Quicksand" w:hAnsi="Comic Sans MS" w:cs="Quicksand"/>
          <w:b/>
        </w:rPr>
      </w:pPr>
      <w:proofErr w:type="spellStart"/>
      <w:r w:rsidRPr="00D42AC6">
        <w:rPr>
          <w:rFonts w:ascii="Comic Sans MS" w:eastAsia="Quicksand" w:hAnsi="Comic Sans MS" w:cs="Quicksand"/>
          <w:b/>
        </w:rPr>
        <w:t>Clôture</w:t>
      </w:r>
      <w:proofErr w:type="spellEnd"/>
      <w:r w:rsidRPr="00D42AC6">
        <w:rPr>
          <w:rFonts w:ascii="Comic Sans MS" w:eastAsia="Quicksand" w:hAnsi="Comic Sans MS" w:cs="Quicksand"/>
          <w:b/>
        </w:rPr>
        <w:t xml:space="preserve"> et </w:t>
      </w:r>
      <w:proofErr w:type="spellStart"/>
      <w:r w:rsidRPr="00D42AC6">
        <w:rPr>
          <w:rFonts w:ascii="Comic Sans MS" w:eastAsia="Quicksand" w:hAnsi="Comic Sans MS" w:cs="Quicksand"/>
          <w:b/>
        </w:rPr>
        <w:t>évaluation</w:t>
      </w:r>
      <w:proofErr w:type="spellEnd"/>
    </w:p>
    <w:p w14:paraId="10D5CAE6" w14:textId="77777777" w:rsidR="00FD5089" w:rsidRPr="00D42AC6" w:rsidRDefault="00FD5089" w:rsidP="00FD5089">
      <w:pPr>
        <w:jc w:val="both"/>
        <w:rPr>
          <w:rFonts w:ascii="Comic Sans MS" w:eastAsia="Quicksand" w:hAnsi="Comic Sans MS" w:cs="Quicksand"/>
        </w:rPr>
      </w:pPr>
    </w:p>
    <w:p w14:paraId="74D58682" w14:textId="77777777" w:rsidR="00FD5089" w:rsidRPr="00D42AC6" w:rsidRDefault="00FD5089" w:rsidP="00E82A73">
      <w:pPr>
        <w:pStyle w:val="Paragraphedeliste"/>
        <w:numPr>
          <w:ilvl w:val="0"/>
          <w:numId w:val="38"/>
        </w:numPr>
        <w:jc w:val="both"/>
        <w:rPr>
          <w:rFonts w:ascii="Comic Sans MS" w:eastAsia="Quicksand" w:hAnsi="Comic Sans MS" w:cs="Quicksand"/>
          <w:lang w:val="fr-BE"/>
        </w:rPr>
      </w:pPr>
      <w:r w:rsidRPr="00D42AC6">
        <w:rPr>
          <w:rFonts w:ascii="Comic Sans MS" w:eastAsia="Quicksand" w:hAnsi="Comic Sans MS" w:cs="Quicksand"/>
          <w:lang w:val="fr-BE"/>
        </w:rPr>
        <w:t>La clôture de la situation est décidée de commun accord avec l’élève-cible, lorsque celui-ci confirme que la situation de harcèlement a pris fin. Un suivi prolongé auprès d’une personne de confiance dans l’école lui est proposé.</w:t>
      </w:r>
    </w:p>
    <w:p w14:paraId="5AE48A43" w14:textId="2E60CAF0" w:rsidR="008D7135" w:rsidRPr="00D42AC6" w:rsidRDefault="00FD5089" w:rsidP="00E82A73">
      <w:pPr>
        <w:pStyle w:val="Paragraphedeliste"/>
        <w:numPr>
          <w:ilvl w:val="0"/>
          <w:numId w:val="38"/>
        </w:numPr>
        <w:jc w:val="both"/>
        <w:rPr>
          <w:rFonts w:ascii="Comic Sans MS" w:eastAsia="Quicksand" w:hAnsi="Comic Sans MS" w:cs="Quicksand"/>
          <w:lang w:val="fr-BE"/>
        </w:rPr>
      </w:pPr>
      <w:r w:rsidRPr="00D42AC6">
        <w:rPr>
          <w:rFonts w:ascii="Comic Sans MS" w:eastAsia="Quicksand" w:hAnsi="Comic Sans MS" w:cs="Quicksand"/>
          <w:lang w:val="fr-BE"/>
        </w:rPr>
        <w:t xml:space="preserve">Une fois la situation </w:t>
      </w:r>
      <w:r w:rsidR="00585416" w:rsidRPr="00D42AC6">
        <w:rPr>
          <w:rFonts w:ascii="Comic Sans MS" w:eastAsia="Quicksand" w:hAnsi="Comic Sans MS" w:cs="Quicksand"/>
          <w:lang w:val="fr-BE"/>
        </w:rPr>
        <w:t xml:space="preserve">clôturée la direction </w:t>
      </w:r>
      <w:r w:rsidRPr="00D42AC6">
        <w:rPr>
          <w:rFonts w:ascii="Comic Sans MS" w:eastAsia="Quicksand" w:hAnsi="Comic Sans MS" w:cs="Quicksand"/>
          <w:lang w:val="fr-BE"/>
        </w:rPr>
        <w:t>évalue le suivi de la situation et identifie les éventuels points d’amélioration.</w:t>
      </w:r>
    </w:p>
    <w:p w14:paraId="761D6C0A" w14:textId="65B5BCC1" w:rsidR="00F14521" w:rsidRPr="00D42AC6" w:rsidRDefault="00F14521" w:rsidP="00F14521">
      <w:pPr>
        <w:jc w:val="both"/>
        <w:rPr>
          <w:rFonts w:ascii="Comic Sans MS" w:eastAsia="Quicksand" w:hAnsi="Comic Sans MS" w:cs="Quicksand"/>
          <w:lang w:val="fr-BE"/>
        </w:rPr>
      </w:pPr>
    </w:p>
    <w:p w14:paraId="0817285C" w14:textId="17B2C3EF" w:rsidR="00F14521" w:rsidRPr="00D42AC6" w:rsidRDefault="00F14521" w:rsidP="00F14521">
      <w:pPr>
        <w:jc w:val="both"/>
        <w:rPr>
          <w:rFonts w:ascii="Comic Sans MS" w:eastAsia="Quicksand" w:hAnsi="Comic Sans MS" w:cs="Quicksand"/>
          <w:u w:val="single"/>
          <w:lang w:val="fr-BE"/>
        </w:rPr>
      </w:pPr>
      <w:r w:rsidRPr="00D42AC6">
        <w:rPr>
          <w:rFonts w:ascii="Comic Sans MS" w:eastAsia="Quicksand" w:hAnsi="Comic Sans MS" w:cs="Quicksand"/>
          <w:u w:val="single"/>
          <w:lang w:val="fr-BE"/>
        </w:rPr>
        <w:t>Annexes</w:t>
      </w:r>
    </w:p>
    <w:p w14:paraId="411F0C35" w14:textId="4F3B219C" w:rsidR="00C67F63" w:rsidRPr="00D42AC6" w:rsidRDefault="00C67F63" w:rsidP="2DDC5771">
      <w:pPr>
        <w:jc w:val="both"/>
        <w:rPr>
          <w:rFonts w:ascii="Comic Sans MS" w:hAnsi="Comic Sans MS"/>
          <w:lang w:val="fr-FR"/>
        </w:rPr>
      </w:pPr>
    </w:p>
    <w:p w14:paraId="007DCDA8" w14:textId="245C73D3" w:rsidR="00C67F63" w:rsidRPr="00D42AC6" w:rsidRDefault="002B27B3" w:rsidP="002B27B3">
      <w:pPr>
        <w:jc w:val="both"/>
        <w:rPr>
          <w:rFonts w:ascii="Comic Sans MS" w:hAnsi="Comic Sans MS" w:cs="Shruti"/>
          <w:lang w:val="fr-FR"/>
        </w:rPr>
      </w:pPr>
      <w:r w:rsidRPr="00D42AC6">
        <w:rPr>
          <w:rFonts w:ascii="Comic Sans MS" w:hAnsi="Comic Sans MS" w:cs="Shruti"/>
          <w:lang w:val="fr-FR"/>
        </w:rPr>
        <w:t>1 Gratuité maternel</w:t>
      </w:r>
    </w:p>
    <w:p w14:paraId="09D4298A" w14:textId="6AFF3CA7" w:rsidR="002B27B3" w:rsidRPr="00D42AC6" w:rsidRDefault="002B27B3" w:rsidP="002B27B3">
      <w:pPr>
        <w:jc w:val="both"/>
        <w:rPr>
          <w:rFonts w:ascii="Comic Sans MS" w:hAnsi="Comic Sans MS" w:cs="Shruti"/>
          <w:lang w:val="fr-FR"/>
        </w:rPr>
      </w:pPr>
      <w:proofErr w:type="gramStart"/>
      <w:r w:rsidRPr="00D42AC6">
        <w:rPr>
          <w:rFonts w:ascii="Comic Sans MS" w:hAnsi="Comic Sans MS" w:cs="Shruti"/>
          <w:lang w:val="fr-FR"/>
        </w:rPr>
        <w:t>2 .Gratuité</w:t>
      </w:r>
      <w:proofErr w:type="gramEnd"/>
      <w:r w:rsidRPr="00D42AC6">
        <w:rPr>
          <w:rFonts w:ascii="Comic Sans MS" w:hAnsi="Comic Sans MS" w:cs="Shruti"/>
          <w:lang w:val="fr-FR"/>
        </w:rPr>
        <w:t xml:space="preserve"> </w:t>
      </w:r>
      <w:r w:rsidR="00127574" w:rsidRPr="00D42AC6">
        <w:rPr>
          <w:rFonts w:ascii="Comic Sans MS" w:hAnsi="Comic Sans MS" w:cs="Shruti"/>
          <w:lang w:val="fr-FR"/>
        </w:rPr>
        <w:t>primaire 1/2/3</w:t>
      </w:r>
    </w:p>
    <w:p w14:paraId="5CC6B6FF" w14:textId="0867437A" w:rsidR="00127574" w:rsidRPr="00D42AC6" w:rsidRDefault="00127574" w:rsidP="002B27B3">
      <w:pPr>
        <w:jc w:val="both"/>
        <w:rPr>
          <w:rFonts w:ascii="Comic Sans MS" w:hAnsi="Comic Sans MS" w:cs="Shruti"/>
          <w:lang w:val="fr-FR"/>
        </w:rPr>
      </w:pPr>
      <w:r w:rsidRPr="00D42AC6">
        <w:rPr>
          <w:rFonts w:ascii="Comic Sans MS" w:hAnsi="Comic Sans MS" w:cs="Shruti"/>
          <w:lang w:val="fr-FR"/>
        </w:rPr>
        <w:t>3.Gratuité primaire 4/5/6</w:t>
      </w:r>
    </w:p>
    <w:p w14:paraId="4299E70D" w14:textId="5DD2BA2F" w:rsidR="00127574" w:rsidRPr="00585416" w:rsidRDefault="00127574" w:rsidP="002B27B3">
      <w:pPr>
        <w:jc w:val="both"/>
        <w:rPr>
          <w:rFonts w:ascii="Comic Sans MS" w:hAnsi="Comic Sans MS" w:cs="Shruti"/>
          <w:lang w:val="fr-FR"/>
        </w:rPr>
      </w:pPr>
      <w:proofErr w:type="gramStart"/>
      <w:r w:rsidRPr="00D42AC6">
        <w:rPr>
          <w:rFonts w:ascii="Comic Sans MS" w:hAnsi="Comic Sans MS" w:cs="Shruti"/>
          <w:lang w:val="fr-FR"/>
        </w:rPr>
        <w:t>4 .</w:t>
      </w:r>
      <w:proofErr w:type="spellStart"/>
      <w:r w:rsidRPr="00D42AC6">
        <w:rPr>
          <w:rFonts w:ascii="Comic Sans MS" w:hAnsi="Comic Sans MS" w:cs="Shruti"/>
          <w:lang w:val="fr-FR"/>
        </w:rPr>
        <w:t>Dacce</w:t>
      </w:r>
      <w:proofErr w:type="spellEnd"/>
      <w:proofErr w:type="gramEnd"/>
    </w:p>
    <w:sectPr w:rsidR="00127574" w:rsidRPr="00585416" w:rsidSect="00527F52">
      <w:type w:val="continuous"/>
      <w:pgSz w:w="11906" w:h="16838"/>
      <w:pgMar w:top="720" w:right="720" w:bottom="720" w:left="720" w:header="709" w:footer="56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A5CB" w14:textId="77777777" w:rsidR="002B27B3" w:rsidRDefault="002B27B3">
      <w:r>
        <w:separator/>
      </w:r>
    </w:p>
  </w:endnote>
  <w:endnote w:type="continuationSeparator" w:id="0">
    <w:p w14:paraId="4B14BEB8" w14:textId="77777777" w:rsidR="002B27B3" w:rsidRDefault="002B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Quicksand">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48EE" w14:textId="77777777" w:rsidR="002B27B3" w:rsidRDefault="002B27B3"/>
  <w:p w14:paraId="6184863A" w14:textId="77777777" w:rsidR="001E3FF9" w:rsidRDefault="001E3FF9"/>
  <w:p w14:paraId="2908EB2C" w14:textId="77777777" w:rsidR="002B27B3" w:rsidRDefault="002B27B3">
    <w:pPr>
      <w:jc w:val="both"/>
      <w:rPr>
        <w:rFonts w:ascii="Shruti" w:cs="Shruti"/>
        <w:lang w:val="fr-FR"/>
      </w:rPr>
    </w:pPr>
  </w:p>
  <w:p w14:paraId="77580240" w14:textId="77777777" w:rsidR="002B27B3" w:rsidRDefault="002B27B3">
    <w:pPr>
      <w:jc w:val="both"/>
      <w:rPr>
        <w:rFonts w:ascii="Shruti" w:cs="Shruti"/>
        <w:lang w:val="fr-FR"/>
      </w:rPr>
    </w:pPr>
    <w:r>
      <w:rPr>
        <w:noProof/>
        <w:lang w:eastAsia="en-US"/>
      </w:rPr>
      <mc:AlternateContent>
        <mc:Choice Requires="wps">
          <w:drawing>
            <wp:anchor distT="0" distB="0" distL="114300" distR="114300" simplePos="0" relativeHeight="251657728" behindDoc="1" locked="1" layoutInCell="0" allowOverlap="1" wp14:anchorId="2D696F5E" wp14:editId="07777777">
              <wp:simplePos x="0" y="0"/>
              <wp:positionH relativeFrom="page">
                <wp:posOffset>718820</wp:posOffset>
              </wp:positionH>
              <wp:positionV relativeFrom="paragraph">
                <wp:posOffset>0</wp:posOffset>
              </wp:positionV>
              <wp:extent cx="6390005"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00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C2F64EA">
            <v:rect id="Rectangle 1" style="position:absolute;margin-left:56.6pt;margin-top:0;width:503.1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2F8A0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mK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">
              <w10:wrap anchorx="page"/>
              <w10:anchorlock/>
            </v:rect>
          </w:pict>
        </mc:Fallback>
      </mc:AlternateContent>
    </w:r>
  </w:p>
  <w:p w14:paraId="4A527845" w14:textId="42810D9B" w:rsidR="002B27B3" w:rsidRDefault="002B27B3">
    <w:pPr>
      <w:jc w:val="both"/>
      <w:rPr>
        <w:sz w:val="20"/>
        <w:szCs w:val="20"/>
        <w:lang w:val="fr-FR"/>
      </w:rPr>
    </w:pPr>
    <w:r>
      <w:rPr>
        <w:sz w:val="20"/>
        <w:szCs w:val="20"/>
        <w:lang w:val="fr-FR"/>
      </w:rPr>
      <w:t>Règlement spécifique à l'école "Les Peupliers</w:t>
    </w:r>
    <w:proofErr w:type="gramStart"/>
    <w:r>
      <w:rPr>
        <w:sz w:val="20"/>
        <w:szCs w:val="20"/>
        <w:lang w:val="fr-FR"/>
      </w:rPr>
      <w:t>"  P</w:t>
    </w:r>
    <w:proofErr w:type="gramEnd"/>
    <w:r>
      <w:rPr>
        <w:sz w:val="20"/>
        <w:szCs w:val="20"/>
        <w:lang w:val="fr-FR"/>
      </w:rPr>
      <w:t xml:space="preserve"> 16-M15</w:t>
    </w:r>
  </w:p>
  <w:p w14:paraId="04766C72" w14:textId="77777777" w:rsidR="001E3FF9" w:rsidRDefault="001E3FF9">
    <w:pPr>
      <w:jc w:val="both"/>
      <w:rPr>
        <w:rFonts w:ascii="Shruti" w:cs="Shruti"/>
        <w:sz w:val="18"/>
        <w:szCs w:val="18"/>
        <w:lang w:val="fr-FR"/>
      </w:rPr>
    </w:pPr>
  </w:p>
  <w:p w14:paraId="59909451" w14:textId="578C71E3" w:rsidR="002B27B3" w:rsidRDefault="002B27B3">
    <w:pPr>
      <w:framePr w:w="10066" w:wrap="notBeside" w:vAnchor="text" w:hAnchor="text" w:x="1" w:y="1"/>
      <w:jc w:val="right"/>
      <w:rPr>
        <w:rFonts w:ascii="Shruti" w:cs="Shruti"/>
      </w:rPr>
    </w:pPr>
    <w:r>
      <w:rPr>
        <w:rFonts w:ascii="Shruti" w:cs="Shruti"/>
      </w:rPr>
      <w:fldChar w:fldCharType="begin"/>
    </w:r>
    <w:r>
      <w:rPr>
        <w:rFonts w:ascii="Shruti" w:cs="Shruti"/>
      </w:rPr>
      <w:instrText xml:space="preserve">PAGE </w:instrText>
    </w:r>
    <w:r>
      <w:rPr>
        <w:rFonts w:ascii="Shruti" w:cs="Shruti"/>
      </w:rPr>
      <w:fldChar w:fldCharType="separate"/>
    </w:r>
    <w:r w:rsidR="00744E18">
      <w:rPr>
        <w:rFonts w:ascii="Shruti" w:cs="Shruti"/>
        <w:noProof/>
      </w:rPr>
      <w:t>8</w:t>
    </w:r>
    <w:r>
      <w:rPr>
        <w:rFonts w:ascii="Shruti" w:cs="Shruti"/>
      </w:rPr>
      <w:fldChar w:fldCharType="end"/>
    </w:r>
  </w:p>
  <w:p w14:paraId="121FD38A" w14:textId="77777777" w:rsidR="002B27B3" w:rsidRDefault="002B27B3">
    <w:pPr>
      <w:jc w:val="both"/>
      <w:rPr>
        <w:rFonts w:ascii="Shruti" w:cs="Shruti"/>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A89DC" w14:textId="77777777" w:rsidR="002B27B3" w:rsidRDefault="002B27B3">
      <w:r>
        <w:separator/>
      </w:r>
    </w:p>
  </w:footnote>
  <w:footnote w:type="continuationSeparator" w:id="0">
    <w:p w14:paraId="5B8E6355" w14:textId="77777777" w:rsidR="002B27B3" w:rsidRDefault="002B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7"/>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1" w15:restartNumberingAfterBreak="0">
    <w:nsid w:val="00000002"/>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8"/>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3" w15:restartNumberingAfterBreak="0">
    <w:nsid w:val="00000004"/>
    <w:multiLevelType w:val="multilevel"/>
    <w:tmpl w:val="00000000"/>
    <w:name w:val="AutoList9"/>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4" w15:restartNumberingAfterBreak="0">
    <w:nsid w:val="00000005"/>
    <w:multiLevelType w:val="multilevel"/>
    <w:tmpl w:val="00000000"/>
    <w:name w:val="AutoList10"/>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5" w15:restartNumberingAfterBreak="0">
    <w:nsid w:val="00000006"/>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name w:val="AutoList15"/>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1B40FA6"/>
    <w:multiLevelType w:val="multilevel"/>
    <w:tmpl w:val="2DF68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1B475CA"/>
    <w:multiLevelType w:val="hybridMultilevel"/>
    <w:tmpl w:val="4B4C1CAE"/>
    <w:lvl w:ilvl="0" w:tplc="0409000B">
      <w:start w:val="1"/>
      <w:numFmt w:val="bullet"/>
      <w:lvlText w:val=""/>
      <w:lvlJc w:val="left"/>
      <w:pPr>
        <w:ind w:left="1824" w:hanging="360"/>
      </w:pPr>
      <w:rPr>
        <w:rFonts w:ascii="Wingdings" w:hAnsi="Wingdings"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11" w15:restartNumberingAfterBreak="0">
    <w:nsid w:val="0C0435ED"/>
    <w:multiLevelType w:val="hybridMultilevel"/>
    <w:tmpl w:val="B0902E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E214315"/>
    <w:multiLevelType w:val="hybridMultilevel"/>
    <w:tmpl w:val="7424ED46"/>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0FF55298"/>
    <w:multiLevelType w:val="hybridMultilevel"/>
    <w:tmpl w:val="86480D3A"/>
    <w:lvl w:ilvl="0" w:tplc="85FEBFE0">
      <w:start w:val="2"/>
      <w:numFmt w:val="decimal"/>
      <w:lvlText w:val="%1"/>
      <w:lvlJc w:val="left"/>
      <w:pPr>
        <w:tabs>
          <w:tab w:val="num" w:pos="1800"/>
        </w:tabs>
        <w:ind w:left="1800" w:hanging="360"/>
      </w:pPr>
      <w:rPr>
        <w:rFonts w:hint="default"/>
      </w:rPr>
    </w:lvl>
    <w:lvl w:ilvl="1" w:tplc="080C0019" w:tentative="1">
      <w:start w:val="1"/>
      <w:numFmt w:val="lowerLetter"/>
      <w:lvlText w:val="%2."/>
      <w:lvlJc w:val="left"/>
      <w:pPr>
        <w:tabs>
          <w:tab w:val="num" w:pos="2520"/>
        </w:tabs>
        <w:ind w:left="2520" w:hanging="360"/>
      </w:pPr>
    </w:lvl>
    <w:lvl w:ilvl="2" w:tplc="080C001B" w:tentative="1">
      <w:start w:val="1"/>
      <w:numFmt w:val="lowerRoman"/>
      <w:lvlText w:val="%3."/>
      <w:lvlJc w:val="right"/>
      <w:pPr>
        <w:tabs>
          <w:tab w:val="num" w:pos="3240"/>
        </w:tabs>
        <w:ind w:left="3240" w:hanging="180"/>
      </w:pPr>
    </w:lvl>
    <w:lvl w:ilvl="3" w:tplc="080C000F" w:tentative="1">
      <w:start w:val="1"/>
      <w:numFmt w:val="decimal"/>
      <w:lvlText w:val="%4."/>
      <w:lvlJc w:val="left"/>
      <w:pPr>
        <w:tabs>
          <w:tab w:val="num" w:pos="3960"/>
        </w:tabs>
        <w:ind w:left="3960" w:hanging="360"/>
      </w:pPr>
    </w:lvl>
    <w:lvl w:ilvl="4" w:tplc="080C0019" w:tentative="1">
      <w:start w:val="1"/>
      <w:numFmt w:val="lowerLetter"/>
      <w:lvlText w:val="%5."/>
      <w:lvlJc w:val="left"/>
      <w:pPr>
        <w:tabs>
          <w:tab w:val="num" w:pos="4680"/>
        </w:tabs>
        <w:ind w:left="4680" w:hanging="360"/>
      </w:pPr>
    </w:lvl>
    <w:lvl w:ilvl="5" w:tplc="080C001B" w:tentative="1">
      <w:start w:val="1"/>
      <w:numFmt w:val="lowerRoman"/>
      <w:lvlText w:val="%6."/>
      <w:lvlJc w:val="right"/>
      <w:pPr>
        <w:tabs>
          <w:tab w:val="num" w:pos="5400"/>
        </w:tabs>
        <w:ind w:left="5400" w:hanging="180"/>
      </w:pPr>
    </w:lvl>
    <w:lvl w:ilvl="6" w:tplc="080C000F" w:tentative="1">
      <w:start w:val="1"/>
      <w:numFmt w:val="decimal"/>
      <w:lvlText w:val="%7."/>
      <w:lvlJc w:val="left"/>
      <w:pPr>
        <w:tabs>
          <w:tab w:val="num" w:pos="6120"/>
        </w:tabs>
        <w:ind w:left="6120" w:hanging="360"/>
      </w:pPr>
    </w:lvl>
    <w:lvl w:ilvl="7" w:tplc="080C0019" w:tentative="1">
      <w:start w:val="1"/>
      <w:numFmt w:val="lowerLetter"/>
      <w:lvlText w:val="%8."/>
      <w:lvlJc w:val="left"/>
      <w:pPr>
        <w:tabs>
          <w:tab w:val="num" w:pos="6840"/>
        </w:tabs>
        <w:ind w:left="6840" w:hanging="360"/>
      </w:pPr>
    </w:lvl>
    <w:lvl w:ilvl="8" w:tplc="080C001B" w:tentative="1">
      <w:start w:val="1"/>
      <w:numFmt w:val="lowerRoman"/>
      <w:lvlText w:val="%9."/>
      <w:lvlJc w:val="right"/>
      <w:pPr>
        <w:tabs>
          <w:tab w:val="num" w:pos="7560"/>
        </w:tabs>
        <w:ind w:left="7560" w:hanging="180"/>
      </w:pPr>
    </w:lvl>
  </w:abstractNum>
  <w:abstractNum w:abstractNumId="14" w15:restartNumberingAfterBreak="0">
    <w:nsid w:val="11175E7C"/>
    <w:multiLevelType w:val="hybridMultilevel"/>
    <w:tmpl w:val="09A8B8D4"/>
    <w:lvl w:ilvl="0" w:tplc="080C000D">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5" w15:restartNumberingAfterBreak="0">
    <w:nsid w:val="11867643"/>
    <w:multiLevelType w:val="hybridMultilevel"/>
    <w:tmpl w:val="323A4E4C"/>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15:restartNumberingAfterBreak="0">
    <w:nsid w:val="1A0B3D8B"/>
    <w:multiLevelType w:val="hybridMultilevel"/>
    <w:tmpl w:val="E4D0BE3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E0F63FD"/>
    <w:multiLevelType w:val="hybridMultilevel"/>
    <w:tmpl w:val="5D3A0CC0"/>
    <w:lvl w:ilvl="0" w:tplc="080C000D">
      <w:start w:val="1"/>
      <w:numFmt w:val="bullet"/>
      <w:lvlText w:val=""/>
      <w:lvlJc w:val="left"/>
      <w:pPr>
        <w:ind w:left="2880" w:hanging="360"/>
      </w:pPr>
      <w:rPr>
        <w:rFonts w:ascii="Wingdings" w:hAnsi="Wingdings" w:hint="default"/>
      </w:rPr>
    </w:lvl>
    <w:lvl w:ilvl="1" w:tplc="080C0003" w:tentative="1">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18" w15:restartNumberingAfterBreak="0">
    <w:nsid w:val="20476A35"/>
    <w:multiLevelType w:val="hybridMultilevel"/>
    <w:tmpl w:val="8C063C80"/>
    <w:lvl w:ilvl="0" w:tplc="08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F347D3"/>
    <w:multiLevelType w:val="hybridMultilevel"/>
    <w:tmpl w:val="6DA02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D74A0"/>
    <w:multiLevelType w:val="hybridMultilevel"/>
    <w:tmpl w:val="259C1EDA"/>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5B67106"/>
    <w:multiLevelType w:val="multilevel"/>
    <w:tmpl w:val="877E87F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260B32E1"/>
    <w:multiLevelType w:val="multilevel"/>
    <w:tmpl w:val="53FA0F5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26956E7D"/>
    <w:multiLevelType w:val="hybridMultilevel"/>
    <w:tmpl w:val="021C29F2"/>
    <w:lvl w:ilvl="0" w:tplc="BF2EF4B0">
      <w:start w:val="1"/>
      <w:numFmt w:val="decimal"/>
      <w:lvlText w:val="%1."/>
      <w:lvlJc w:val="left"/>
      <w:pPr>
        <w:tabs>
          <w:tab w:val="num" w:pos="2325"/>
        </w:tabs>
        <w:ind w:left="2325" w:hanging="360"/>
      </w:pPr>
      <w:rPr>
        <w:rFonts w:ascii="Shruti" w:cs="Shruti" w:hint="default"/>
      </w:rPr>
    </w:lvl>
    <w:lvl w:ilvl="1" w:tplc="040C0019" w:tentative="1">
      <w:start w:val="1"/>
      <w:numFmt w:val="lowerLetter"/>
      <w:lvlText w:val="%2."/>
      <w:lvlJc w:val="left"/>
      <w:pPr>
        <w:tabs>
          <w:tab w:val="num" w:pos="3045"/>
        </w:tabs>
        <w:ind w:left="3045" w:hanging="360"/>
      </w:pPr>
    </w:lvl>
    <w:lvl w:ilvl="2" w:tplc="040C001B" w:tentative="1">
      <w:start w:val="1"/>
      <w:numFmt w:val="lowerRoman"/>
      <w:lvlText w:val="%3."/>
      <w:lvlJc w:val="right"/>
      <w:pPr>
        <w:tabs>
          <w:tab w:val="num" w:pos="3765"/>
        </w:tabs>
        <w:ind w:left="3765" w:hanging="180"/>
      </w:pPr>
    </w:lvl>
    <w:lvl w:ilvl="3" w:tplc="040C000F" w:tentative="1">
      <w:start w:val="1"/>
      <w:numFmt w:val="decimal"/>
      <w:lvlText w:val="%4."/>
      <w:lvlJc w:val="left"/>
      <w:pPr>
        <w:tabs>
          <w:tab w:val="num" w:pos="4485"/>
        </w:tabs>
        <w:ind w:left="4485" w:hanging="360"/>
      </w:pPr>
    </w:lvl>
    <w:lvl w:ilvl="4" w:tplc="040C0019" w:tentative="1">
      <w:start w:val="1"/>
      <w:numFmt w:val="lowerLetter"/>
      <w:lvlText w:val="%5."/>
      <w:lvlJc w:val="left"/>
      <w:pPr>
        <w:tabs>
          <w:tab w:val="num" w:pos="5205"/>
        </w:tabs>
        <w:ind w:left="5205" w:hanging="360"/>
      </w:pPr>
    </w:lvl>
    <w:lvl w:ilvl="5" w:tplc="040C001B" w:tentative="1">
      <w:start w:val="1"/>
      <w:numFmt w:val="lowerRoman"/>
      <w:lvlText w:val="%6."/>
      <w:lvlJc w:val="right"/>
      <w:pPr>
        <w:tabs>
          <w:tab w:val="num" w:pos="5925"/>
        </w:tabs>
        <w:ind w:left="5925" w:hanging="180"/>
      </w:pPr>
    </w:lvl>
    <w:lvl w:ilvl="6" w:tplc="040C000F" w:tentative="1">
      <w:start w:val="1"/>
      <w:numFmt w:val="decimal"/>
      <w:lvlText w:val="%7."/>
      <w:lvlJc w:val="left"/>
      <w:pPr>
        <w:tabs>
          <w:tab w:val="num" w:pos="6645"/>
        </w:tabs>
        <w:ind w:left="6645" w:hanging="360"/>
      </w:pPr>
    </w:lvl>
    <w:lvl w:ilvl="7" w:tplc="040C0019" w:tentative="1">
      <w:start w:val="1"/>
      <w:numFmt w:val="lowerLetter"/>
      <w:lvlText w:val="%8."/>
      <w:lvlJc w:val="left"/>
      <w:pPr>
        <w:tabs>
          <w:tab w:val="num" w:pos="7365"/>
        </w:tabs>
        <w:ind w:left="7365" w:hanging="360"/>
      </w:pPr>
    </w:lvl>
    <w:lvl w:ilvl="8" w:tplc="040C001B" w:tentative="1">
      <w:start w:val="1"/>
      <w:numFmt w:val="lowerRoman"/>
      <w:lvlText w:val="%9."/>
      <w:lvlJc w:val="right"/>
      <w:pPr>
        <w:tabs>
          <w:tab w:val="num" w:pos="8085"/>
        </w:tabs>
        <w:ind w:left="8085" w:hanging="180"/>
      </w:pPr>
    </w:lvl>
  </w:abstractNum>
  <w:abstractNum w:abstractNumId="24" w15:restartNumberingAfterBreak="0">
    <w:nsid w:val="27CE3B9D"/>
    <w:multiLevelType w:val="hybridMultilevel"/>
    <w:tmpl w:val="783AE4B4"/>
    <w:lvl w:ilvl="0" w:tplc="E0B2B350">
      <w:start w:val="7"/>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617A4"/>
    <w:multiLevelType w:val="hybridMultilevel"/>
    <w:tmpl w:val="DDDE1882"/>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323BCF"/>
    <w:multiLevelType w:val="hybridMultilevel"/>
    <w:tmpl w:val="6986D6A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160656B"/>
    <w:multiLevelType w:val="hybridMultilevel"/>
    <w:tmpl w:val="0ABE895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BAE34C7"/>
    <w:multiLevelType w:val="hybridMultilevel"/>
    <w:tmpl w:val="E4820CC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E7C5A41"/>
    <w:multiLevelType w:val="hybridMultilevel"/>
    <w:tmpl w:val="BE84492E"/>
    <w:lvl w:ilvl="0" w:tplc="A9AE15D4">
      <w:start w:val="1"/>
      <w:numFmt w:val="bullet"/>
      <w:lvlText w:val="-"/>
      <w:lvlJc w:val="left"/>
      <w:pPr>
        <w:tabs>
          <w:tab w:val="num" w:pos="2520"/>
        </w:tabs>
        <w:ind w:left="2520" w:hanging="360"/>
      </w:pPr>
      <w:rPr>
        <w:rFonts w:ascii="Times New Roman" w:eastAsia="Times New Roman" w:hAnsi="Times New Roman" w:cs="Times New Roman" w:hint="default"/>
      </w:rPr>
    </w:lvl>
    <w:lvl w:ilvl="1" w:tplc="080C0003" w:tentative="1">
      <w:start w:val="1"/>
      <w:numFmt w:val="bullet"/>
      <w:lvlText w:val="o"/>
      <w:lvlJc w:val="left"/>
      <w:pPr>
        <w:tabs>
          <w:tab w:val="num" w:pos="3240"/>
        </w:tabs>
        <w:ind w:left="3240" w:hanging="360"/>
      </w:pPr>
      <w:rPr>
        <w:rFonts w:ascii="Courier New" w:hAnsi="Courier New" w:cs="Courier New" w:hint="default"/>
      </w:rPr>
    </w:lvl>
    <w:lvl w:ilvl="2" w:tplc="080C0005" w:tentative="1">
      <w:start w:val="1"/>
      <w:numFmt w:val="bullet"/>
      <w:lvlText w:val=""/>
      <w:lvlJc w:val="left"/>
      <w:pPr>
        <w:tabs>
          <w:tab w:val="num" w:pos="3960"/>
        </w:tabs>
        <w:ind w:left="3960" w:hanging="360"/>
      </w:pPr>
      <w:rPr>
        <w:rFonts w:ascii="Wingdings" w:hAnsi="Wingdings" w:hint="default"/>
      </w:rPr>
    </w:lvl>
    <w:lvl w:ilvl="3" w:tplc="080C0001" w:tentative="1">
      <w:start w:val="1"/>
      <w:numFmt w:val="bullet"/>
      <w:lvlText w:val=""/>
      <w:lvlJc w:val="left"/>
      <w:pPr>
        <w:tabs>
          <w:tab w:val="num" w:pos="4680"/>
        </w:tabs>
        <w:ind w:left="4680" w:hanging="360"/>
      </w:pPr>
      <w:rPr>
        <w:rFonts w:ascii="Symbol" w:hAnsi="Symbol" w:hint="default"/>
      </w:rPr>
    </w:lvl>
    <w:lvl w:ilvl="4" w:tplc="080C0003" w:tentative="1">
      <w:start w:val="1"/>
      <w:numFmt w:val="bullet"/>
      <w:lvlText w:val="o"/>
      <w:lvlJc w:val="left"/>
      <w:pPr>
        <w:tabs>
          <w:tab w:val="num" w:pos="5400"/>
        </w:tabs>
        <w:ind w:left="5400" w:hanging="360"/>
      </w:pPr>
      <w:rPr>
        <w:rFonts w:ascii="Courier New" w:hAnsi="Courier New" w:cs="Courier New" w:hint="default"/>
      </w:rPr>
    </w:lvl>
    <w:lvl w:ilvl="5" w:tplc="080C0005" w:tentative="1">
      <w:start w:val="1"/>
      <w:numFmt w:val="bullet"/>
      <w:lvlText w:val=""/>
      <w:lvlJc w:val="left"/>
      <w:pPr>
        <w:tabs>
          <w:tab w:val="num" w:pos="6120"/>
        </w:tabs>
        <w:ind w:left="6120" w:hanging="360"/>
      </w:pPr>
      <w:rPr>
        <w:rFonts w:ascii="Wingdings" w:hAnsi="Wingdings" w:hint="default"/>
      </w:rPr>
    </w:lvl>
    <w:lvl w:ilvl="6" w:tplc="080C0001" w:tentative="1">
      <w:start w:val="1"/>
      <w:numFmt w:val="bullet"/>
      <w:lvlText w:val=""/>
      <w:lvlJc w:val="left"/>
      <w:pPr>
        <w:tabs>
          <w:tab w:val="num" w:pos="6840"/>
        </w:tabs>
        <w:ind w:left="6840" w:hanging="360"/>
      </w:pPr>
      <w:rPr>
        <w:rFonts w:ascii="Symbol" w:hAnsi="Symbol" w:hint="default"/>
      </w:rPr>
    </w:lvl>
    <w:lvl w:ilvl="7" w:tplc="080C0003" w:tentative="1">
      <w:start w:val="1"/>
      <w:numFmt w:val="bullet"/>
      <w:lvlText w:val="o"/>
      <w:lvlJc w:val="left"/>
      <w:pPr>
        <w:tabs>
          <w:tab w:val="num" w:pos="7560"/>
        </w:tabs>
        <w:ind w:left="7560" w:hanging="360"/>
      </w:pPr>
      <w:rPr>
        <w:rFonts w:ascii="Courier New" w:hAnsi="Courier New" w:cs="Courier New" w:hint="default"/>
      </w:rPr>
    </w:lvl>
    <w:lvl w:ilvl="8" w:tplc="080C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42A6118B"/>
    <w:multiLevelType w:val="hybridMultilevel"/>
    <w:tmpl w:val="E7B01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C22B5"/>
    <w:multiLevelType w:val="hybridMultilevel"/>
    <w:tmpl w:val="A6385CAC"/>
    <w:lvl w:ilvl="0" w:tplc="08527562">
      <w:start w:val="1"/>
      <w:numFmt w:val="decimal"/>
      <w:lvlText w:val="%1."/>
      <w:lvlJc w:val="left"/>
      <w:pPr>
        <w:ind w:left="1104" w:hanging="744"/>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87121"/>
    <w:multiLevelType w:val="hybridMultilevel"/>
    <w:tmpl w:val="8750960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15:restartNumberingAfterBreak="0">
    <w:nsid w:val="4A543BBD"/>
    <w:multiLevelType w:val="hybridMultilevel"/>
    <w:tmpl w:val="E6CE1C8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BB24063"/>
    <w:multiLevelType w:val="hybridMultilevel"/>
    <w:tmpl w:val="3244CB0C"/>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5" w15:restartNumberingAfterBreak="0">
    <w:nsid w:val="4E8453FB"/>
    <w:multiLevelType w:val="hybridMultilevel"/>
    <w:tmpl w:val="D38E7EA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ED332DC"/>
    <w:multiLevelType w:val="hybridMultilevel"/>
    <w:tmpl w:val="9A8A128C"/>
    <w:lvl w:ilvl="0" w:tplc="080C000B">
      <w:start w:val="1"/>
      <w:numFmt w:val="bullet"/>
      <w:lvlText w:val=""/>
      <w:lvlJc w:val="left"/>
      <w:pPr>
        <w:ind w:left="792" w:hanging="360"/>
      </w:pPr>
      <w:rPr>
        <w:rFonts w:ascii="Wingdings" w:hAnsi="Wingdings" w:hint="default"/>
      </w:rPr>
    </w:lvl>
    <w:lvl w:ilvl="1" w:tplc="080C0003" w:tentative="1">
      <w:start w:val="1"/>
      <w:numFmt w:val="bullet"/>
      <w:lvlText w:val="o"/>
      <w:lvlJc w:val="left"/>
      <w:pPr>
        <w:ind w:left="1512" w:hanging="360"/>
      </w:pPr>
      <w:rPr>
        <w:rFonts w:ascii="Courier New" w:hAnsi="Courier New" w:cs="Courier New" w:hint="default"/>
      </w:rPr>
    </w:lvl>
    <w:lvl w:ilvl="2" w:tplc="080C0005" w:tentative="1">
      <w:start w:val="1"/>
      <w:numFmt w:val="bullet"/>
      <w:lvlText w:val=""/>
      <w:lvlJc w:val="left"/>
      <w:pPr>
        <w:ind w:left="2232" w:hanging="360"/>
      </w:pPr>
      <w:rPr>
        <w:rFonts w:ascii="Wingdings" w:hAnsi="Wingdings" w:hint="default"/>
      </w:rPr>
    </w:lvl>
    <w:lvl w:ilvl="3" w:tplc="080C0001" w:tentative="1">
      <w:start w:val="1"/>
      <w:numFmt w:val="bullet"/>
      <w:lvlText w:val=""/>
      <w:lvlJc w:val="left"/>
      <w:pPr>
        <w:ind w:left="2952" w:hanging="360"/>
      </w:pPr>
      <w:rPr>
        <w:rFonts w:ascii="Symbol" w:hAnsi="Symbol" w:hint="default"/>
      </w:rPr>
    </w:lvl>
    <w:lvl w:ilvl="4" w:tplc="080C0003" w:tentative="1">
      <w:start w:val="1"/>
      <w:numFmt w:val="bullet"/>
      <w:lvlText w:val="o"/>
      <w:lvlJc w:val="left"/>
      <w:pPr>
        <w:ind w:left="3672" w:hanging="360"/>
      </w:pPr>
      <w:rPr>
        <w:rFonts w:ascii="Courier New" w:hAnsi="Courier New" w:cs="Courier New" w:hint="default"/>
      </w:rPr>
    </w:lvl>
    <w:lvl w:ilvl="5" w:tplc="080C0005" w:tentative="1">
      <w:start w:val="1"/>
      <w:numFmt w:val="bullet"/>
      <w:lvlText w:val=""/>
      <w:lvlJc w:val="left"/>
      <w:pPr>
        <w:ind w:left="4392" w:hanging="360"/>
      </w:pPr>
      <w:rPr>
        <w:rFonts w:ascii="Wingdings" w:hAnsi="Wingdings" w:hint="default"/>
      </w:rPr>
    </w:lvl>
    <w:lvl w:ilvl="6" w:tplc="080C0001" w:tentative="1">
      <w:start w:val="1"/>
      <w:numFmt w:val="bullet"/>
      <w:lvlText w:val=""/>
      <w:lvlJc w:val="left"/>
      <w:pPr>
        <w:ind w:left="5112" w:hanging="360"/>
      </w:pPr>
      <w:rPr>
        <w:rFonts w:ascii="Symbol" w:hAnsi="Symbol" w:hint="default"/>
      </w:rPr>
    </w:lvl>
    <w:lvl w:ilvl="7" w:tplc="080C0003" w:tentative="1">
      <w:start w:val="1"/>
      <w:numFmt w:val="bullet"/>
      <w:lvlText w:val="o"/>
      <w:lvlJc w:val="left"/>
      <w:pPr>
        <w:ind w:left="5832" w:hanging="360"/>
      </w:pPr>
      <w:rPr>
        <w:rFonts w:ascii="Courier New" w:hAnsi="Courier New" w:cs="Courier New" w:hint="default"/>
      </w:rPr>
    </w:lvl>
    <w:lvl w:ilvl="8" w:tplc="080C0005" w:tentative="1">
      <w:start w:val="1"/>
      <w:numFmt w:val="bullet"/>
      <w:lvlText w:val=""/>
      <w:lvlJc w:val="left"/>
      <w:pPr>
        <w:ind w:left="6552" w:hanging="360"/>
      </w:pPr>
      <w:rPr>
        <w:rFonts w:ascii="Wingdings" w:hAnsi="Wingdings" w:hint="default"/>
      </w:rPr>
    </w:lvl>
  </w:abstractNum>
  <w:abstractNum w:abstractNumId="37" w15:restartNumberingAfterBreak="0">
    <w:nsid w:val="4FAB1AC2"/>
    <w:multiLevelType w:val="hybridMultilevel"/>
    <w:tmpl w:val="267257BA"/>
    <w:lvl w:ilvl="0" w:tplc="080C000D">
      <w:start w:val="1"/>
      <w:numFmt w:val="bullet"/>
      <w:lvlText w:val=""/>
      <w:lvlJc w:val="left"/>
      <w:pPr>
        <w:ind w:left="4320" w:hanging="360"/>
      </w:pPr>
      <w:rPr>
        <w:rFonts w:ascii="Wingdings" w:hAnsi="Wingdings" w:hint="default"/>
      </w:rPr>
    </w:lvl>
    <w:lvl w:ilvl="1" w:tplc="080C0003" w:tentative="1">
      <w:start w:val="1"/>
      <w:numFmt w:val="bullet"/>
      <w:lvlText w:val="o"/>
      <w:lvlJc w:val="left"/>
      <w:pPr>
        <w:ind w:left="5040" w:hanging="360"/>
      </w:pPr>
      <w:rPr>
        <w:rFonts w:ascii="Courier New" w:hAnsi="Courier New" w:cs="Courier New" w:hint="default"/>
      </w:rPr>
    </w:lvl>
    <w:lvl w:ilvl="2" w:tplc="080C0005" w:tentative="1">
      <w:start w:val="1"/>
      <w:numFmt w:val="bullet"/>
      <w:lvlText w:val=""/>
      <w:lvlJc w:val="left"/>
      <w:pPr>
        <w:ind w:left="5760" w:hanging="360"/>
      </w:pPr>
      <w:rPr>
        <w:rFonts w:ascii="Wingdings" w:hAnsi="Wingdings" w:hint="default"/>
      </w:rPr>
    </w:lvl>
    <w:lvl w:ilvl="3" w:tplc="080C0001" w:tentative="1">
      <w:start w:val="1"/>
      <w:numFmt w:val="bullet"/>
      <w:lvlText w:val=""/>
      <w:lvlJc w:val="left"/>
      <w:pPr>
        <w:ind w:left="6480" w:hanging="360"/>
      </w:pPr>
      <w:rPr>
        <w:rFonts w:ascii="Symbol" w:hAnsi="Symbol" w:hint="default"/>
      </w:rPr>
    </w:lvl>
    <w:lvl w:ilvl="4" w:tplc="080C0003" w:tentative="1">
      <w:start w:val="1"/>
      <w:numFmt w:val="bullet"/>
      <w:lvlText w:val="o"/>
      <w:lvlJc w:val="left"/>
      <w:pPr>
        <w:ind w:left="7200" w:hanging="360"/>
      </w:pPr>
      <w:rPr>
        <w:rFonts w:ascii="Courier New" w:hAnsi="Courier New" w:cs="Courier New" w:hint="default"/>
      </w:rPr>
    </w:lvl>
    <w:lvl w:ilvl="5" w:tplc="080C0005" w:tentative="1">
      <w:start w:val="1"/>
      <w:numFmt w:val="bullet"/>
      <w:lvlText w:val=""/>
      <w:lvlJc w:val="left"/>
      <w:pPr>
        <w:ind w:left="7920" w:hanging="360"/>
      </w:pPr>
      <w:rPr>
        <w:rFonts w:ascii="Wingdings" w:hAnsi="Wingdings" w:hint="default"/>
      </w:rPr>
    </w:lvl>
    <w:lvl w:ilvl="6" w:tplc="080C0001" w:tentative="1">
      <w:start w:val="1"/>
      <w:numFmt w:val="bullet"/>
      <w:lvlText w:val=""/>
      <w:lvlJc w:val="left"/>
      <w:pPr>
        <w:ind w:left="8640" w:hanging="360"/>
      </w:pPr>
      <w:rPr>
        <w:rFonts w:ascii="Symbol" w:hAnsi="Symbol" w:hint="default"/>
      </w:rPr>
    </w:lvl>
    <w:lvl w:ilvl="7" w:tplc="080C0003" w:tentative="1">
      <w:start w:val="1"/>
      <w:numFmt w:val="bullet"/>
      <w:lvlText w:val="o"/>
      <w:lvlJc w:val="left"/>
      <w:pPr>
        <w:ind w:left="9360" w:hanging="360"/>
      </w:pPr>
      <w:rPr>
        <w:rFonts w:ascii="Courier New" w:hAnsi="Courier New" w:cs="Courier New" w:hint="default"/>
      </w:rPr>
    </w:lvl>
    <w:lvl w:ilvl="8" w:tplc="080C0005" w:tentative="1">
      <w:start w:val="1"/>
      <w:numFmt w:val="bullet"/>
      <w:lvlText w:val=""/>
      <w:lvlJc w:val="left"/>
      <w:pPr>
        <w:ind w:left="10080" w:hanging="360"/>
      </w:pPr>
      <w:rPr>
        <w:rFonts w:ascii="Wingdings" w:hAnsi="Wingdings" w:hint="default"/>
      </w:rPr>
    </w:lvl>
  </w:abstractNum>
  <w:abstractNum w:abstractNumId="38" w15:restartNumberingAfterBreak="0">
    <w:nsid w:val="526B0B28"/>
    <w:multiLevelType w:val="hybridMultilevel"/>
    <w:tmpl w:val="018A43A4"/>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9" w15:restartNumberingAfterBreak="0">
    <w:nsid w:val="5B046DA1"/>
    <w:multiLevelType w:val="multilevel"/>
    <w:tmpl w:val="35265EDE"/>
    <w:lvl w:ilvl="0">
      <w:start w:val="1"/>
      <w:numFmt w:val="bullet"/>
      <w:lvlText w:val=""/>
      <w:lvlJc w:val="left"/>
      <w:pPr>
        <w:ind w:left="1440" w:hanging="360"/>
      </w:pPr>
      <w:rPr>
        <w:rFonts w:ascii="Wingdings" w:hAnsi="Wingdings" w:cs="Wingdings" w:hint="default"/>
      </w:rPr>
    </w:lvl>
    <w:lvl w:ilvl="1">
      <w:start w:val="1"/>
      <w:numFmt w:val="bullet"/>
      <w:lvlText w:val=""/>
      <w:lvlJc w:val="left"/>
      <w:pPr>
        <w:ind w:left="2160" w:hanging="360"/>
      </w:pPr>
      <w:rPr>
        <w:rFonts w:ascii="Wingdings" w:hAnsi="Wingdings" w:cs="Wingdings"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15:restartNumberingAfterBreak="0">
    <w:nsid w:val="5FE81A87"/>
    <w:multiLevelType w:val="hybridMultilevel"/>
    <w:tmpl w:val="647C6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C17B8A"/>
    <w:multiLevelType w:val="hybridMultilevel"/>
    <w:tmpl w:val="C59C7710"/>
    <w:lvl w:ilvl="0" w:tplc="D5BC4DB6">
      <w:start w:val="7"/>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FF7865"/>
    <w:multiLevelType w:val="hybridMultilevel"/>
    <w:tmpl w:val="336629FA"/>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43" w15:restartNumberingAfterBreak="0">
    <w:nsid w:val="72E03B18"/>
    <w:multiLevelType w:val="hybridMultilevel"/>
    <w:tmpl w:val="AF664F86"/>
    <w:lvl w:ilvl="0" w:tplc="080C0001">
      <w:start w:val="1"/>
      <w:numFmt w:val="bullet"/>
      <w:lvlText w:val=""/>
      <w:lvlJc w:val="left"/>
      <w:pPr>
        <w:ind w:left="2520" w:hanging="360"/>
      </w:pPr>
      <w:rPr>
        <w:rFonts w:ascii="Symbol" w:hAnsi="Symbol"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44" w15:restartNumberingAfterBreak="0">
    <w:nsid w:val="74094587"/>
    <w:multiLevelType w:val="hybridMultilevel"/>
    <w:tmpl w:val="06E61646"/>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7E013D05"/>
    <w:multiLevelType w:val="hybridMultilevel"/>
    <w:tmpl w:val="4808BE3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611028">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60397357">
    <w:abstractNumId w:val="5"/>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44441046">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618215502">
    <w:abstractNumId w:val="8"/>
    <w:lvlOverride w:ilvl="0">
      <w:startOverride w:val="3"/>
      <w:lvl w:ilvl="0">
        <w:start w:val="3"/>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16cid:durableId="838354744">
    <w:abstractNumId w:val="23"/>
  </w:num>
  <w:num w:numId="6" w16cid:durableId="681518092">
    <w:abstractNumId w:val="29"/>
  </w:num>
  <w:num w:numId="7" w16cid:durableId="950624951">
    <w:abstractNumId w:val="13"/>
  </w:num>
  <w:num w:numId="8" w16cid:durableId="995378663">
    <w:abstractNumId w:val="31"/>
  </w:num>
  <w:num w:numId="9" w16cid:durableId="432897551">
    <w:abstractNumId w:val="42"/>
  </w:num>
  <w:num w:numId="10" w16cid:durableId="204681121">
    <w:abstractNumId w:val="10"/>
  </w:num>
  <w:num w:numId="11" w16cid:durableId="1107232667">
    <w:abstractNumId w:val="26"/>
  </w:num>
  <w:num w:numId="12" w16cid:durableId="214658026">
    <w:abstractNumId w:val="25"/>
  </w:num>
  <w:num w:numId="13" w16cid:durableId="1806460216">
    <w:abstractNumId w:val="19"/>
  </w:num>
  <w:num w:numId="14" w16cid:durableId="1989673895">
    <w:abstractNumId w:val="40"/>
  </w:num>
  <w:num w:numId="15" w16cid:durableId="383673565">
    <w:abstractNumId w:val="30"/>
  </w:num>
  <w:num w:numId="16" w16cid:durableId="31617136">
    <w:abstractNumId w:val="41"/>
  </w:num>
  <w:num w:numId="17" w16cid:durableId="970555160">
    <w:abstractNumId w:val="24"/>
  </w:num>
  <w:num w:numId="18" w16cid:durableId="520827752">
    <w:abstractNumId w:val="21"/>
  </w:num>
  <w:num w:numId="19" w16cid:durableId="851339823">
    <w:abstractNumId w:val="22"/>
  </w:num>
  <w:num w:numId="20" w16cid:durableId="1578176321">
    <w:abstractNumId w:val="9"/>
  </w:num>
  <w:num w:numId="21" w16cid:durableId="704866004">
    <w:abstractNumId w:val="39"/>
  </w:num>
  <w:num w:numId="22" w16cid:durableId="1237983639">
    <w:abstractNumId w:val="38"/>
  </w:num>
  <w:num w:numId="23" w16cid:durableId="1557086516">
    <w:abstractNumId w:val="17"/>
  </w:num>
  <w:num w:numId="24" w16cid:durableId="392897946">
    <w:abstractNumId w:val="37"/>
  </w:num>
  <w:num w:numId="25" w16cid:durableId="2115861138">
    <w:abstractNumId w:val="14"/>
  </w:num>
  <w:num w:numId="26" w16cid:durableId="1217934471">
    <w:abstractNumId w:val="34"/>
  </w:num>
  <w:num w:numId="27" w16cid:durableId="1620919542">
    <w:abstractNumId w:val="32"/>
  </w:num>
  <w:num w:numId="28" w16cid:durableId="1020667839">
    <w:abstractNumId w:val="15"/>
  </w:num>
  <w:num w:numId="29" w16cid:durableId="1057776544">
    <w:abstractNumId w:val="35"/>
  </w:num>
  <w:num w:numId="30" w16cid:durableId="103503550">
    <w:abstractNumId w:val="44"/>
  </w:num>
  <w:num w:numId="31" w16cid:durableId="786395136">
    <w:abstractNumId w:val="20"/>
  </w:num>
  <w:num w:numId="32" w16cid:durableId="691034413">
    <w:abstractNumId w:val="36"/>
  </w:num>
  <w:num w:numId="33" w16cid:durableId="1402947067">
    <w:abstractNumId w:val="43"/>
  </w:num>
  <w:num w:numId="34" w16cid:durableId="1350523890">
    <w:abstractNumId w:val="11"/>
  </w:num>
  <w:num w:numId="35" w16cid:durableId="1408067835">
    <w:abstractNumId w:val="28"/>
  </w:num>
  <w:num w:numId="36" w16cid:durableId="1274748414">
    <w:abstractNumId w:val="33"/>
  </w:num>
  <w:num w:numId="37" w16cid:durableId="426004952">
    <w:abstractNumId w:val="16"/>
  </w:num>
  <w:num w:numId="38" w16cid:durableId="604118350">
    <w:abstractNumId w:val="45"/>
  </w:num>
  <w:num w:numId="39" w16cid:durableId="1414739758">
    <w:abstractNumId w:val="18"/>
  </w:num>
  <w:num w:numId="40" w16cid:durableId="884947708">
    <w:abstractNumId w:val="12"/>
  </w:num>
  <w:num w:numId="41" w16cid:durableId="914385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63"/>
    <w:rsid w:val="00002102"/>
    <w:rsid w:val="00022D0F"/>
    <w:rsid w:val="00065688"/>
    <w:rsid w:val="00075A34"/>
    <w:rsid w:val="0008217B"/>
    <w:rsid w:val="000874BF"/>
    <w:rsid w:val="0009610C"/>
    <w:rsid w:val="000B54C6"/>
    <w:rsid w:val="000C0FCB"/>
    <w:rsid w:val="000F6503"/>
    <w:rsid w:val="0010300B"/>
    <w:rsid w:val="00127574"/>
    <w:rsid w:val="00136813"/>
    <w:rsid w:val="001761B5"/>
    <w:rsid w:val="0018348B"/>
    <w:rsid w:val="001A2A2E"/>
    <w:rsid w:val="001A6386"/>
    <w:rsid w:val="001C7971"/>
    <w:rsid w:val="001E3FF9"/>
    <w:rsid w:val="001F09EE"/>
    <w:rsid w:val="001F3BF4"/>
    <w:rsid w:val="0023481F"/>
    <w:rsid w:val="00285E0C"/>
    <w:rsid w:val="00297B85"/>
    <w:rsid w:val="002B1519"/>
    <w:rsid w:val="002B27B3"/>
    <w:rsid w:val="002D45F2"/>
    <w:rsid w:val="00311F98"/>
    <w:rsid w:val="00332F2D"/>
    <w:rsid w:val="00335AD9"/>
    <w:rsid w:val="00336E87"/>
    <w:rsid w:val="00364385"/>
    <w:rsid w:val="003F01C8"/>
    <w:rsid w:val="003F5F6C"/>
    <w:rsid w:val="004000B4"/>
    <w:rsid w:val="00481D0A"/>
    <w:rsid w:val="00493060"/>
    <w:rsid w:val="004A37FA"/>
    <w:rsid w:val="00517170"/>
    <w:rsid w:val="00525AA0"/>
    <w:rsid w:val="00527F52"/>
    <w:rsid w:val="0053325C"/>
    <w:rsid w:val="00534629"/>
    <w:rsid w:val="00585416"/>
    <w:rsid w:val="00593C97"/>
    <w:rsid w:val="005C40E1"/>
    <w:rsid w:val="005C61D3"/>
    <w:rsid w:val="00617CF4"/>
    <w:rsid w:val="00634E34"/>
    <w:rsid w:val="006719BB"/>
    <w:rsid w:val="00684001"/>
    <w:rsid w:val="006A08AA"/>
    <w:rsid w:val="006A2ED5"/>
    <w:rsid w:val="006C7163"/>
    <w:rsid w:val="006F5D45"/>
    <w:rsid w:val="006F7A4E"/>
    <w:rsid w:val="00744E18"/>
    <w:rsid w:val="00760A46"/>
    <w:rsid w:val="00770E9F"/>
    <w:rsid w:val="00774031"/>
    <w:rsid w:val="007E5087"/>
    <w:rsid w:val="00814980"/>
    <w:rsid w:val="00847020"/>
    <w:rsid w:val="00857898"/>
    <w:rsid w:val="00863E4A"/>
    <w:rsid w:val="008B73B1"/>
    <w:rsid w:val="008D7135"/>
    <w:rsid w:val="009A2879"/>
    <w:rsid w:val="00A01932"/>
    <w:rsid w:val="00A44FF9"/>
    <w:rsid w:val="00A529BD"/>
    <w:rsid w:val="00A92396"/>
    <w:rsid w:val="00AD5F4D"/>
    <w:rsid w:val="00AD724B"/>
    <w:rsid w:val="00AE538F"/>
    <w:rsid w:val="00B11931"/>
    <w:rsid w:val="00B153FB"/>
    <w:rsid w:val="00B32F10"/>
    <w:rsid w:val="00B55911"/>
    <w:rsid w:val="00B73C50"/>
    <w:rsid w:val="00BE307F"/>
    <w:rsid w:val="00BF6AD1"/>
    <w:rsid w:val="00C50F96"/>
    <w:rsid w:val="00C67F63"/>
    <w:rsid w:val="00CB4041"/>
    <w:rsid w:val="00D17614"/>
    <w:rsid w:val="00D23C73"/>
    <w:rsid w:val="00D2558B"/>
    <w:rsid w:val="00D302B8"/>
    <w:rsid w:val="00D42AC6"/>
    <w:rsid w:val="00D45D0A"/>
    <w:rsid w:val="00D6247F"/>
    <w:rsid w:val="00DC2126"/>
    <w:rsid w:val="00DC241F"/>
    <w:rsid w:val="00E044BB"/>
    <w:rsid w:val="00E50464"/>
    <w:rsid w:val="00E519BE"/>
    <w:rsid w:val="00E6338C"/>
    <w:rsid w:val="00E82A73"/>
    <w:rsid w:val="00F14521"/>
    <w:rsid w:val="00F50ECE"/>
    <w:rsid w:val="00F95B58"/>
    <w:rsid w:val="00FA264E"/>
    <w:rsid w:val="00FA503F"/>
    <w:rsid w:val="00FB02A4"/>
    <w:rsid w:val="00FD5089"/>
    <w:rsid w:val="00FE2F37"/>
    <w:rsid w:val="00FF38ED"/>
    <w:rsid w:val="020FF52A"/>
    <w:rsid w:val="0A144763"/>
    <w:rsid w:val="0CD8DDBC"/>
    <w:rsid w:val="0F009C05"/>
    <w:rsid w:val="1374FCA0"/>
    <w:rsid w:val="156C7413"/>
    <w:rsid w:val="1A376612"/>
    <w:rsid w:val="1E850B92"/>
    <w:rsid w:val="26A4C98A"/>
    <w:rsid w:val="28929CD1"/>
    <w:rsid w:val="29CED9FE"/>
    <w:rsid w:val="2B4606EC"/>
    <w:rsid w:val="2DDC5771"/>
    <w:rsid w:val="39959DBA"/>
    <w:rsid w:val="3A1D2DB8"/>
    <w:rsid w:val="42D83A91"/>
    <w:rsid w:val="47F6C8C6"/>
    <w:rsid w:val="4E0E2EAB"/>
    <w:rsid w:val="4E33F88A"/>
    <w:rsid w:val="4F9D953C"/>
    <w:rsid w:val="5E1FD62B"/>
    <w:rsid w:val="7110AA5B"/>
    <w:rsid w:val="74484B1D"/>
    <w:rsid w:val="7A9F1E17"/>
    <w:rsid w:val="7C9F1287"/>
    <w:rsid w:val="7D87951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7B71CED3"/>
  <w15:chartTrackingRefBased/>
  <w15:docId w15:val="{389CDF5D-4913-46E1-BE94-7E44D95F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customStyle="1" w:styleId="Level1">
    <w:name w:val="Level 1"/>
    <w:basedOn w:val="Normal"/>
    <w:pPr>
      <w:numPr>
        <w:numId w:val="4"/>
      </w:numPr>
      <w:ind w:left="1440" w:hanging="720"/>
      <w:outlineLvl w:val="0"/>
    </w:pPr>
  </w:style>
  <w:style w:type="paragraph" w:styleId="En-tte">
    <w:name w:val="header"/>
    <w:basedOn w:val="Normal"/>
    <w:rsid w:val="00BF6AD1"/>
    <w:pPr>
      <w:tabs>
        <w:tab w:val="center" w:pos="4536"/>
        <w:tab w:val="right" w:pos="9072"/>
      </w:tabs>
    </w:pPr>
  </w:style>
  <w:style w:type="paragraph" w:styleId="Pieddepage">
    <w:name w:val="footer"/>
    <w:basedOn w:val="Normal"/>
    <w:link w:val="PieddepageCar"/>
    <w:uiPriority w:val="99"/>
    <w:rsid w:val="00BF6AD1"/>
    <w:pPr>
      <w:tabs>
        <w:tab w:val="center" w:pos="4536"/>
        <w:tab w:val="right" w:pos="9072"/>
      </w:tabs>
    </w:pPr>
  </w:style>
  <w:style w:type="paragraph" w:styleId="Textedebulles">
    <w:name w:val="Balloon Text"/>
    <w:basedOn w:val="Normal"/>
    <w:link w:val="TextedebullesCar"/>
    <w:uiPriority w:val="99"/>
    <w:semiHidden/>
    <w:unhideWhenUsed/>
    <w:rsid w:val="00D2558B"/>
    <w:rPr>
      <w:rFonts w:ascii="Tahoma" w:hAnsi="Tahoma" w:cs="Tahoma"/>
      <w:sz w:val="16"/>
      <w:szCs w:val="16"/>
    </w:rPr>
  </w:style>
  <w:style w:type="character" w:customStyle="1" w:styleId="TextedebullesCar">
    <w:name w:val="Texte de bulles Car"/>
    <w:link w:val="Textedebulles"/>
    <w:uiPriority w:val="99"/>
    <w:semiHidden/>
    <w:rsid w:val="00D2558B"/>
    <w:rPr>
      <w:rFonts w:ascii="Tahoma" w:hAnsi="Tahoma" w:cs="Tahoma"/>
      <w:sz w:val="16"/>
      <w:szCs w:val="16"/>
      <w:lang w:val="en-US" w:eastAsia="fr-FR"/>
    </w:rPr>
  </w:style>
  <w:style w:type="character" w:customStyle="1" w:styleId="PieddepageCar">
    <w:name w:val="Pied de page Car"/>
    <w:link w:val="Pieddepage"/>
    <w:uiPriority w:val="99"/>
    <w:rsid w:val="00D45D0A"/>
    <w:rPr>
      <w:sz w:val="24"/>
      <w:szCs w:val="24"/>
      <w:lang w:val="en-US" w:eastAsia="fr-FR"/>
    </w:rPr>
  </w:style>
  <w:style w:type="paragraph" w:styleId="Paragraphedeliste">
    <w:name w:val="List Paragraph"/>
    <w:basedOn w:val="Normal"/>
    <w:uiPriority w:val="34"/>
    <w:qFormat/>
    <w:rsid w:val="00847020"/>
    <w:pPr>
      <w:ind w:left="720"/>
      <w:contextualSpacing/>
    </w:pPr>
  </w:style>
  <w:style w:type="character" w:styleId="Lienhypertexte">
    <w:name w:val="Hyperlink"/>
    <w:basedOn w:val="Policepardfaut"/>
    <w:uiPriority w:val="99"/>
    <w:unhideWhenUsed/>
    <w:rsid w:val="00FD5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297312">
      <w:bodyDiv w:val="1"/>
      <w:marLeft w:val="0"/>
      <w:marRight w:val="0"/>
      <w:marTop w:val="0"/>
      <w:marBottom w:val="0"/>
      <w:divBdr>
        <w:top w:val="none" w:sz="0" w:space="0" w:color="auto"/>
        <w:left w:val="none" w:sz="0" w:space="0" w:color="auto"/>
        <w:bottom w:val="none" w:sz="0" w:space="0" w:color="auto"/>
        <w:right w:val="none" w:sz="0" w:space="0" w:color="auto"/>
      </w:divBdr>
      <w:divsChild>
        <w:div w:id="789517331">
          <w:marLeft w:val="0"/>
          <w:marRight w:val="0"/>
          <w:marTop w:val="0"/>
          <w:marBottom w:val="0"/>
          <w:divBdr>
            <w:top w:val="none" w:sz="0" w:space="0" w:color="auto"/>
            <w:left w:val="none" w:sz="0" w:space="0" w:color="auto"/>
            <w:bottom w:val="none" w:sz="0" w:space="0" w:color="auto"/>
            <w:right w:val="none" w:sz="0" w:space="0" w:color="auto"/>
          </w:divBdr>
        </w:div>
      </w:divsChild>
    </w:div>
    <w:div w:id="1776629153">
      <w:bodyDiv w:val="1"/>
      <w:marLeft w:val="0"/>
      <w:marRight w:val="0"/>
      <w:marTop w:val="0"/>
      <w:marBottom w:val="0"/>
      <w:divBdr>
        <w:top w:val="none" w:sz="0" w:space="0" w:color="auto"/>
        <w:left w:val="none" w:sz="0" w:space="0" w:color="auto"/>
        <w:bottom w:val="none" w:sz="0" w:space="0" w:color="auto"/>
        <w:right w:val="none" w:sz="0" w:space="0" w:color="auto"/>
      </w:divBdr>
      <w:divsChild>
        <w:div w:id="14766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espeupliers@anderlecht.brussels"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D543B518E9D46B1E842163DBD78CE" ma:contentTypeVersion="8" ma:contentTypeDescription="Crée un document." ma:contentTypeScope="" ma:versionID="707dcc1e6780ccb84a11d8ae17c2b425">
  <xsd:schema xmlns:xsd="http://www.w3.org/2001/XMLSchema" xmlns:xs="http://www.w3.org/2001/XMLSchema" xmlns:p="http://schemas.microsoft.com/office/2006/metadata/properties" xmlns:ns2="b4d24a52-9ffa-4669-8113-c5675a1394b8" xmlns:ns3="a285858a-9a2f-4bef-a4c4-d66b7c50ad56" targetNamespace="http://schemas.microsoft.com/office/2006/metadata/properties" ma:root="true" ma:fieldsID="e5c940bd17c35e0e6fdc56c5db95c80b" ns2:_="" ns3:_="">
    <xsd:import namespace="b4d24a52-9ffa-4669-8113-c5675a1394b8"/>
    <xsd:import namespace="a285858a-9a2f-4bef-a4c4-d66b7c50ad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24a52-9ffa-4669-8113-c5675a139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419e9c7-8bad-47fa-a4b9-215e47deb4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5858a-9a2f-4bef-a4c4-d66b7c50ad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1e7c79-ec40-4d46-bc26-11ab43704ba4}" ma:internalName="TaxCatchAll" ma:showField="CatchAllData" ma:web="a285858a-9a2f-4bef-a4c4-d66b7c50a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5C77E-BA44-4752-BD48-CB5776E2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24a52-9ffa-4669-8113-c5675a1394b8"/>
    <ds:schemaRef ds:uri="a285858a-9a2f-4bef-a4c4-d66b7c50a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F7AFB-CBF7-41DD-9185-F64AD1A57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4414</Words>
  <Characters>23494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ECOLE FONDAMENTALE</vt:lpstr>
    </vt:vector>
  </TitlesOfParts>
  <Company>Adm. Communale Anderlecht</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FONDAMENTALE</dc:title>
  <dc:subject/>
  <dc:creator>Adm. Communale Anderlecht</dc:creator>
  <cp:keywords/>
  <cp:lastModifiedBy>Véronique Leemans</cp:lastModifiedBy>
  <cp:revision>5</cp:revision>
  <cp:lastPrinted>2023-03-10T14:16:00Z</cp:lastPrinted>
  <dcterms:created xsi:type="dcterms:W3CDTF">2024-12-07T15:02:00Z</dcterms:created>
  <dcterms:modified xsi:type="dcterms:W3CDTF">2024-12-19T15:08:00Z</dcterms:modified>
</cp:coreProperties>
</file>