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3CD8A" w14:textId="747213CF" w:rsidR="001F170C" w:rsidRDefault="00F15E5D" w:rsidP="00F15E5D">
      <w:pPr>
        <w:autoSpaceDE w:val="0"/>
        <w:spacing w:after="0" w:line="240" w:lineRule="auto"/>
        <w:ind w:right="27"/>
      </w:pPr>
      <w:r>
        <w:rPr>
          <w:noProof/>
        </w:rPr>
        <w:drawing>
          <wp:inline distT="0" distB="0" distL="0" distR="0" wp14:anchorId="38AA6891" wp14:editId="7C7A4E80">
            <wp:extent cx="933450" cy="880081"/>
            <wp:effectExtent l="0" t="0" r="0" b="0"/>
            <wp:docPr id="2" name="Picture 1" descr="ÙØªÙØ¬Ø© Ø¨Ø­Ø« Ø§ÙØµÙØ± Ø¹Ù âªgroupe scolaire la rÃ©sidenceâ¬â">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ÙØªÙØ¬Ø© Ø¨Ø­Ø« Ø§ÙØµÙØ± Ø¹Ù âªgroupe scolaire la rÃ©sidenceâ¬â">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7" cstate="print"/>
                    <a:srcRect/>
                    <a:stretch>
                      <a:fillRect/>
                    </a:stretch>
                  </pic:blipFill>
                  <pic:spPr bwMode="auto">
                    <a:xfrm>
                      <a:off x="0" y="0"/>
                      <a:ext cx="933450" cy="880081"/>
                    </a:xfrm>
                    <a:prstGeom prst="rect">
                      <a:avLst/>
                    </a:prstGeom>
                    <a:noFill/>
                  </pic:spPr>
                </pic:pic>
              </a:graphicData>
            </a:graphic>
          </wp:inline>
        </w:drawing>
      </w:r>
      <w:r w:rsidRPr="00F15E5D">
        <w:rPr>
          <w:rFonts w:ascii="Arial" w:hAnsi="Arial" w:cs="Arial"/>
          <w:b/>
          <w:bCs/>
          <w:sz w:val="28"/>
          <w:szCs w:val="28"/>
        </w:rPr>
        <w:t xml:space="preserve">              </w:t>
      </w:r>
      <w:r>
        <w:rPr>
          <w:rFonts w:ascii="Arial" w:hAnsi="Arial" w:cs="Arial"/>
          <w:b/>
          <w:bCs/>
          <w:sz w:val="28"/>
          <w:szCs w:val="28"/>
        </w:rPr>
        <w:t xml:space="preserve">           </w:t>
      </w:r>
      <w:r w:rsidR="001F170C">
        <w:rPr>
          <w:rFonts w:ascii="Arial" w:hAnsi="Arial" w:cs="Arial"/>
          <w:b/>
          <w:bCs/>
          <w:sz w:val="28"/>
          <w:szCs w:val="28"/>
          <w:u w:val="single"/>
        </w:rPr>
        <w:t>Note aux parents d'élèves (04/09/20)</w:t>
      </w:r>
    </w:p>
    <w:p w14:paraId="2C10F655" w14:textId="77777777" w:rsidR="001F170C" w:rsidRDefault="001F170C" w:rsidP="001F170C">
      <w:pPr>
        <w:autoSpaceDE w:val="0"/>
        <w:spacing w:after="0" w:line="240" w:lineRule="auto"/>
        <w:ind w:right="27"/>
        <w:rPr>
          <w:rFonts w:ascii="Arial" w:hAnsi="Arial" w:cs="Arial"/>
          <w:b/>
          <w:bCs/>
          <w:sz w:val="28"/>
          <w:szCs w:val="28"/>
          <w:u w:val="single"/>
        </w:rPr>
      </w:pPr>
    </w:p>
    <w:p w14:paraId="21C6F47F" w14:textId="5C54B8D2" w:rsidR="001F170C" w:rsidRPr="00B24476" w:rsidRDefault="00B24476" w:rsidP="00B24476">
      <w:pPr>
        <w:pStyle w:val="Paragraphedeliste"/>
        <w:numPr>
          <w:ilvl w:val="0"/>
          <w:numId w:val="18"/>
        </w:numPr>
        <w:autoSpaceDE w:val="0"/>
        <w:spacing w:after="0" w:line="240" w:lineRule="auto"/>
        <w:ind w:right="27"/>
        <w:rPr>
          <w:rFonts w:cs="Calibri"/>
          <w:sz w:val="24"/>
          <w:szCs w:val="24"/>
          <w:u w:val="single"/>
        </w:rPr>
      </w:pPr>
      <w:r w:rsidRPr="00B24476">
        <w:rPr>
          <w:rFonts w:cs="Calibri"/>
          <w:sz w:val="24"/>
          <w:szCs w:val="24"/>
          <w:u w:val="single"/>
        </w:rPr>
        <w:t>BIENVENUE :</w:t>
      </w:r>
      <w:r w:rsidR="00F15E5D" w:rsidRPr="00F15E5D">
        <w:rPr>
          <w:noProof/>
        </w:rPr>
        <w:t xml:space="preserve"> </w:t>
      </w:r>
    </w:p>
    <w:p w14:paraId="4E7F8E2F" w14:textId="77777777" w:rsidR="00B24476" w:rsidRDefault="00B24476" w:rsidP="00B24476">
      <w:pPr>
        <w:pStyle w:val="Paragraphedeliste"/>
        <w:autoSpaceDE w:val="0"/>
        <w:spacing w:after="0" w:line="240" w:lineRule="auto"/>
        <w:ind w:right="27"/>
      </w:pPr>
    </w:p>
    <w:p w14:paraId="689E68E7" w14:textId="3FE56E39" w:rsidR="001F170C" w:rsidRDefault="001F170C" w:rsidP="001F170C">
      <w:pPr>
        <w:autoSpaceDE w:val="0"/>
        <w:spacing w:after="0" w:line="240" w:lineRule="auto"/>
        <w:ind w:right="27"/>
      </w:pPr>
      <w:r>
        <w:rPr>
          <w:rFonts w:cs="Calibri"/>
          <w:sz w:val="24"/>
          <w:szCs w:val="24"/>
        </w:rPr>
        <w:t>Au nom de la direction du Groupe Scolaire La Résidence et de tout le personnel de l’</w:t>
      </w:r>
      <w:r w:rsidR="00152394">
        <w:rPr>
          <w:rFonts w:cs="Calibri"/>
          <w:sz w:val="24"/>
          <w:szCs w:val="24"/>
        </w:rPr>
        <w:t>École</w:t>
      </w:r>
      <w:r>
        <w:rPr>
          <w:rFonts w:cs="Calibri"/>
          <w:sz w:val="24"/>
          <w:szCs w:val="24"/>
        </w:rPr>
        <w:t xml:space="preserve"> </w:t>
      </w:r>
      <w:r w:rsidR="00B24476">
        <w:rPr>
          <w:rFonts w:cs="Calibri"/>
          <w:sz w:val="24"/>
          <w:szCs w:val="24"/>
        </w:rPr>
        <w:t>élémentaire Méchouar</w:t>
      </w:r>
      <w:r>
        <w:rPr>
          <w:rFonts w:cs="Calibri"/>
          <w:sz w:val="24"/>
          <w:szCs w:val="24"/>
        </w:rPr>
        <w:t xml:space="preserve"> de Casablanca, je souhaite la bienvenue aux nouveaux parents et à leurs enfants et un bon retour à ceux qui l’ont déjà fréquentée les années précédentes. J'espère que cette année scolaire 2020-2021 vous comblera à travers l'épanouissement et la réussite de vos enfants.</w:t>
      </w:r>
    </w:p>
    <w:p w14:paraId="202B4BAC" w14:textId="2845198D" w:rsidR="001F170C" w:rsidRDefault="001F170C" w:rsidP="001F170C">
      <w:pPr>
        <w:autoSpaceDE w:val="0"/>
        <w:spacing w:after="0" w:line="240" w:lineRule="auto"/>
        <w:ind w:right="27"/>
      </w:pPr>
      <w:r>
        <w:rPr>
          <w:rFonts w:cs="Calibri"/>
          <w:sz w:val="24"/>
          <w:szCs w:val="24"/>
        </w:rPr>
        <w:t xml:space="preserve">L’action de l’équipe pédagogique visera la réussite de </w:t>
      </w:r>
      <w:r>
        <w:rPr>
          <w:rFonts w:cs="Calibri"/>
          <w:b/>
          <w:bCs/>
          <w:sz w:val="24"/>
          <w:szCs w:val="24"/>
        </w:rPr>
        <w:t xml:space="preserve">tous </w:t>
      </w:r>
      <w:r>
        <w:rPr>
          <w:rFonts w:cs="Calibri"/>
          <w:sz w:val="24"/>
          <w:szCs w:val="24"/>
        </w:rPr>
        <w:t>nos élèves, en prenant appui notamment sur le renforcement de la personnalisation de l'enseignement, la mise en œuvre des parcours et des certifications des élèves, l'utilisation de l'outil numérique, la mise en œuvre du socle commun de connaissances, de compétences et de culture et les programmes et les recommandations qui y sont articulés , le sentiment d’appartenance à l’école, le développement de l’esprit d’entreprendre</w:t>
      </w:r>
      <w:r w:rsidR="00057DFA">
        <w:rPr>
          <w:rFonts w:cs="Calibri"/>
          <w:sz w:val="24"/>
          <w:szCs w:val="24"/>
        </w:rPr>
        <w:t xml:space="preserve">, </w:t>
      </w:r>
      <w:r>
        <w:rPr>
          <w:rFonts w:cs="Calibri"/>
          <w:sz w:val="24"/>
          <w:szCs w:val="24"/>
        </w:rPr>
        <w:t>ainsi que sur une politique ambitieuse de l’enseignement des langues.</w:t>
      </w:r>
    </w:p>
    <w:p w14:paraId="59BB0EFF" w14:textId="77777777" w:rsidR="001F170C" w:rsidRDefault="001F170C" w:rsidP="001F170C">
      <w:pPr>
        <w:autoSpaceDE w:val="0"/>
        <w:spacing w:after="0" w:line="240" w:lineRule="auto"/>
        <w:ind w:right="27"/>
        <w:rPr>
          <w:rFonts w:cs="Calibri"/>
          <w:sz w:val="24"/>
          <w:szCs w:val="24"/>
        </w:rPr>
      </w:pPr>
    </w:p>
    <w:p w14:paraId="10F90678" w14:textId="69BBCCAF" w:rsidR="001F170C" w:rsidRPr="00057DFA" w:rsidRDefault="00B24476" w:rsidP="00057DFA">
      <w:pPr>
        <w:autoSpaceDE w:val="0"/>
        <w:spacing w:after="0" w:line="240" w:lineRule="auto"/>
        <w:ind w:right="27"/>
      </w:pPr>
      <w:r>
        <w:rPr>
          <w:rFonts w:cs="Calibri"/>
          <w:sz w:val="24"/>
          <w:szCs w:val="24"/>
        </w:rPr>
        <w:t xml:space="preserve">   </w:t>
      </w:r>
    </w:p>
    <w:p w14:paraId="3C79D786" w14:textId="3991324B" w:rsidR="001F170C" w:rsidRDefault="00B24476" w:rsidP="001F170C">
      <w:pPr>
        <w:pStyle w:val="Sansinterligne"/>
      </w:pPr>
      <w:r w:rsidRPr="00B24476">
        <w:rPr>
          <w:rFonts w:ascii="Calibri" w:hAnsi="Calibri" w:cs="Calibri"/>
        </w:rPr>
        <w:t xml:space="preserve">    </w:t>
      </w:r>
      <w:r w:rsidR="00CD22FD">
        <w:rPr>
          <w:rFonts w:ascii="Calibri" w:hAnsi="Calibri" w:cs="Calibri"/>
          <w:u w:val="single"/>
        </w:rPr>
        <w:t>2</w:t>
      </w:r>
      <w:r w:rsidR="001F170C">
        <w:rPr>
          <w:rFonts w:ascii="Calibri" w:hAnsi="Calibri" w:cs="Calibri"/>
          <w:u w:val="single"/>
        </w:rPr>
        <w:t>. SECURITE :</w:t>
      </w:r>
    </w:p>
    <w:p w14:paraId="376118CC" w14:textId="23011663" w:rsidR="003C7B08" w:rsidRPr="003C7B08" w:rsidRDefault="001F170C" w:rsidP="003C7B08">
      <w:pPr>
        <w:autoSpaceDE w:val="0"/>
        <w:spacing w:after="0" w:line="240" w:lineRule="auto"/>
        <w:ind w:right="27"/>
        <w:rPr>
          <w:rFonts w:cs="Calibri"/>
          <w:color w:val="000000"/>
          <w:sz w:val="24"/>
          <w:szCs w:val="24"/>
        </w:rPr>
      </w:pPr>
      <w:r>
        <w:rPr>
          <w:rFonts w:cs="Calibri"/>
          <w:color w:val="000000"/>
          <w:sz w:val="24"/>
          <w:szCs w:val="24"/>
        </w:rPr>
        <w:t xml:space="preserve">Seuls les parents ayant un rendez-vous avec les enseignants ou avec l’administration pourront être reçus. Dans un premier temps, vous serez accueillis par l’enseignant vous ayant accordé un rendez-vous. Vous ne pouvez entrer librement dans l’école, notamment au moment de l’entrée et de la sortie des élèves. </w:t>
      </w:r>
      <w:r w:rsidR="003C7B08" w:rsidRPr="00544F44">
        <w:rPr>
          <w:rFonts w:cs="Calibri"/>
          <w:color w:val="000000"/>
          <w:sz w:val="24"/>
          <w:szCs w:val="24"/>
        </w:rPr>
        <w:t>Je vous recommande de rencontrer régulièrement les enseignants de vos enfants. En cas de besoin, les enseignants vous solliciteront pour vous rencontrer.</w:t>
      </w:r>
    </w:p>
    <w:p w14:paraId="3782FE43" w14:textId="77777777" w:rsidR="003C7B08" w:rsidRDefault="003C7B08" w:rsidP="001F170C">
      <w:pPr>
        <w:autoSpaceDE w:val="0"/>
        <w:spacing w:after="0" w:line="240" w:lineRule="auto"/>
        <w:ind w:right="27"/>
        <w:rPr>
          <w:rFonts w:cs="Calibri"/>
          <w:color w:val="000000"/>
          <w:sz w:val="24"/>
          <w:szCs w:val="24"/>
        </w:rPr>
      </w:pPr>
    </w:p>
    <w:p w14:paraId="33CCCE19" w14:textId="37FF87DB" w:rsidR="001F170C" w:rsidRPr="00B24476" w:rsidRDefault="00B24476" w:rsidP="001F170C">
      <w:pPr>
        <w:autoSpaceDE w:val="0"/>
        <w:spacing w:after="0" w:line="240" w:lineRule="auto"/>
        <w:ind w:right="27"/>
        <w:rPr>
          <w:rFonts w:cs="Calibri"/>
          <w:color w:val="000000"/>
          <w:sz w:val="24"/>
          <w:szCs w:val="24"/>
          <w:u w:val="single"/>
        </w:rPr>
      </w:pPr>
      <w:r>
        <w:rPr>
          <w:rFonts w:cs="Calibri"/>
          <w:color w:val="000000"/>
          <w:sz w:val="24"/>
          <w:szCs w:val="24"/>
        </w:rPr>
        <w:t xml:space="preserve">   </w:t>
      </w:r>
      <w:r w:rsidR="00CD22FD">
        <w:rPr>
          <w:rFonts w:cs="Calibri"/>
          <w:color w:val="000000"/>
          <w:sz w:val="24"/>
          <w:szCs w:val="24"/>
          <w:u w:val="single"/>
        </w:rPr>
        <w:t>3</w:t>
      </w:r>
      <w:r w:rsidRPr="00B24476">
        <w:rPr>
          <w:rFonts w:cs="Calibri"/>
          <w:color w:val="000000"/>
          <w:sz w:val="24"/>
          <w:szCs w:val="24"/>
          <w:u w:val="single"/>
        </w:rPr>
        <w:t xml:space="preserve">. </w:t>
      </w:r>
      <w:r w:rsidR="001F170C" w:rsidRPr="00B24476">
        <w:rPr>
          <w:rFonts w:cs="Calibri"/>
          <w:color w:val="000000"/>
          <w:sz w:val="24"/>
          <w:szCs w:val="24"/>
          <w:u w:val="single"/>
        </w:rPr>
        <w:t>ENTREES DES ELEVES :</w:t>
      </w:r>
    </w:p>
    <w:p w14:paraId="5FC6353E" w14:textId="77777777" w:rsidR="00B24476" w:rsidRDefault="00B24476" w:rsidP="001F170C">
      <w:pPr>
        <w:pStyle w:val="Sansinterligne"/>
        <w:rPr>
          <w:rFonts w:ascii="Calibri" w:hAnsi="Calibri" w:cs="Calibri"/>
        </w:rPr>
      </w:pPr>
    </w:p>
    <w:p w14:paraId="7885C716" w14:textId="74A5B26E" w:rsidR="001F170C" w:rsidRDefault="001F170C" w:rsidP="003C7B08">
      <w:pPr>
        <w:pStyle w:val="Sansinterligne"/>
        <w:rPr>
          <w:rFonts w:ascii="Calibri" w:hAnsi="Calibri" w:cs="Calibri"/>
        </w:rPr>
      </w:pPr>
      <w:r>
        <w:rPr>
          <w:rFonts w:ascii="Calibri" w:hAnsi="Calibri" w:cs="Calibri"/>
        </w:rPr>
        <w:t>-Il est demandé aux parents des élèves de l’école de pratiquer la « dépose-minute », </w:t>
      </w:r>
      <w:r w:rsidRPr="00F2171A">
        <w:rPr>
          <w:rFonts w:ascii="Calibri" w:hAnsi="Calibri" w:cs="Calibri"/>
          <w:b/>
          <w:bCs/>
          <w:u w:val="single"/>
        </w:rPr>
        <w:t xml:space="preserve">à </w:t>
      </w:r>
      <w:r w:rsidR="00057DFA" w:rsidRPr="00F2171A">
        <w:rPr>
          <w:rFonts w:ascii="Calibri" w:hAnsi="Calibri" w:cs="Calibri"/>
          <w:b/>
          <w:bCs/>
          <w:u w:val="single"/>
        </w:rPr>
        <w:t>pied</w:t>
      </w:r>
      <w:r w:rsidR="00057DFA">
        <w:rPr>
          <w:rFonts w:ascii="Calibri" w:hAnsi="Calibri" w:cs="Calibri"/>
        </w:rPr>
        <w:t xml:space="preserve"> :</w:t>
      </w:r>
      <w:r>
        <w:rPr>
          <w:rFonts w:ascii="Calibri" w:hAnsi="Calibri" w:cs="Calibri"/>
        </w:rPr>
        <w:t xml:space="preserve"> il s’agit de garer votre véhicule et d’accompagner vo</w:t>
      </w:r>
      <w:r w:rsidR="00057DFA">
        <w:rPr>
          <w:rFonts w:ascii="Calibri" w:hAnsi="Calibri" w:cs="Calibri"/>
        </w:rPr>
        <w:t>tre</w:t>
      </w:r>
      <w:r>
        <w:rPr>
          <w:rFonts w:ascii="Calibri" w:hAnsi="Calibri" w:cs="Calibri"/>
        </w:rPr>
        <w:t xml:space="preserve"> enfant jusqu’</w:t>
      </w:r>
      <w:r w:rsidR="00B24476">
        <w:rPr>
          <w:rFonts w:ascii="Calibri" w:hAnsi="Calibri" w:cs="Calibri"/>
        </w:rPr>
        <w:t xml:space="preserve"> aux barrières </w:t>
      </w:r>
      <w:r>
        <w:rPr>
          <w:rFonts w:ascii="Calibri" w:hAnsi="Calibri" w:cs="Calibri"/>
        </w:rPr>
        <w:t xml:space="preserve">à l’entrée de l’école et de quitter rapidement les lieux. Cette mesure permettra de limiter les attroupements et facilitera la circulation aux abords de l’école. </w:t>
      </w:r>
    </w:p>
    <w:p w14:paraId="3F337F98" w14:textId="77777777" w:rsidR="001F170C" w:rsidRDefault="001F170C" w:rsidP="001F170C">
      <w:pPr>
        <w:pStyle w:val="Sansinterligne"/>
        <w:rPr>
          <w:rFonts w:ascii="Calibri" w:hAnsi="Calibri" w:cs="Calibri"/>
        </w:rPr>
      </w:pPr>
    </w:p>
    <w:p w14:paraId="523FA1E4" w14:textId="77777777" w:rsidR="00F15E5D" w:rsidRDefault="00F15E5D" w:rsidP="001F170C">
      <w:pPr>
        <w:pStyle w:val="Sansinterligne"/>
        <w:rPr>
          <w:rFonts w:ascii="Calibri" w:hAnsi="Calibri" w:cs="Calibri"/>
        </w:rPr>
      </w:pPr>
    </w:p>
    <w:p w14:paraId="268AC1EB" w14:textId="77777777" w:rsidR="00F15E5D" w:rsidRDefault="00F15E5D" w:rsidP="001F170C">
      <w:pPr>
        <w:pStyle w:val="Sansinterligne"/>
        <w:rPr>
          <w:rFonts w:ascii="Calibri" w:hAnsi="Calibri" w:cs="Calibri"/>
        </w:rPr>
      </w:pPr>
    </w:p>
    <w:p w14:paraId="35B2B393" w14:textId="6E329BAA" w:rsidR="001F170C" w:rsidRPr="00182775" w:rsidRDefault="001F170C" w:rsidP="001F170C">
      <w:pPr>
        <w:pStyle w:val="Sansinterligne"/>
        <w:rPr>
          <w:rFonts w:ascii="Calibri" w:hAnsi="Calibri" w:cs="Calibri"/>
        </w:rPr>
      </w:pPr>
      <w:r>
        <w:rPr>
          <w:rFonts w:ascii="Calibri" w:hAnsi="Calibri" w:cs="Calibri"/>
        </w:rPr>
        <w:lastRenderedPageBreak/>
        <w:t>SORTIES :</w:t>
      </w:r>
    </w:p>
    <w:p w14:paraId="77B9BAEB" w14:textId="46965BD3" w:rsidR="001F170C" w:rsidRDefault="001F170C" w:rsidP="003C7B08">
      <w:r>
        <w:rPr>
          <w:rFonts w:cs="Calibri"/>
          <w:sz w:val="24"/>
          <w:szCs w:val="24"/>
        </w:rPr>
        <w:t xml:space="preserve">-Au moment de la sortie, les élèves </w:t>
      </w:r>
      <w:r w:rsidR="00057DFA">
        <w:rPr>
          <w:rFonts w:cs="Calibri"/>
          <w:sz w:val="24"/>
          <w:szCs w:val="24"/>
        </w:rPr>
        <w:t>seront dans la cour de</w:t>
      </w:r>
      <w:r>
        <w:rPr>
          <w:rFonts w:cs="Calibri"/>
          <w:sz w:val="24"/>
          <w:szCs w:val="24"/>
        </w:rPr>
        <w:t xml:space="preserve"> l’école</w:t>
      </w:r>
      <w:r w:rsidR="00057DFA">
        <w:rPr>
          <w:rFonts w:cs="Calibri"/>
          <w:sz w:val="24"/>
          <w:szCs w:val="24"/>
        </w:rPr>
        <w:t>, tout en respectant les mesures de distanciation</w:t>
      </w:r>
      <w:r>
        <w:rPr>
          <w:rFonts w:cs="Calibri"/>
          <w:sz w:val="24"/>
          <w:szCs w:val="24"/>
        </w:rPr>
        <w:t xml:space="preserve">, sous la supervision des enseignants se service. Vous les attendrez </w:t>
      </w:r>
      <w:r w:rsidR="00057DFA">
        <w:rPr>
          <w:rFonts w:cs="Calibri"/>
          <w:sz w:val="24"/>
          <w:szCs w:val="24"/>
        </w:rPr>
        <w:t>à l’extérieur</w:t>
      </w:r>
      <w:r>
        <w:rPr>
          <w:rFonts w:cs="Calibri"/>
          <w:sz w:val="24"/>
          <w:szCs w:val="24"/>
        </w:rPr>
        <w:t xml:space="preserve"> (derrière l</w:t>
      </w:r>
      <w:r w:rsidR="00057DFA">
        <w:rPr>
          <w:rFonts w:cs="Calibri"/>
          <w:sz w:val="24"/>
          <w:szCs w:val="24"/>
        </w:rPr>
        <w:t>es</w:t>
      </w:r>
      <w:r>
        <w:rPr>
          <w:rFonts w:cs="Calibri"/>
          <w:sz w:val="24"/>
          <w:szCs w:val="24"/>
        </w:rPr>
        <w:t xml:space="preserve"> barrières) et ils vous rejoindront dans le calme. Vous veillerez à entretenir une distanciation sociale sur votre aire d’attente. A la fin des cours, il est exigé que les parents récupèrent leurs enfants à l'heure.</w:t>
      </w:r>
    </w:p>
    <w:p w14:paraId="45713A3A" w14:textId="77777777" w:rsidR="001F170C" w:rsidRDefault="001F170C" w:rsidP="001F170C">
      <w:pPr>
        <w:autoSpaceDE w:val="0"/>
        <w:spacing w:after="0" w:line="240" w:lineRule="auto"/>
        <w:ind w:right="27"/>
        <w:rPr>
          <w:rFonts w:cs="Calibri"/>
          <w:color w:val="FF0000"/>
          <w:sz w:val="24"/>
          <w:szCs w:val="24"/>
        </w:rPr>
      </w:pPr>
    </w:p>
    <w:p w14:paraId="23D38F20" w14:textId="1910BC5A" w:rsidR="001F170C" w:rsidRDefault="00CD22FD" w:rsidP="001F170C">
      <w:pPr>
        <w:autoSpaceDE w:val="0"/>
        <w:spacing w:after="0" w:line="240" w:lineRule="auto"/>
        <w:ind w:right="27"/>
      </w:pPr>
      <w:r>
        <w:rPr>
          <w:rFonts w:cs="Calibri"/>
          <w:sz w:val="24"/>
          <w:szCs w:val="24"/>
          <w:u w:val="single"/>
        </w:rPr>
        <w:t>4</w:t>
      </w:r>
      <w:r w:rsidR="001F170C">
        <w:rPr>
          <w:rFonts w:cs="Calibri"/>
          <w:sz w:val="24"/>
          <w:szCs w:val="24"/>
          <w:u w:val="single"/>
        </w:rPr>
        <w:t>. COMMUNICATION AVEC LES PARENTS D'ELEVES :</w:t>
      </w:r>
    </w:p>
    <w:p w14:paraId="0626801E" w14:textId="199D12A6" w:rsidR="001F170C" w:rsidRDefault="001F170C" w:rsidP="001F170C">
      <w:pPr>
        <w:autoSpaceDE w:val="0"/>
        <w:spacing w:after="0" w:line="240" w:lineRule="auto"/>
        <w:ind w:right="27"/>
      </w:pPr>
      <w:r>
        <w:rPr>
          <w:rFonts w:cs="Calibri"/>
          <w:color w:val="000000"/>
          <w:sz w:val="24"/>
          <w:szCs w:val="24"/>
        </w:rPr>
        <w:t>Vous serez très régulièrement informés au sujet de la vie et du fonctionnement de l'école par mes notes que vous recevrez directement dans vos boîtes m</w:t>
      </w:r>
      <w:r w:rsidR="003C7B08">
        <w:rPr>
          <w:rFonts w:cs="Calibri"/>
          <w:color w:val="000000"/>
          <w:sz w:val="24"/>
          <w:szCs w:val="24"/>
        </w:rPr>
        <w:t>ai</w:t>
      </w:r>
      <w:r>
        <w:rPr>
          <w:rFonts w:cs="Calibri"/>
          <w:color w:val="000000"/>
          <w:sz w:val="24"/>
          <w:szCs w:val="24"/>
        </w:rPr>
        <w:t>l. Celles-ci seront également consultables sur le blog de l’école.</w:t>
      </w:r>
    </w:p>
    <w:p w14:paraId="0E0DA8F0" w14:textId="77777777" w:rsidR="001F170C" w:rsidRDefault="001F170C" w:rsidP="001F170C">
      <w:pPr>
        <w:autoSpaceDE w:val="0"/>
        <w:spacing w:after="0" w:line="240" w:lineRule="auto"/>
        <w:ind w:right="27"/>
        <w:rPr>
          <w:rFonts w:cs="Calibri"/>
          <w:color w:val="000000"/>
          <w:sz w:val="24"/>
          <w:szCs w:val="24"/>
        </w:rPr>
      </w:pPr>
      <w:r>
        <w:rPr>
          <w:rFonts w:cs="Calibri"/>
          <w:color w:val="000000"/>
          <w:sz w:val="24"/>
          <w:szCs w:val="24"/>
        </w:rPr>
        <w:t>D'une manière générale, tout sera mis en œuvre pour favoriser les échanges entre les familles et l'école. En effet, la réussite des élèves dépend également de la qualité des relations entre l'institution scolaire et les parents.</w:t>
      </w:r>
    </w:p>
    <w:p w14:paraId="54CE7773" w14:textId="77777777" w:rsidR="001F170C" w:rsidRPr="00544F44" w:rsidRDefault="001F170C" w:rsidP="001F170C">
      <w:pPr>
        <w:autoSpaceDE w:val="0"/>
        <w:spacing w:after="0" w:line="240" w:lineRule="auto"/>
        <w:ind w:right="27"/>
        <w:rPr>
          <w:rFonts w:cs="Calibri"/>
          <w:color w:val="000000"/>
          <w:sz w:val="24"/>
          <w:szCs w:val="24"/>
        </w:rPr>
      </w:pPr>
    </w:p>
    <w:p w14:paraId="3AD89B8B" w14:textId="77777777" w:rsidR="001F170C" w:rsidRDefault="001F170C" w:rsidP="001F170C">
      <w:pPr>
        <w:autoSpaceDE w:val="0"/>
        <w:spacing w:after="0" w:line="240" w:lineRule="auto"/>
        <w:ind w:right="27"/>
        <w:rPr>
          <w:rFonts w:cs="Calibri"/>
          <w:color w:val="000000"/>
          <w:sz w:val="24"/>
          <w:szCs w:val="24"/>
        </w:rPr>
      </w:pPr>
    </w:p>
    <w:p w14:paraId="22D3F46C" w14:textId="358630A7" w:rsidR="001F170C" w:rsidRPr="00CD22FD" w:rsidRDefault="001F170C" w:rsidP="00CD22FD">
      <w:pPr>
        <w:pStyle w:val="Paragraphedeliste"/>
        <w:numPr>
          <w:ilvl w:val="0"/>
          <w:numId w:val="20"/>
        </w:numPr>
        <w:autoSpaceDE w:val="0"/>
        <w:spacing w:after="0" w:line="240" w:lineRule="auto"/>
        <w:ind w:right="27"/>
        <w:rPr>
          <w:rFonts w:cs="Calibri"/>
          <w:b/>
          <w:bCs/>
          <w:sz w:val="24"/>
          <w:szCs w:val="24"/>
          <w:u w:val="single"/>
        </w:rPr>
      </w:pPr>
      <w:r w:rsidRPr="00CD22FD">
        <w:rPr>
          <w:rFonts w:cs="Calibri"/>
          <w:sz w:val="24"/>
          <w:szCs w:val="24"/>
          <w:u w:val="single"/>
        </w:rPr>
        <w:t>HORAIRES DE L'ECOLE</w:t>
      </w:r>
      <w:r w:rsidRPr="00CD22FD">
        <w:rPr>
          <w:rFonts w:cs="Calibri"/>
          <w:b/>
          <w:bCs/>
          <w:sz w:val="24"/>
          <w:szCs w:val="24"/>
          <w:u w:val="single"/>
        </w:rPr>
        <w:t xml:space="preserve"> : </w:t>
      </w:r>
    </w:p>
    <w:p w14:paraId="38548D4E" w14:textId="5C71A675" w:rsidR="001F170C" w:rsidRPr="00AD50F2" w:rsidRDefault="001F170C" w:rsidP="001F170C">
      <w:pPr>
        <w:autoSpaceDE w:val="0"/>
        <w:spacing w:after="0" w:line="240" w:lineRule="auto"/>
        <w:ind w:left="720" w:right="27"/>
      </w:pPr>
      <w:r>
        <w:rPr>
          <w:rFonts w:cs="Calibri"/>
          <w:sz w:val="24"/>
          <w:szCs w:val="24"/>
        </w:rPr>
        <w:t xml:space="preserve">Les horaires </w:t>
      </w:r>
      <w:r w:rsidR="003C7B08">
        <w:rPr>
          <w:rFonts w:cs="Calibri"/>
          <w:sz w:val="24"/>
          <w:szCs w:val="24"/>
        </w:rPr>
        <w:t>pour l’école élémentaire bilingue sont les suivants :</w:t>
      </w:r>
    </w:p>
    <w:p w14:paraId="1EBDBA69" w14:textId="26A5F3AD" w:rsidR="001F170C" w:rsidRDefault="001F170C" w:rsidP="001F170C">
      <w:pPr>
        <w:autoSpaceDE w:val="0"/>
        <w:spacing w:after="0" w:line="240" w:lineRule="auto"/>
        <w:ind w:right="27"/>
      </w:pPr>
      <w:r>
        <w:rPr>
          <w:rFonts w:cs="Calibri"/>
          <w:sz w:val="24"/>
          <w:szCs w:val="24"/>
        </w:rPr>
        <w:t xml:space="preserve">Les cours ont lieu les lundis, mardis, jeudis et vendredis de </w:t>
      </w:r>
      <w:r>
        <w:rPr>
          <w:rFonts w:cs="Calibri"/>
          <w:b/>
          <w:bCs/>
          <w:sz w:val="24"/>
          <w:szCs w:val="24"/>
          <w:u w:val="single"/>
        </w:rPr>
        <w:t xml:space="preserve">8h00 à 12h00 </w:t>
      </w:r>
      <w:r>
        <w:rPr>
          <w:rFonts w:cs="Calibri"/>
          <w:sz w:val="24"/>
          <w:szCs w:val="24"/>
        </w:rPr>
        <w:t xml:space="preserve">et de </w:t>
      </w:r>
      <w:r>
        <w:rPr>
          <w:rFonts w:cs="Calibri"/>
          <w:b/>
          <w:bCs/>
          <w:sz w:val="24"/>
          <w:szCs w:val="24"/>
          <w:u w:val="single"/>
        </w:rPr>
        <w:t>14h00 à 16h</w:t>
      </w:r>
      <w:r w:rsidR="00980DCA">
        <w:rPr>
          <w:rFonts w:cs="Calibri"/>
          <w:b/>
          <w:bCs/>
          <w:sz w:val="24"/>
          <w:szCs w:val="24"/>
          <w:u w:val="single"/>
        </w:rPr>
        <w:t>3</w:t>
      </w:r>
      <w:r>
        <w:rPr>
          <w:rFonts w:cs="Calibri"/>
          <w:b/>
          <w:bCs/>
          <w:sz w:val="24"/>
          <w:szCs w:val="24"/>
          <w:u w:val="single"/>
        </w:rPr>
        <w:t>0.</w:t>
      </w:r>
    </w:p>
    <w:p w14:paraId="6FA51626" w14:textId="77777777" w:rsidR="001F170C" w:rsidRDefault="001F170C" w:rsidP="001F170C">
      <w:pPr>
        <w:autoSpaceDE w:val="0"/>
        <w:spacing w:after="0" w:line="240" w:lineRule="auto"/>
        <w:ind w:right="27"/>
      </w:pPr>
      <w:r>
        <w:rPr>
          <w:rFonts w:cs="Calibri"/>
          <w:sz w:val="24"/>
          <w:szCs w:val="24"/>
        </w:rPr>
        <w:t xml:space="preserve">Les mercredis, ils se déroulent de </w:t>
      </w:r>
      <w:r>
        <w:rPr>
          <w:rFonts w:cs="Calibri"/>
          <w:b/>
          <w:bCs/>
          <w:sz w:val="24"/>
          <w:szCs w:val="24"/>
          <w:u w:val="single"/>
        </w:rPr>
        <w:t>8h00 à 12h00.</w:t>
      </w:r>
    </w:p>
    <w:p w14:paraId="2B4F9F00" w14:textId="77777777" w:rsidR="001F170C" w:rsidRDefault="001F170C" w:rsidP="001F170C">
      <w:pPr>
        <w:autoSpaceDE w:val="0"/>
        <w:spacing w:after="0" w:line="240" w:lineRule="auto"/>
        <w:ind w:right="27"/>
      </w:pPr>
      <w:r>
        <w:rPr>
          <w:rFonts w:cs="Calibri"/>
          <w:sz w:val="24"/>
          <w:szCs w:val="24"/>
        </w:rPr>
        <w:t xml:space="preserve">L’école est ouverte : </w:t>
      </w:r>
    </w:p>
    <w:p w14:paraId="28938BC2" w14:textId="77777777" w:rsidR="001F170C" w:rsidRDefault="001F170C" w:rsidP="001F170C">
      <w:pPr>
        <w:autoSpaceDE w:val="0"/>
        <w:spacing w:after="0" w:line="240" w:lineRule="auto"/>
        <w:ind w:right="27"/>
      </w:pPr>
      <w:r>
        <w:rPr>
          <w:rFonts w:cs="Calibri"/>
          <w:sz w:val="24"/>
          <w:szCs w:val="24"/>
        </w:rPr>
        <w:t>-le matin, à compter de 7 heures 45.</w:t>
      </w:r>
    </w:p>
    <w:p w14:paraId="3F655344" w14:textId="77777777" w:rsidR="001F170C" w:rsidRDefault="001F170C" w:rsidP="001F170C">
      <w:pPr>
        <w:autoSpaceDE w:val="0"/>
        <w:spacing w:after="0" w:line="240" w:lineRule="auto"/>
        <w:ind w:right="27"/>
      </w:pPr>
      <w:r>
        <w:rPr>
          <w:rFonts w:cs="Calibri"/>
          <w:sz w:val="24"/>
          <w:szCs w:val="24"/>
        </w:rPr>
        <w:t>-l’après-midi, à partir de 13h45.</w:t>
      </w:r>
    </w:p>
    <w:p w14:paraId="5CD4D591" w14:textId="77777777" w:rsidR="001F170C" w:rsidRDefault="001F170C" w:rsidP="001F170C">
      <w:pPr>
        <w:autoSpaceDE w:val="0"/>
        <w:spacing w:after="0" w:line="240" w:lineRule="auto"/>
        <w:ind w:right="27"/>
        <w:rPr>
          <w:rFonts w:cs="Calibri"/>
          <w:sz w:val="24"/>
          <w:szCs w:val="24"/>
        </w:rPr>
      </w:pPr>
    </w:p>
    <w:tbl>
      <w:tblPr>
        <w:tblW w:w="0" w:type="auto"/>
        <w:tblInd w:w="108" w:type="dxa"/>
        <w:tblLayout w:type="fixed"/>
        <w:tblLook w:val="0000" w:firstRow="0" w:lastRow="0" w:firstColumn="0" w:lastColumn="0" w:noHBand="0" w:noVBand="0"/>
      </w:tblPr>
      <w:tblGrid>
        <w:gridCol w:w="1730"/>
        <w:gridCol w:w="1843"/>
        <w:gridCol w:w="1701"/>
        <w:gridCol w:w="1984"/>
        <w:gridCol w:w="1701"/>
      </w:tblGrid>
      <w:tr w:rsidR="001F170C" w14:paraId="77A515AA" w14:textId="77777777" w:rsidTr="00C2603C">
        <w:trPr>
          <w:trHeight w:val="345"/>
        </w:trPr>
        <w:tc>
          <w:tcPr>
            <w:tcW w:w="1730" w:type="dxa"/>
            <w:tcBorders>
              <w:top w:val="single" w:sz="4" w:space="0" w:color="000000"/>
              <w:left w:val="single" w:sz="4" w:space="0" w:color="000000"/>
              <w:bottom w:val="single" w:sz="4" w:space="0" w:color="000000"/>
            </w:tcBorders>
            <w:shd w:val="clear" w:color="auto" w:fill="FFFFFF"/>
          </w:tcPr>
          <w:p w14:paraId="6C120B17" w14:textId="77777777" w:rsidR="001F170C" w:rsidRDefault="001F170C" w:rsidP="00DB6AA6">
            <w:pPr>
              <w:autoSpaceDE w:val="0"/>
              <w:spacing w:after="0" w:line="240" w:lineRule="auto"/>
              <w:ind w:right="27"/>
            </w:pPr>
            <w:r>
              <w:rPr>
                <w:rFonts w:cs="Calibri"/>
                <w:sz w:val="24"/>
                <w:szCs w:val="24"/>
              </w:rPr>
              <w:t>Lundi</w:t>
            </w:r>
          </w:p>
        </w:tc>
        <w:tc>
          <w:tcPr>
            <w:tcW w:w="1843" w:type="dxa"/>
            <w:tcBorders>
              <w:top w:val="single" w:sz="4" w:space="0" w:color="000000"/>
              <w:left w:val="single" w:sz="4" w:space="0" w:color="000000"/>
              <w:bottom w:val="single" w:sz="4" w:space="0" w:color="000000"/>
            </w:tcBorders>
            <w:shd w:val="clear" w:color="auto" w:fill="FFFFFF"/>
          </w:tcPr>
          <w:p w14:paraId="0B407562" w14:textId="77777777" w:rsidR="001F170C" w:rsidRDefault="001F170C" w:rsidP="00DB6AA6">
            <w:pPr>
              <w:autoSpaceDE w:val="0"/>
              <w:spacing w:after="0" w:line="240" w:lineRule="auto"/>
              <w:ind w:right="27"/>
            </w:pPr>
            <w:r>
              <w:rPr>
                <w:rFonts w:cs="Calibri"/>
                <w:sz w:val="24"/>
                <w:szCs w:val="24"/>
              </w:rPr>
              <w:t>Mardi</w:t>
            </w:r>
          </w:p>
        </w:tc>
        <w:tc>
          <w:tcPr>
            <w:tcW w:w="1701" w:type="dxa"/>
            <w:tcBorders>
              <w:top w:val="single" w:sz="4" w:space="0" w:color="000000"/>
              <w:left w:val="single" w:sz="4" w:space="0" w:color="000000"/>
              <w:bottom w:val="single" w:sz="4" w:space="0" w:color="000000"/>
            </w:tcBorders>
            <w:shd w:val="clear" w:color="auto" w:fill="FFFFFF"/>
          </w:tcPr>
          <w:p w14:paraId="42E3E62D" w14:textId="77777777" w:rsidR="001F170C" w:rsidRDefault="001F170C" w:rsidP="00DB6AA6">
            <w:pPr>
              <w:autoSpaceDE w:val="0"/>
              <w:spacing w:after="0" w:line="240" w:lineRule="auto"/>
              <w:ind w:right="27"/>
            </w:pPr>
            <w:r>
              <w:rPr>
                <w:rFonts w:cs="Calibri"/>
                <w:sz w:val="24"/>
                <w:szCs w:val="24"/>
              </w:rPr>
              <w:t>Mercredi</w:t>
            </w:r>
          </w:p>
        </w:tc>
        <w:tc>
          <w:tcPr>
            <w:tcW w:w="1984" w:type="dxa"/>
            <w:tcBorders>
              <w:top w:val="single" w:sz="4" w:space="0" w:color="000000"/>
              <w:left w:val="single" w:sz="4" w:space="0" w:color="000000"/>
              <w:bottom w:val="single" w:sz="4" w:space="0" w:color="000000"/>
            </w:tcBorders>
            <w:shd w:val="clear" w:color="auto" w:fill="FFFFFF"/>
          </w:tcPr>
          <w:p w14:paraId="3C022151" w14:textId="77777777" w:rsidR="001F170C" w:rsidRDefault="001F170C" w:rsidP="00DB6AA6">
            <w:pPr>
              <w:autoSpaceDE w:val="0"/>
              <w:spacing w:after="0" w:line="240" w:lineRule="auto"/>
              <w:ind w:right="27"/>
            </w:pPr>
            <w:r>
              <w:rPr>
                <w:rFonts w:cs="Calibri"/>
                <w:sz w:val="24"/>
                <w:szCs w:val="24"/>
              </w:rPr>
              <w:t>Jeudi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8C4F984" w14:textId="77777777" w:rsidR="001F170C" w:rsidRDefault="001F170C" w:rsidP="00DB6AA6">
            <w:pPr>
              <w:autoSpaceDE w:val="0"/>
              <w:spacing w:after="0" w:line="240" w:lineRule="auto"/>
              <w:ind w:right="27"/>
            </w:pPr>
            <w:r>
              <w:rPr>
                <w:rFonts w:cs="Calibri"/>
                <w:sz w:val="24"/>
                <w:szCs w:val="24"/>
              </w:rPr>
              <w:t>Vendredi</w:t>
            </w:r>
          </w:p>
        </w:tc>
      </w:tr>
      <w:tr w:rsidR="001F170C" w14:paraId="6957C71F" w14:textId="77777777" w:rsidTr="00C2603C">
        <w:trPr>
          <w:trHeight w:val="180"/>
        </w:trPr>
        <w:tc>
          <w:tcPr>
            <w:tcW w:w="1730" w:type="dxa"/>
            <w:tcBorders>
              <w:top w:val="single" w:sz="4" w:space="0" w:color="000000"/>
              <w:left w:val="single" w:sz="4" w:space="0" w:color="000000"/>
              <w:bottom w:val="single" w:sz="4" w:space="0" w:color="000000"/>
            </w:tcBorders>
            <w:shd w:val="clear" w:color="auto" w:fill="FFFFFF"/>
          </w:tcPr>
          <w:p w14:paraId="387F621F" w14:textId="77777777" w:rsidR="001F170C" w:rsidRDefault="001F170C" w:rsidP="00DB6AA6">
            <w:pPr>
              <w:autoSpaceDE w:val="0"/>
              <w:spacing w:after="0" w:line="240" w:lineRule="auto"/>
              <w:ind w:right="27"/>
              <w:rPr>
                <w:rFonts w:cs="Calibri"/>
                <w:sz w:val="24"/>
                <w:szCs w:val="24"/>
              </w:rPr>
            </w:pPr>
            <w:r>
              <w:rPr>
                <w:rFonts w:cs="Calibri"/>
                <w:sz w:val="24"/>
                <w:szCs w:val="24"/>
              </w:rPr>
              <w:t>8h00-12h00</w:t>
            </w:r>
          </w:p>
          <w:p w14:paraId="133D1D5C" w14:textId="18921D6B" w:rsidR="00C2603C" w:rsidRDefault="00C2603C" w:rsidP="00DB6AA6">
            <w:pPr>
              <w:autoSpaceDE w:val="0"/>
              <w:spacing w:after="0" w:line="240" w:lineRule="auto"/>
              <w:ind w:right="27"/>
            </w:pPr>
          </w:p>
        </w:tc>
        <w:tc>
          <w:tcPr>
            <w:tcW w:w="1843" w:type="dxa"/>
            <w:tcBorders>
              <w:top w:val="single" w:sz="4" w:space="0" w:color="000000"/>
              <w:left w:val="single" w:sz="4" w:space="0" w:color="000000"/>
              <w:bottom w:val="single" w:sz="4" w:space="0" w:color="000000"/>
            </w:tcBorders>
            <w:shd w:val="clear" w:color="auto" w:fill="FFFFFF"/>
          </w:tcPr>
          <w:p w14:paraId="2A9C1CFA" w14:textId="77777777" w:rsidR="001F170C" w:rsidRDefault="001F170C" w:rsidP="00DB6AA6">
            <w:pPr>
              <w:autoSpaceDE w:val="0"/>
              <w:spacing w:after="0" w:line="240" w:lineRule="auto"/>
              <w:ind w:right="27"/>
            </w:pPr>
            <w:r>
              <w:rPr>
                <w:rFonts w:cs="Calibri"/>
                <w:sz w:val="24"/>
                <w:szCs w:val="24"/>
              </w:rPr>
              <w:t>8h00-12h00</w:t>
            </w:r>
          </w:p>
        </w:tc>
        <w:tc>
          <w:tcPr>
            <w:tcW w:w="1701" w:type="dxa"/>
            <w:tcBorders>
              <w:top w:val="single" w:sz="4" w:space="0" w:color="000000"/>
              <w:left w:val="single" w:sz="4" w:space="0" w:color="000000"/>
              <w:bottom w:val="single" w:sz="4" w:space="0" w:color="000000"/>
            </w:tcBorders>
            <w:shd w:val="clear" w:color="auto" w:fill="FFFFFF"/>
          </w:tcPr>
          <w:p w14:paraId="42107265" w14:textId="77777777" w:rsidR="001F170C" w:rsidRDefault="001F170C" w:rsidP="00DB6AA6">
            <w:pPr>
              <w:autoSpaceDE w:val="0"/>
              <w:spacing w:after="0" w:line="240" w:lineRule="auto"/>
              <w:ind w:right="27"/>
            </w:pPr>
            <w:r>
              <w:rPr>
                <w:rFonts w:cs="Calibri"/>
                <w:sz w:val="24"/>
                <w:szCs w:val="24"/>
              </w:rPr>
              <w:t>8h00-12h00</w:t>
            </w:r>
          </w:p>
        </w:tc>
        <w:tc>
          <w:tcPr>
            <w:tcW w:w="1984" w:type="dxa"/>
            <w:tcBorders>
              <w:top w:val="single" w:sz="4" w:space="0" w:color="000000"/>
              <w:left w:val="single" w:sz="4" w:space="0" w:color="000000"/>
              <w:bottom w:val="single" w:sz="4" w:space="0" w:color="000000"/>
            </w:tcBorders>
            <w:shd w:val="clear" w:color="auto" w:fill="FFFFFF"/>
          </w:tcPr>
          <w:p w14:paraId="0C0162CA" w14:textId="77777777" w:rsidR="001F170C" w:rsidRDefault="001F170C" w:rsidP="00DB6AA6">
            <w:pPr>
              <w:autoSpaceDE w:val="0"/>
              <w:spacing w:after="0" w:line="240" w:lineRule="auto"/>
              <w:ind w:right="27"/>
            </w:pPr>
            <w:r>
              <w:rPr>
                <w:rFonts w:cs="Calibri"/>
                <w:sz w:val="24"/>
                <w:szCs w:val="24"/>
              </w:rPr>
              <w:t>8h00-12h00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C37878C" w14:textId="77777777" w:rsidR="001F170C" w:rsidRDefault="001F170C" w:rsidP="00DB6AA6">
            <w:pPr>
              <w:autoSpaceDE w:val="0"/>
              <w:spacing w:after="0" w:line="240" w:lineRule="auto"/>
              <w:ind w:right="27"/>
            </w:pPr>
            <w:r>
              <w:rPr>
                <w:rFonts w:cs="Calibri"/>
                <w:sz w:val="24"/>
                <w:szCs w:val="24"/>
              </w:rPr>
              <w:t>8h00-12h00</w:t>
            </w:r>
          </w:p>
        </w:tc>
      </w:tr>
      <w:tr w:rsidR="001F170C" w14:paraId="04921E11" w14:textId="77777777" w:rsidTr="00C2603C">
        <w:trPr>
          <w:trHeight w:val="23"/>
        </w:trPr>
        <w:tc>
          <w:tcPr>
            <w:tcW w:w="1730" w:type="dxa"/>
            <w:tcBorders>
              <w:top w:val="single" w:sz="4" w:space="0" w:color="000000"/>
              <w:left w:val="single" w:sz="4" w:space="0" w:color="000000"/>
              <w:bottom w:val="single" w:sz="4" w:space="0" w:color="000000"/>
            </w:tcBorders>
            <w:shd w:val="clear" w:color="auto" w:fill="FFFFFF"/>
          </w:tcPr>
          <w:p w14:paraId="0BFA8AC5" w14:textId="77777777" w:rsidR="001F170C" w:rsidRDefault="001F170C" w:rsidP="00DB6AA6">
            <w:pPr>
              <w:autoSpaceDE w:val="0"/>
              <w:spacing w:after="0" w:line="240" w:lineRule="auto"/>
              <w:ind w:right="27"/>
              <w:rPr>
                <w:rFonts w:cs="Calibri"/>
                <w:sz w:val="24"/>
                <w:szCs w:val="24"/>
              </w:rPr>
            </w:pPr>
            <w:r>
              <w:rPr>
                <w:rFonts w:cs="Calibri"/>
                <w:sz w:val="24"/>
                <w:szCs w:val="24"/>
              </w:rPr>
              <w:t>14h00-16h</w:t>
            </w:r>
            <w:r w:rsidR="00980DCA">
              <w:rPr>
                <w:rFonts w:cs="Calibri"/>
                <w:sz w:val="24"/>
                <w:szCs w:val="24"/>
              </w:rPr>
              <w:t>3</w:t>
            </w:r>
            <w:r>
              <w:rPr>
                <w:rFonts w:cs="Calibri"/>
                <w:sz w:val="24"/>
                <w:szCs w:val="24"/>
              </w:rPr>
              <w:t>0</w:t>
            </w:r>
          </w:p>
          <w:p w14:paraId="677ED21E" w14:textId="09E40759" w:rsidR="00C2603C" w:rsidRDefault="00C2603C" w:rsidP="00DB6AA6">
            <w:pPr>
              <w:autoSpaceDE w:val="0"/>
              <w:spacing w:after="0" w:line="240" w:lineRule="auto"/>
              <w:ind w:right="27"/>
            </w:pPr>
          </w:p>
        </w:tc>
        <w:tc>
          <w:tcPr>
            <w:tcW w:w="1843" w:type="dxa"/>
            <w:tcBorders>
              <w:top w:val="single" w:sz="4" w:space="0" w:color="000000"/>
              <w:left w:val="single" w:sz="4" w:space="0" w:color="000000"/>
              <w:bottom w:val="single" w:sz="4" w:space="0" w:color="000000"/>
            </w:tcBorders>
            <w:shd w:val="clear" w:color="auto" w:fill="FFFFFF"/>
          </w:tcPr>
          <w:p w14:paraId="074FAB48" w14:textId="54EA80C1" w:rsidR="001F170C" w:rsidRDefault="001F170C" w:rsidP="00DB6AA6">
            <w:pPr>
              <w:autoSpaceDE w:val="0"/>
              <w:spacing w:after="0" w:line="240" w:lineRule="auto"/>
              <w:ind w:right="27"/>
            </w:pPr>
            <w:r>
              <w:rPr>
                <w:rFonts w:cs="Calibri"/>
                <w:sz w:val="24"/>
                <w:szCs w:val="24"/>
              </w:rPr>
              <w:t>14h00-16h</w:t>
            </w:r>
            <w:r w:rsidR="00980DCA">
              <w:rPr>
                <w:rFonts w:cs="Calibri"/>
                <w:sz w:val="24"/>
                <w:szCs w:val="24"/>
              </w:rPr>
              <w:t>3</w:t>
            </w:r>
            <w:r>
              <w:rPr>
                <w:rFonts w:cs="Calibri"/>
                <w:sz w:val="24"/>
                <w:szCs w:val="24"/>
              </w:rPr>
              <w:t>0</w:t>
            </w:r>
          </w:p>
        </w:tc>
        <w:tc>
          <w:tcPr>
            <w:tcW w:w="1701" w:type="dxa"/>
            <w:tcBorders>
              <w:top w:val="single" w:sz="4" w:space="0" w:color="000000"/>
              <w:left w:val="single" w:sz="4" w:space="0" w:color="000000"/>
              <w:bottom w:val="single" w:sz="4" w:space="0" w:color="000000"/>
            </w:tcBorders>
            <w:shd w:val="clear" w:color="auto" w:fill="FFFFFF"/>
          </w:tcPr>
          <w:p w14:paraId="166AAF97" w14:textId="77777777" w:rsidR="001F170C" w:rsidRDefault="001F170C" w:rsidP="00DB6AA6">
            <w:pPr>
              <w:autoSpaceDE w:val="0"/>
              <w:snapToGrid w:val="0"/>
              <w:spacing w:after="0" w:line="240" w:lineRule="auto"/>
              <w:ind w:right="27"/>
              <w:rPr>
                <w:rFonts w:cs="Calibri"/>
                <w:sz w:val="24"/>
                <w:szCs w:val="24"/>
              </w:rPr>
            </w:pPr>
          </w:p>
        </w:tc>
        <w:tc>
          <w:tcPr>
            <w:tcW w:w="1984" w:type="dxa"/>
            <w:tcBorders>
              <w:top w:val="single" w:sz="4" w:space="0" w:color="000000"/>
              <w:left w:val="single" w:sz="4" w:space="0" w:color="000000"/>
              <w:bottom w:val="single" w:sz="4" w:space="0" w:color="000000"/>
            </w:tcBorders>
            <w:shd w:val="clear" w:color="auto" w:fill="FFFFFF"/>
          </w:tcPr>
          <w:p w14:paraId="15DF03CF" w14:textId="7C3FB085" w:rsidR="001F170C" w:rsidRDefault="001F170C" w:rsidP="00DB6AA6">
            <w:pPr>
              <w:autoSpaceDE w:val="0"/>
              <w:spacing w:after="0" w:line="240" w:lineRule="auto"/>
              <w:ind w:right="27"/>
            </w:pPr>
            <w:r>
              <w:rPr>
                <w:rFonts w:cs="Calibri"/>
                <w:sz w:val="24"/>
                <w:szCs w:val="24"/>
              </w:rPr>
              <w:t>14h00-16h</w:t>
            </w:r>
            <w:r w:rsidR="00980DCA">
              <w:rPr>
                <w:rFonts w:cs="Calibri"/>
                <w:sz w:val="24"/>
                <w:szCs w:val="24"/>
              </w:rPr>
              <w:t>3</w:t>
            </w:r>
            <w:r>
              <w:rPr>
                <w:rFonts w:cs="Calibri"/>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7A1C869" w14:textId="3CE3800F" w:rsidR="001F170C" w:rsidRDefault="001F170C" w:rsidP="00DB6AA6">
            <w:pPr>
              <w:autoSpaceDE w:val="0"/>
              <w:spacing w:after="0" w:line="240" w:lineRule="auto"/>
              <w:ind w:right="27"/>
            </w:pPr>
            <w:r>
              <w:rPr>
                <w:rFonts w:cs="Calibri"/>
                <w:sz w:val="24"/>
                <w:szCs w:val="24"/>
              </w:rPr>
              <w:t>14h00-16h</w:t>
            </w:r>
            <w:r w:rsidR="00980DCA">
              <w:rPr>
                <w:rFonts w:cs="Calibri"/>
                <w:sz w:val="24"/>
                <w:szCs w:val="24"/>
              </w:rPr>
              <w:t>3</w:t>
            </w:r>
            <w:r>
              <w:rPr>
                <w:rFonts w:cs="Calibri"/>
                <w:sz w:val="24"/>
                <w:szCs w:val="24"/>
              </w:rPr>
              <w:t>0</w:t>
            </w:r>
          </w:p>
        </w:tc>
      </w:tr>
    </w:tbl>
    <w:p w14:paraId="7498354F" w14:textId="2BFD1B2C" w:rsidR="001F170C" w:rsidRDefault="001F170C" w:rsidP="001F170C">
      <w:pPr>
        <w:autoSpaceDE w:val="0"/>
        <w:spacing w:after="0" w:line="240" w:lineRule="auto"/>
        <w:ind w:right="27"/>
        <w:rPr>
          <w:rFonts w:cs="Calibri"/>
          <w:sz w:val="24"/>
          <w:szCs w:val="24"/>
        </w:rPr>
      </w:pPr>
    </w:p>
    <w:p w14:paraId="2808307E" w14:textId="5D390C84" w:rsidR="002D7D03" w:rsidRDefault="002D7D03" w:rsidP="001F170C">
      <w:pPr>
        <w:autoSpaceDE w:val="0"/>
        <w:spacing w:after="0" w:line="240" w:lineRule="auto"/>
        <w:ind w:right="27"/>
        <w:rPr>
          <w:rFonts w:cs="Calibri"/>
          <w:sz w:val="24"/>
          <w:szCs w:val="24"/>
        </w:rPr>
      </w:pPr>
    </w:p>
    <w:p w14:paraId="70A20D60" w14:textId="77777777" w:rsidR="002D7D03" w:rsidRDefault="002D7D03" w:rsidP="001F170C">
      <w:pPr>
        <w:autoSpaceDE w:val="0"/>
        <w:spacing w:after="0" w:line="240" w:lineRule="auto"/>
        <w:ind w:right="27"/>
        <w:rPr>
          <w:rFonts w:cs="Calibri"/>
          <w:sz w:val="24"/>
          <w:szCs w:val="24"/>
        </w:rPr>
      </w:pPr>
    </w:p>
    <w:p w14:paraId="0E420E50" w14:textId="77777777" w:rsidR="001F170C" w:rsidRDefault="001F170C" w:rsidP="001F170C">
      <w:pPr>
        <w:autoSpaceDE w:val="0"/>
        <w:spacing w:after="0" w:line="240" w:lineRule="auto"/>
        <w:ind w:right="27"/>
        <w:rPr>
          <w:rFonts w:cs="Calibri"/>
          <w:sz w:val="24"/>
          <w:szCs w:val="24"/>
        </w:rPr>
      </w:pPr>
    </w:p>
    <w:p w14:paraId="172BDB39" w14:textId="360A6F9C" w:rsidR="001F170C" w:rsidRPr="00152394" w:rsidRDefault="001F170C" w:rsidP="00152394">
      <w:pPr>
        <w:pStyle w:val="Paragraphedeliste"/>
        <w:numPr>
          <w:ilvl w:val="0"/>
          <w:numId w:val="19"/>
        </w:numPr>
        <w:autoSpaceDE w:val="0"/>
        <w:spacing w:after="0" w:line="240" w:lineRule="auto"/>
        <w:ind w:right="27"/>
        <w:rPr>
          <w:rFonts w:cs="Calibri"/>
          <w:sz w:val="24"/>
          <w:szCs w:val="24"/>
          <w:u w:val="single"/>
        </w:rPr>
      </w:pPr>
      <w:r w:rsidRPr="00152394">
        <w:rPr>
          <w:rFonts w:cs="Calibri"/>
          <w:sz w:val="24"/>
          <w:szCs w:val="24"/>
          <w:u w:val="single"/>
        </w:rPr>
        <w:lastRenderedPageBreak/>
        <w:t>ORGANISATION DES ENSEIGNEMENTS :</w:t>
      </w:r>
    </w:p>
    <w:p w14:paraId="0FA77B0D" w14:textId="430870B6" w:rsidR="001F170C" w:rsidRDefault="00C2603C" w:rsidP="00C2603C">
      <w:pPr>
        <w:autoSpaceDE w:val="0"/>
        <w:spacing w:after="0" w:line="240" w:lineRule="auto"/>
        <w:ind w:right="27"/>
        <w:rPr>
          <w:rFonts w:cs="Calibri"/>
          <w:sz w:val="24"/>
          <w:szCs w:val="24"/>
        </w:rPr>
      </w:pPr>
      <w:r>
        <w:rPr>
          <w:rFonts w:cs="Calibri"/>
          <w:sz w:val="24"/>
          <w:szCs w:val="24"/>
        </w:rPr>
        <w:t xml:space="preserve">             </w:t>
      </w:r>
      <w:r w:rsidR="001F170C">
        <w:rPr>
          <w:rFonts w:cs="Calibri"/>
          <w:sz w:val="24"/>
          <w:szCs w:val="24"/>
        </w:rPr>
        <w:t xml:space="preserve">Pour le moment, ni le service de garderie, ni celui des activités extra scolaires ne seront mis en œuvre. </w:t>
      </w:r>
    </w:p>
    <w:p w14:paraId="1CE91235" w14:textId="13E80B85" w:rsidR="00CD22FD" w:rsidRDefault="001F170C" w:rsidP="002D7D03">
      <w:pPr>
        <w:autoSpaceDE w:val="0"/>
        <w:spacing w:after="0" w:line="240" w:lineRule="auto"/>
        <w:ind w:left="720" w:right="27"/>
        <w:rPr>
          <w:rFonts w:cs="Calibri"/>
          <w:sz w:val="24"/>
          <w:szCs w:val="24"/>
        </w:rPr>
      </w:pPr>
      <w:r>
        <w:rPr>
          <w:rFonts w:cs="Calibri"/>
          <w:sz w:val="24"/>
          <w:szCs w:val="24"/>
        </w:rPr>
        <w:t>Les élèves quitteront l’école à 12</w:t>
      </w:r>
      <w:r w:rsidR="00C2603C">
        <w:rPr>
          <w:rFonts w:cs="Calibri"/>
          <w:sz w:val="24"/>
          <w:szCs w:val="24"/>
        </w:rPr>
        <w:t>h</w:t>
      </w:r>
      <w:r>
        <w:rPr>
          <w:rFonts w:cs="Calibri"/>
          <w:sz w:val="24"/>
          <w:szCs w:val="24"/>
        </w:rPr>
        <w:t xml:space="preserve"> et </w:t>
      </w:r>
      <w:r w:rsidRPr="00AB7F74">
        <w:rPr>
          <w:rFonts w:cs="Calibri"/>
          <w:b/>
          <w:bCs/>
          <w:sz w:val="24"/>
          <w:szCs w:val="24"/>
          <w:u w:val="single"/>
        </w:rPr>
        <w:t>à 16</w:t>
      </w:r>
      <w:r w:rsidR="00C2603C">
        <w:rPr>
          <w:rFonts w:cs="Calibri"/>
          <w:b/>
          <w:bCs/>
          <w:sz w:val="24"/>
          <w:szCs w:val="24"/>
          <w:u w:val="single"/>
        </w:rPr>
        <w:t>h30</w:t>
      </w:r>
      <w:r>
        <w:rPr>
          <w:rFonts w:cs="Calibri"/>
          <w:b/>
          <w:bCs/>
          <w:sz w:val="24"/>
          <w:szCs w:val="24"/>
          <w:u w:val="single"/>
        </w:rPr>
        <w:t xml:space="preserve"> (pas de service de garderie)</w:t>
      </w:r>
      <w:r w:rsidRPr="00AB7F74">
        <w:rPr>
          <w:rFonts w:cs="Calibri"/>
          <w:b/>
          <w:bCs/>
          <w:sz w:val="24"/>
          <w:szCs w:val="24"/>
          <w:u w:val="single"/>
        </w:rPr>
        <w:t>.</w:t>
      </w:r>
    </w:p>
    <w:p w14:paraId="64261788" w14:textId="77777777" w:rsidR="00CD22FD" w:rsidRDefault="00CD22FD" w:rsidP="00C2603C">
      <w:pPr>
        <w:autoSpaceDE w:val="0"/>
        <w:spacing w:after="0" w:line="240" w:lineRule="auto"/>
        <w:ind w:right="27"/>
        <w:rPr>
          <w:rFonts w:cs="Calibri"/>
          <w:sz w:val="24"/>
          <w:szCs w:val="24"/>
        </w:rPr>
      </w:pPr>
    </w:p>
    <w:p w14:paraId="77065015" w14:textId="297A4CA0" w:rsidR="001F170C" w:rsidRDefault="001F170C" w:rsidP="001F170C">
      <w:pPr>
        <w:autoSpaceDE w:val="0"/>
        <w:spacing w:after="0" w:line="240" w:lineRule="auto"/>
        <w:ind w:left="720" w:right="27"/>
        <w:rPr>
          <w:rFonts w:cs="Calibri"/>
          <w:sz w:val="24"/>
          <w:szCs w:val="24"/>
        </w:rPr>
      </w:pPr>
      <w:r>
        <w:rPr>
          <w:rFonts w:cs="Calibri"/>
          <w:sz w:val="24"/>
          <w:szCs w:val="24"/>
        </w:rPr>
        <w:t xml:space="preserve">SEMAINE </w:t>
      </w:r>
      <w:r w:rsidR="00CD22FD">
        <w:rPr>
          <w:rFonts w:cs="Calibri"/>
          <w:sz w:val="24"/>
          <w:szCs w:val="24"/>
        </w:rPr>
        <w:t>A</w:t>
      </w:r>
      <w:r>
        <w:rPr>
          <w:rFonts w:cs="Calibri"/>
          <w:sz w:val="24"/>
          <w:szCs w:val="24"/>
        </w:rPr>
        <w:t> :</w:t>
      </w:r>
      <w:r w:rsidR="00CD22FD">
        <w:rPr>
          <w:rFonts w:cs="Calibri"/>
          <w:sz w:val="24"/>
          <w:szCs w:val="24"/>
        </w:rPr>
        <w:t xml:space="preserve"> à compter de la semaine du </w:t>
      </w:r>
      <w:r w:rsidR="00CD22FD" w:rsidRPr="00CD22FD">
        <w:rPr>
          <w:rFonts w:cs="Calibri"/>
          <w:b/>
          <w:bCs/>
          <w:sz w:val="24"/>
          <w:szCs w:val="24"/>
        </w:rPr>
        <w:t>7/09/2020</w:t>
      </w:r>
    </w:p>
    <w:p w14:paraId="483B2413" w14:textId="77777777" w:rsidR="001F170C" w:rsidRDefault="001F170C" w:rsidP="001F170C">
      <w:pPr>
        <w:autoSpaceDE w:val="0"/>
        <w:spacing w:after="0" w:line="240" w:lineRule="auto"/>
        <w:ind w:left="720" w:right="27"/>
        <w:rPr>
          <w:rFonts w:cs="Calibri"/>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205"/>
        <w:gridCol w:w="2205"/>
        <w:gridCol w:w="2242"/>
        <w:gridCol w:w="2205"/>
        <w:gridCol w:w="2240"/>
      </w:tblGrid>
      <w:tr w:rsidR="001F170C" w:rsidRPr="000B5810" w14:paraId="0FDB0C9E" w14:textId="77777777" w:rsidTr="00DB6AA6">
        <w:tc>
          <w:tcPr>
            <w:tcW w:w="2579" w:type="dxa"/>
            <w:shd w:val="clear" w:color="auto" w:fill="auto"/>
          </w:tcPr>
          <w:p w14:paraId="1FE3BCDA" w14:textId="77777777" w:rsidR="001F170C" w:rsidRPr="000B5810" w:rsidRDefault="001F170C" w:rsidP="00DB6AA6">
            <w:pPr>
              <w:autoSpaceDE w:val="0"/>
              <w:spacing w:after="0" w:line="240" w:lineRule="auto"/>
              <w:ind w:right="27"/>
              <w:rPr>
                <w:rFonts w:cs="Calibri"/>
                <w:sz w:val="24"/>
                <w:szCs w:val="24"/>
              </w:rPr>
            </w:pPr>
          </w:p>
        </w:tc>
        <w:tc>
          <w:tcPr>
            <w:tcW w:w="2580" w:type="dxa"/>
            <w:shd w:val="clear" w:color="auto" w:fill="auto"/>
          </w:tcPr>
          <w:p w14:paraId="7ED0C9C3"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Lundi</w:t>
            </w:r>
          </w:p>
        </w:tc>
        <w:tc>
          <w:tcPr>
            <w:tcW w:w="2581" w:type="dxa"/>
            <w:shd w:val="clear" w:color="auto" w:fill="auto"/>
          </w:tcPr>
          <w:p w14:paraId="2AD9447D"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Mardi</w:t>
            </w:r>
          </w:p>
        </w:tc>
        <w:tc>
          <w:tcPr>
            <w:tcW w:w="2581" w:type="dxa"/>
            <w:shd w:val="clear" w:color="auto" w:fill="auto"/>
          </w:tcPr>
          <w:p w14:paraId="6C25329E"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Mercredi</w:t>
            </w:r>
          </w:p>
        </w:tc>
        <w:tc>
          <w:tcPr>
            <w:tcW w:w="2581" w:type="dxa"/>
            <w:shd w:val="clear" w:color="auto" w:fill="auto"/>
          </w:tcPr>
          <w:p w14:paraId="6A13D4FA"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Jeudi</w:t>
            </w:r>
          </w:p>
        </w:tc>
        <w:tc>
          <w:tcPr>
            <w:tcW w:w="2581" w:type="dxa"/>
            <w:shd w:val="clear" w:color="auto" w:fill="auto"/>
          </w:tcPr>
          <w:p w14:paraId="15DE6525"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Vendredi</w:t>
            </w:r>
          </w:p>
        </w:tc>
      </w:tr>
      <w:tr w:rsidR="001F170C" w:rsidRPr="000B5810" w14:paraId="1F2F6670" w14:textId="77777777" w:rsidTr="00DB6AA6">
        <w:tc>
          <w:tcPr>
            <w:tcW w:w="2579" w:type="dxa"/>
            <w:shd w:val="clear" w:color="auto" w:fill="auto"/>
          </w:tcPr>
          <w:p w14:paraId="617FCA82"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8h-12h</w:t>
            </w:r>
          </w:p>
        </w:tc>
        <w:tc>
          <w:tcPr>
            <w:tcW w:w="2580" w:type="dxa"/>
            <w:shd w:val="clear" w:color="auto" w:fill="auto"/>
          </w:tcPr>
          <w:p w14:paraId="7E88D782"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A</w:t>
            </w:r>
          </w:p>
        </w:tc>
        <w:tc>
          <w:tcPr>
            <w:tcW w:w="2581" w:type="dxa"/>
            <w:shd w:val="clear" w:color="auto" w:fill="auto"/>
          </w:tcPr>
          <w:p w14:paraId="62C080D9"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B</w:t>
            </w:r>
          </w:p>
        </w:tc>
        <w:tc>
          <w:tcPr>
            <w:tcW w:w="2581" w:type="dxa"/>
            <w:shd w:val="clear" w:color="auto" w:fill="auto"/>
          </w:tcPr>
          <w:p w14:paraId="0E1BF0F5"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B</w:t>
            </w:r>
          </w:p>
        </w:tc>
        <w:tc>
          <w:tcPr>
            <w:tcW w:w="2581" w:type="dxa"/>
            <w:shd w:val="clear" w:color="auto" w:fill="auto"/>
          </w:tcPr>
          <w:p w14:paraId="60F79E99"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A</w:t>
            </w:r>
          </w:p>
        </w:tc>
        <w:tc>
          <w:tcPr>
            <w:tcW w:w="2581" w:type="dxa"/>
            <w:shd w:val="clear" w:color="auto" w:fill="auto"/>
          </w:tcPr>
          <w:p w14:paraId="168C4B3F"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B</w:t>
            </w:r>
          </w:p>
        </w:tc>
      </w:tr>
      <w:tr w:rsidR="001F170C" w:rsidRPr="000B5810" w14:paraId="320DB7D3" w14:textId="77777777" w:rsidTr="00DB6AA6">
        <w:tc>
          <w:tcPr>
            <w:tcW w:w="2579" w:type="dxa"/>
            <w:shd w:val="clear" w:color="auto" w:fill="auto"/>
          </w:tcPr>
          <w:p w14:paraId="78799327" w14:textId="0EEA9314"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14h-16h</w:t>
            </w:r>
            <w:r w:rsidR="00C2603C">
              <w:rPr>
                <w:rFonts w:cs="Calibri"/>
                <w:sz w:val="24"/>
                <w:szCs w:val="24"/>
              </w:rPr>
              <w:t>30</w:t>
            </w:r>
          </w:p>
        </w:tc>
        <w:tc>
          <w:tcPr>
            <w:tcW w:w="2580" w:type="dxa"/>
            <w:shd w:val="clear" w:color="auto" w:fill="auto"/>
          </w:tcPr>
          <w:p w14:paraId="6B0F2F69"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B</w:t>
            </w:r>
          </w:p>
        </w:tc>
        <w:tc>
          <w:tcPr>
            <w:tcW w:w="2581" w:type="dxa"/>
            <w:shd w:val="clear" w:color="auto" w:fill="auto"/>
          </w:tcPr>
          <w:p w14:paraId="409AACE1"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A</w:t>
            </w:r>
          </w:p>
        </w:tc>
        <w:tc>
          <w:tcPr>
            <w:tcW w:w="2581" w:type="dxa"/>
            <w:shd w:val="clear" w:color="auto" w:fill="AEAAAA"/>
          </w:tcPr>
          <w:p w14:paraId="08E71693" w14:textId="77777777" w:rsidR="001F170C" w:rsidRPr="000B5810" w:rsidRDefault="001F170C" w:rsidP="00DB6AA6">
            <w:pPr>
              <w:autoSpaceDE w:val="0"/>
              <w:spacing w:after="0" w:line="240" w:lineRule="auto"/>
              <w:ind w:right="27"/>
              <w:rPr>
                <w:rFonts w:cs="Calibri"/>
                <w:sz w:val="24"/>
                <w:szCs w:val="24"/>
              </w:rPr>
            </w:pPr>
          </w:p>
        </w:tc>
        <w:tc>
          <w:tcPr>
            <w:tcW w:w="2581" w:type="dxa"/>
            <w:shd w:val="clear" w:color="auto" w:fill="auto"/>
          </w:tcPr>
          <w:p w14:paraId="2459A8EC"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B</w:t>
            </w:r>
          </w:p>
        </w:tc>
        <w:tc>
          <w:tcPr>
            <w:tcW w:w="2581" w:type="dxa"/>
            <w:shd w:val="clear" w:color="auto" w:fill="auto"/>
          </w:tcPr>
          <w:p w14:paraId="1EB21CF5"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A</w:t>
            </w:r>
          </w:p>
        </w:tc>
      </w:tr>
    </w:tbl>
    <w:p w14:paraId="5351E4CE" w14:textId="77777777" w:rsidR="001F170C" w:rsidRDefault="001F170C" w:rsidP="001F170C">
      <w:pPr>
        <w:autoSpaceDE w:val="0"/>
        <w:spacing w:after="0" w:line="240" w:lineRule="auto"/>
        <w:ind w:left="720" w:right="27"/>
        <w:rPr>
          <w:rFonts w:cs="Calibri"/>
          <w:sz w:val="24"/>
          <w:szCs w:val="24"/>
        </w:rPr>
      </w:pPr>
    </w:p>
    <w:p w14:paraId="07C393CC" w14:textId="13231D0E" w:rsidR="001F170C" w:rsidRDefault="001F170C" w:rsidP="001F170C">
      <w:pPr>
        <w:autoSpaceDE w:val="0"/>
        <w:spacing w:after="0" w:line="240" w:lineRule="auto"/>
        <w:ind w:left="720" w:right="27"/>
        <w:rPr>
          <w:rFonts w:cs="Calibri"/>
          <w:sz w:val="24"/>
          <w:szCs w:val="24"/>
        </w:rPr>
      </w:pPr>
      <w:r>
        <w:rPr>
          <w:rFonts w:cs="Calibri"/>
          <w:sz w:val="24"/>
          <w:szCs w:val="24"/>
        </w:rPr>
        <w:t xml:space="preserve">SEMAINE </w:t>
      </w:r>
      <w:r w:rsidR="00CD22FD">
        <w:rPr>
          <w:rFonts w:cs="Calibri"/>
          <w:sz w:val="24"/>
          <w:szCs w:val="24"/>
        </w:rPr>
        <w:t>B</w:t>
      </w:r>
      <w:r>
        <w:rPr>
          <w:rFonts w:cs="Calibri"/>
          <w:sz w:val="24"/>
          <w:szCs w:val="24"/>
        </w:rPr>
        <w:t> :</w:t>
      </w:r>
      <w:r w:rsidR="00CD22FD">
        <w:rPr>
          <w:rFonts w:cs="Calibri"/>
          <w:sz w:val="24"/>
          <w:szCs w:val="24"/>
        </w:rPr>
        <w:t xml:space="preserve"> </w:t>
      </w:r>
      <w:r w:rsidR="00CD22FD">
        <w:rPr>
          <w:rFonts w:cs="Calibri"/>
          <w:sz w:val="24"/>
          <w:szCs w:val="24"/>
        </w:rPr>
        <w:t xml:space="preserve">à compter de la semaine du </w:t>
      </w:r>
      <w:r w:rsidR="00CD22FD">
        <w:rPr>
          <w:rFonts w:cs="Calibri"/>
          <w:b/>
          <w:bCs/>
          <w:sz w:val="24"/>
          <w:szCs w:val="24"/>
        </w:rPr>
        <w:t>14</w:t>
      </w:r>
      <w:r w:rsidR="00CD22FD" w:rsidRPr="00CD22FD">
        <w:rPr>
          <w:rFonts w:cs="Calibri"/>
          <w:b/>
          <w:bCs/>
          <w:sz w:val="24"/>
          <w:szCs w:val="24"/>
        </w:rPr>
        <w:t>/09/2020</w:t>
      </w:r>
      <w:r w:rsidR="00CD22FD">
        <w:rPr>
          <w:rFonts w:cs="Calibri"/>
          <w:b/>
          <w:bCs/>
          <w:sz w:val="24"/>
          <w:szCs w:val="24"/>
        </w:rPr>
        <w:t xml:space="preserve"> </w:t>
      </w:r>
    </w:p>
    <w:p w14:paraId="7509AE3B" w14:textId="77777777" w:rsidR="001F170C" w:rsidRDefault="001F170C" w:rsidP="001F170C">
      <w:pPr>
        <w:autoSpaceDE w:val="0"/>
        <w:spacing w:after="0" w:line="240" w:lineRule="auto"/>
        <w:ind w:left="720" w:right="27"/>
        <w:rPr>
          <w:rFonts w:cs="Calibri"/>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205"/>
        <w:gridCol w:w="2205"/>
        <w:gridCol w:w="2242"/>
        <w:gridCol w:w="2205"/>
        <w:gridCol w:w="2240"/>
      </w:tblGrid>
      <w:tr w:rsidR="001F170C" w:rsidRPr="000B5810" w14:paraId="34567C18" w14:textId="77777777" w:rsidTr="00DB6AA6">
        <w:tc>
          <w:tcPr>
            <w:tcW w:w="2579" w:type="dxa"/>
            <w:shd w:val="clear" w:color="auto" w:fill="auto"/>
          </w:tcPr>
          <w:p w14:paraId="0F6E0552" w14:textId="77777777" w:rsidR="001F170C" w:rsidRPr="000B5810" w:rsidRDefault="001F170C" w:rsidP="00DB6AA6">
            <w:pPr>
              <w:autoSpaceDE w:val="0"/>
              <w:spacing w:after="0" w:line="240" w:lineRule="auto"/>
              <w:ind w:right="27"/>
              <w:rPr>
                <w:rFonts w:cs="Calibri"/>
                <w:sz w:val="24"/>
                <w:szCs w:val="24"/>
              </w:rPr>
            </w:pPr>
          </w:p>
        </w:tc>
        <w:tc>
          <w:tcPr>
            <w:tcW w:w="2580" w:type="dxa"/>
            <w:shd w:val="clear" w:color="auto" w:fill="auto"/>
          </w:tcPr>
          <w:p w14:paraId="0ACEE63F"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Lundi</w:t>
            </w:r>
          </w:p>
        </w:tc>
        <w:tc>
          <w:tcPr>
            <w:tcW w:w="2581" w:type="dxa"/>
            <w:shd w:val="clear" w:color="auto" w:fill="auto"/>
          </w:tcPr>
          <w:p w14:paraId="3E63AEFE"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Mardi</w:t>
            </w:r>
          </w:p>
        </w:tc>
        <w:tc>
          <w:tcPr>
            <w:tcW w:w="2581" w:type="dxa"/>
            <w:shd w:val="clear" w:color="auto" w:fill="auto"/>
          </w:tcPr>
          <w:p w14:paraId="113D1148"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Mercredi</w:t>
            </w:r>
          </w:p>
        </w:tc>
        <w:tc>
          <w:tcPr>
            <w:tcW w:w="2581" w:type="dxa"/>
            <w:shd w:val="clear" w:color="auto" w:fill="auto"/>
          </w:tcPr>
          <w:p w14:paraId="6ECCA3D0"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Jeudi</w:t>
            </w:r>
          </w:p>
        </w:tc>
        <w:tc>
          <w:tcPr>
            <w:tcW w:w="2581" w:type="dxa"/>
            <w:shd w:val="clear" w:color="auto" w:fill="auto"/>
          </w:tcPr>
          <w:p w14:paraId="3BB5464B"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Vendredi</w:t>
            </w:r>
          </w:p>
        </w:tc>
      </w:tr>
      <w:tr w:rsidR="001F170C" w:rsidRPr="000B5810" w14:paraId="4062AACF" w14:textId="77777777" w:rsidTr="00DB6AA6">
        <w:tc>
          <w:tcPr>
            <w:tcW w:w="2579" w:type="dxa"/>
            <w:shd w:val="clear" w:color="auto" w:fill="auto"/>
          </w:tcPr>
          <w:p w14:paraId="74E37E2E"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8h-12h</w:t>
            </w:r>
          </w:p>
        </w:tc>
        <w:tc>
          <w:tcPr>
            <w:tcW w:w="2580" w:type="dxa"/>
            <w:shd w:val="clear" w:color="auto" w:fill="auto"/>
          </w:tcPr>
          <w:p w14:paraId="566CA644"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B</w:t>
            </w:r>
          </w:p>
        </w:tc>
        <w:tc>
          <w:tcPr>
            <w:tcW w:w="2581" w:type="dxa"/>
            <w:shd w:val="clear" w:color="auto" w:fill="auto"/>
          </w:tcPr>
          <w:p w14:paraId="21336CC6"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A</w:t>
            </w:r>
          </w:p>
        </w:tc>
        <w:tc>
          <w:tcPr>
            <w:tcW w:w="2581" w:type="dxa"/>
            <w:shd w:val="clear" w:color="auto" w:fill="auto"/>
          </w:tcPr>
          <w:p w14:paraId="4CE0BB40"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A</w:t>
            </w:r>
          </w:p>
        </w:tc>
        <w:tc>
          <w:tcPr>
            <w:tcW w:w="2581" w:type="dxa"/>
            <w:shd w:val="clear" w:color="auto" w:fill="auto"/>
          </w:tcPr>
          <w:p w14:paraId="647C5F7D"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B</w:t>
            </w:r>
          </w:p>
        </w:tc>
        <w:tc>
          <w:tcPr>
            <w:tcW w:w="2581" w:type="dxa"/>
            <w:shd w:val="clear" w:color="auto" w:fill="auto"/>
          </w:tcPr>
          <w:p w14:paraId="12682511"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A</w:t>
            </w:r>
          </w:p>
        </w:tc>
      </w:tr>
      <w:tr w:rsidR="001F170C" w:rsidRPr="000B5810" w14:paraId="4A45841A" w14:textId="77777777" w:rsidTr="00DB6AA6">
        <w:tc>
          <w:tcPr>
            <w:tcW w:w="2579" w:type="dxa"/>
            <w:shd w:val="clear" w:color="auto" w:fill="auto"/>
          </w:tcPr>
          <w:p w14:paraId="243F926E" w14:textId="56705A85"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14h-16h</w:t>
            </w:r>
            <w:r w:rsidR="00C2603C">
              <w:rPr>
                <w:rFonts w:cs="Calibri"/>
                <w:sz w:val="24"/>
                <w:szCs w:val="24"/>
              </w:rPr>
              <w:t>30</w:t>
            </w:r>
          </w:p>
        </w:tc>
        <w:tc>
          <w:tcPr>
            <w:tcW w:w="2580" w:type="dxa"/>
            <w:shd w:val="clear" w:color="auto" w:fill="auto"/>
          </w:tcPr>
          <w:p w14:paraId="35E14786"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A</w:t>
            </w:r>
          </w:p>
        </w:tc>
        <w:tc>
          <w:tcPr>
            <w:tcW w:w="2581" w:type="dxa"/>
            <w:shd w:val="clear" w:color="auto" w:fill="auto"/>
          </w:tcPr>
          <w:p w14:paraId="1E81B70C"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B</w:t>
            </w:r>
          </w:p>
        </w:tc>
        <w:tc>
          <w:tcPr>
            <w:tcW w:w="2581" w:type="dxa"/>
            <w:shd w:val="clear" w:color="auto" w:fill="AEAAAA"/>
          </w:tcPr>
          <w:p w14:paraId="71581941" w14:textId="77777777" w:rsidR="001F170C" w:rsidRPr="000B5810" w:rsidRDefault="001F170C" w:rsidP="00DB6AA6">
            <w:pPr>
              <w:autoSpaceDE w:val="0"/>
              <w:spacing w:after="0" w:line="240" w:lineRule="auto"/>
              <w:ind w:right="27"/>
              <w:rPr>
                <w:rFonts w:cs="Calibri"/>
                <w:sz w:val="24"/>
                <w:szCs w:val="24"/>
              </w:rPr>
            </w:pPr>
          </w:p>
        </w:tc>
        <w:tc>
          <w:tcPr>
            <w:tcW w:w="2581" w:type="dxa"/>
            <w:shd w:val="clear" w:color="auto" w:fill="auto"/>
          </w:tcPr>
          <w:p w14:paraId="5BCDC0E8"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A</w:t>
            </w:r>
          </w:p>
        </w:tc>
        <w:tc>
          <w:tcPr>
            <w:tcW w:w="2581" w:type="dxa"/>
            <w:shd w:val="clear" w:color="auto" w:fill="auto"/>
          </w:tcPr>
          <w:p w14:paraId="7F6E6C81" w14:textId="77777777" w:rsidR="001F170C" w:rsidRPr="000B5810" w:rsidRDefault="001F170C" w:rsidP="00DB6AA6">
            <w:pPr>
              <w:autoSpaceDE w:val="0"/>
              <w:spacing w:after="0" w:line="240" w:lineRule="auto"/>
              <w:ind w:right="27"/>
              <w:rPr>
                <w:rFonts w:cs="Calibri"/>
                <w:sz w:val="24"/>
                <w:szCs w:val="24"/>
              </w:rPr>
            </w:pPr>
            <w:r w:rsidRPr="000B5810">
              <w:rPr>
                <w:rFonts w:cs="Calibri"/>
                <w:sz w:val="24"/>
                <w:szCs w:val="24"/>
              </w:rPr>
              <w:t xml:space="preserve">Groupe </w:t>
            </w:r>
            <w:r>
              <w:rPr>
                <w:rFonts w:cs="Calibri"/>
                <w:sz w:val="24"/>
                <w:szCs w:val="24"/>
              </w:rPr>
              <w:t>B</w:t>
            </w:r>
          </w:p>
        </w:tc>
      </w:tr>
    </w:tbl>
    <w:p w14:paraId="67E9C15E" w14:textId="77777777" w:rsidR="001F170C" w:rsidRDefault="001F170C" w:rsidP="001F170C">
      <w:pPr>
        <w:autoSpaceDE w:val="0"/>
        <w:spacing w:after="0" w:line="240" w:lineRule="auto"/>
        <w:ind w:left="720" w:right="27"/>
        <w:rPr>
          <w:rFonts w:cs="Calibri"/>
          <w:sz w:val="24"/>
          <w:szCs w:val="24"/>
        </w:rPr>
      </w:pPr>
    </w:p>
    <w:p w14:paraId="713A6167" w14:textId="77777777" w:rsidR="001F170C" w:rsidRDefault="001F170C" w:rsidP="001F170C">
      <w:pPr>
        <w:autoSpaceDE w:val="0"/>
        <w:spacing w:after="0" w:line="240" w:lineRule="auto"/>
        <w:ind w:right="27"/>
        <w:rPr>
          <w:rFonts w:cs="Calibri"/>
          <w:sz w:val="24"/>
          <w:szCs w:val="24"/>
        </w:rPr>
      </w:pPr>
    </w:p>
    <w:p w14:paraId="67B79205" w14:textId="77777777" w:rsidR="001F170C" w:rsidRDefault="001F170C" w:rsidP="001F170C">
      <w:pPr>
        <w:autoSpaceDE w:val="0"/>
        <w:spacing w:after="0" w:line="240" w:lineRule="auto"/>
        <w:ind w:left="720" w:right="27"/>
        <w:rPr>
          <w:rFonts w:cs="Calibri"/>
          <w:b/>
          <w:bCs/>
          <w:sz w:val="24"/>
          <w:szCs w:val="24"/>
          <w:u w:val="single"/>
        </w:rPr>
      </w:pPr>
      <w:r>
        <w:rPr>
          <w:rFonts w:cs="Calibri"/>
          <w:b/>
          <w:bCs/>
          <w:sz w:val="24"/>
          <w:szCs w:val="24"/>
          <w:u w:val="single"/>
        </w:rPr>
        <w:t>-Les élèves dont les parents ont opté pour l’enseignement à distance :</w:t>
      </w:r>
    </w:p>
    <w:p w14:paraId="0869AF59" w14:textId="77777777" w:rsidR="001F170C" w:rsidRPr="000B0436" w:rsidRDefault="001F170C" w:rsidP="001F170C">
      <w:pPr>
        <w:suppressAutoHyphens w:val="0"/>
        <w:spacing w:after="0" w:line="240" w:lineRule="auto"/>
        <w:ind w:left="720" w:right="27"/>
        <w:rPr>
          <w:rFonts w:eastAsia="Times New Roman" w:cs="Calibri"/>
          <w:kern w:val="0"/>
          <w:lang w:eastAsia="fr-FR"/>
        </w:rPr>
      </w:pPr>
    </w:p>
    <w:p w14:paraId="5978A187" w14:textId="0D341C04" w:rsidR="001F170C" w:rsidRDefault="001F170C" w:rsidP="001F170C">
      <w:pPr>
        <w:suppressAutoHyphens w:val="0"/>
        <w:spacing w:after="0" w:line="240" w:lineRule="auto"/>
        <w:ind w:left="720" w:right="27"/>
        <w:rPr>
          <w:rFonts w:eastAsia="Times New Roman" w:cs="Calibri"/>
          <w:kern w:val="0"/>
          <w:sz w:val="24"/>
          <w:szCs w:val="24"/>
          <w:lang w:eastAsia="fr-FR"/>
        </w:rPr>
      </w:pPr>
      <w:r w:rsidRPr="000B0436">
        <w:rPr>
          <w:rFonts w:eastAsia="Times New Roman" w:cs="Calibri"/>
          <w:kern w:val="0"/>
          <w:sz w:val="24"/>
          <w:szCs w:val="24"/>
          <w:lang w:eastAsia="fr-FR"/>
        </w:rPr>
        <w:t>Pour les élèves dont les parents ont opté pour un enseignement en distanciel, il est prévu des temps de travail synchrones</w:t>
      </w:r>
      <w:r>
        <w:rPr>
          <w:rFonts w:eastAsia="Times New Roman" w:cs="Calibri"/>
          <w:kern w:val="0"/>
          <w:sz w:val="24"/>
          <w:szCs w:val="24"/>
          <w:lang w:eastAsia="fr-FR"/>
        </w:rPr>
        <w:t xml:space="preserve"> grâce à une caméra installée dans la </w:t>
      </w:r>
      <w:r w:rsidR="00C2603C">
        <w:rPr>
          <w:rFonts w:eastAsia="Times New Roman" w:cs="Calibri"/>
          <w:kern w:val="0"/>
          <w:sz w:val="24"/>
          <w:szCs w:val="24"/>
          <w:lang w:eastAsia="fr-FR"/>
        </w:rPr>
        <w:t>classe</w:t>
      </w:r>
      <w:r w:rsidR="00C2603C" w:rsidRPr="000B0436">
        <w:rPr>
          <w:rFonts w:eastAsia="Times New Roman" w:cs="Calibri"/>
          <w:kern w:val="0"/>
          <w:sz w:val="24"/>
          <w:szCs w:val="24"/>
          <w:lang w:eastAsia="fr-FR"/>
        </w:rPr>
        <w:t xml:space="preserve"> :</w:t>
      </w:r>
      <w:r w:rsidRPr="000B0436">
        <w:rPr>
          <w:rFonts w:eastAsia="Times New Roman" w:cs="Calibri"/>
          <w:kern w:val="0"/>
          <w:sz w:val="24"/>
          <w:szCs w:val="24"/>
          <w:lang w:eastAsia="fr-FR"/>
        </w:rPr>
        <w:t xml:space="preserve"> ils suivent la classe en direct</w:t>
      </w:r>
      <w:r>
        <w:rPr>
          <w:rFonts w:eastAsia="Times New Roman" w:cs="Calibri"/>
          <w:kern w:val="0"/>
          <w:sz w:val="24"/>
          <w:szCs w:val="24"/>
          <w:lang w:eastAsia="fr-FR"/>
        </w:rPr>
        <w:t xml:space="preserve"> sur des temps de plus en plus longs selon l’âge croissant (les étapes cruciales seront privilégiées : passation et compréhension des consignes, découverte de la notion, structuration des apprentissages notamment)</w:t>
      </w:r>
      <w:r w:rsidRPr="000B0436">
        <w:rPr>
          <w:rFonts w:eastAsia="Times New Roman" w:cs="Calibri"/>
          <w:kern w:val="0"/>
          <w:sz w:val="24"/>
          <w:szCs w:val="24"/>
          <w:lang w:eastAsia="fr-FR"/>
        </w:rPr>
        <w:t xml:space="preserve">. Le travail réalisé par ces enfants est posté sur </w:t>
      </w:r>
      <w:r w:rsidR="00C2603C">
        <w:rPr>
          <w:rFonts w:eastAsia="Times New Roman" w:cs="Calibri"/>
          <w:kern w:val="0"/>
          <w:sz w:val="24"/>
          <w:szCs w:val="24"/>
          <w:lang w:eastAsia="fr-FR"/>
        </w:rPr>
        <w:t>C</w:t>
      </w:r>
      <w:r w:rsidRPr="000B0436">
        <w:rPr>
          <w:rFonts w:eastAsia="Times New Roman" w:cs="Calibri"/>
          <w:kern w:val="0"/>
          <w:sz w:val="24"/>
          <w:szCs w:val="24"/>
          <w:lang w:eastAsia="fr-FR"/>
        </w:rPr>
        <w:t>lassroom, pour correction et communication de feedback</w:t>
      </w:r>
      <w:r>
        <w:rPr>
          <w:rFonts w:eastAsia="Times New Roman" w:cs="Calibri"/>
          <w:kern w:val="0"/>
          <w:sz w:val="24"/>
          <w:szCs w:val="24"/>
          <w:lang w:eastAsia="fr-FR"/>
        </w:rPr>
        <w:t>s</w:t>
      </w:r>
      <w:r w:rsidRPr="000B0436">
        <w:rPr>
          <w:rFonts w:eastAsia="Times New Roman" w:cs="Calibri"/>
          <w:kern w:val="0"/>
          <w:sz w:val="24"/>
          <w:szCs w:val="24"/>
          <w:lang w:eastAsia="fr-FR"/>
        </w:rPr>
        <w:t>.</w:t>
      </w:r>
      <w:r>
        <w:rPr>
          <w:rFonts w:eastAsia="Times New Roman" w:cs="Calibri"/>
          <w:kern w:val="0"/>
          <w:sz w:val="24"/>
          <w:szCs w:val="24"/>
          <w:lang w:eastAsia="fr-FR"/>
        </w:rPr>
        <w:t xml:space="preserve"> Les parents chercheront les travaux à réaliser lors de moments convenus.</w:t>
      </w:r>
    </w:p>
    <w:p w14:paraId="4E118D83" w14:textId="480EB9AB" w:rsidR="001F170C" w:rsidRDefault="001F170C" w:rsidP="00152394">
      <w:pPr>
        <w:autoSpaceDE w:val="0"/>
        <w:spacing w:after="0" w:line="240" w:lineRule="auto"/>
        <w:ind w:right="27"/>
        <w:rPr>
          <w:rFonts w:cs="Calibri"/>
          <w:sz w:val="24"/>
          <w:szCs w:val="24"/>
          <w:u w:val="single"/>
        </w:rPr>
      </w:pPr>
    </w:p>
    <w:p w14:paraId="77F5B27B" w14:textId="27CCFEF6" w:rsidR="002D7D03" w:rsidRDefault="002D7D03" w:rsidP="00152394">
      <w:pPr>
        <w:autoSpaceDE w:val="0"/>
        <w:spacing w:after="0" w:line="240" w:lineRule="auto"/>
        <w:ind w:right="27"/>
        <w:rPr>
          <w:rFonts w:cs="Calibri"/>
          <w:sz w:val="24"/>
          <w:szCs w:val="24"/>
          <w:u w:val="single"/>
        </w:rPr>
      </w:pPr>
    </w:p>
    <w:p w14:paraId="7E5DFAF4" w14:textId="76716FCD" w:rsidR="002D7D03" w:rsidRDefault="002D7D03" w:rsidP="00152394">
      <w:pPr>
        <w:autoSpaceDE w:val="0"/>
        <w:spacing w:after="0" w:line="240" w:lineRule="auto"/>
        <w:ind w:right="27"/>
        <w:rPr>
          <w:rFonts w:cs="Calibri"/>
          <w:sz w:val="24"/>
          <w:szCs w:val="24"/>
          <w:u w:val="single"/>
        </w:rPr>
      </w:pPr>
    </w:p>
    <w:p w14:paraId="78DB13C4" w14:textId="07922FA2" w:rsidR="002D7D03" w:rsidRDefault="002D7D03" w:rsidP="00152394">
      <w:pPr>
        <w:autoSpaceDE w:val="0"/>
        <w:spacing w:after="0" w:line="240" w:lineRule="auto"/>
        <w:ind w:right="27"/>
        <w:rPr>
          <w:rFonts w:cs="Calibri"/>
          <w:sz w:val="24"/>
          <w:szCs w:val="24"/>
          <w:u w:val="single"/>
        </w:rPr>
      </w:pPr>
    </w:p>
    <w:p w14:paraId="0E39FCD9" w14:textId="61A5BDA3" w:rsidR="002D7D03" w:rsidRDefault="002D7D03" w:rsidP="00152394">
      <w:pPr>
        <w:autoSpaceDE w:val="0"/>
        <w:spacing w:after="0" w:line="240" w:lineRule="auto"/>
        <w:ind w:right="27"/>
        <w:rPr>
          <w:rFonts w:cs="Calibri"/>
          <w:sz w:val="24"/>
          <w:szCs w:val="24"/>
          <w:u w:val="single"/>
        </w:rPr>
      </w:pPr>
    </w:p>
    <w:p w14:paraId="2E6907E2" w14:textId="77777777" w:rsidR="002D7D03" w:rsidRDefault="002D7D03" w:rsidP="00152394">
      <w:pPr>
        <w:autoSpaceDE w:val="0"/>
        <w:spacing w:after="0" w:line="240" w:lineRule="auto"/>
        <w:ind w:right="27"/>
        <w:rPr>
          <w:rFonts w:cs="Calibri"/>
          <w:sz w:val="24"/>
          <w:szCs w:val="24"/>
          <w:u w:val="single"/>
        </w:rPr>
      </w:pPr>
    </w:p>
    <w:p w14:paraId="1DA8D232" w14:textId="37773484" w:rsidR="001F170C" w:rsidRDefault="00CD22FD" w:rsidP="001F170C">
      <w:pPr>
        <w:pStyle w:val="Paragraphedeliste"/>
        <w:spacing w:after="0" w:line="240" w:lineRule="auto"/>
        <w:ind w:left="0"/>
      </w:pPr>
      <w:r>
        <w:rPr>
          <w:rFonts w:cs="Calibri"/>
          <w:sz w:val="24"/>
          <w:szCs w:val="24"/>
          <w:u w:val="single"/>
        </w:rPr>
        <w:lastRenderedPageBreak/>
        <w:t>7</w:t>
      </w:r>
      <w:r w:rsidR="001F170C">
        <w:rPr>
          <w:rFonts w:cs="Calibri"/>
          <w:sz w:val="24"/>
          <w:szCs w:val="24"/>
          <w:u w:val="single"/>
        </w:rPr>
        <w:t xml:space="preserve">. </w:t>
      </w:r>
      <w:r w:rsidR="00356BF1">
        <w:rPr>
          <w:rFonts w:cs="Calibri"/>
          <w:sz w:val="24"/>
          <w:szCs w:val="24"/>
          <w:u w:val="single"/>
        </w:rPr>
        <w:t>TRANSPORT :</w:t>
      </w:r>
    </w:p>
    <w:p w14:paraId="0B0797E0" w14:textId="77777777" w:rsidR="001F170C" w:rsidRDefault="001F170C" w:rsidP="001F170C">
      <w:pPr>
        <w:pStyle w:val="Paragraphedeliste"/>
        <w:ind w:left="0"/>
        <w:rPr>
          <w:rFonts w:cs="Calibri"/>
          <w:color w:val="FF0000"/>
          <w:sz w:val="24"/>
          <w:szCs w:val="24"/>
          <w:u w:val="single"/>
        </w:rPr>
      </w:pPr>
    </w:p>
    <w:p w14:paraId="10C1810B" w14:textId="44CF758B" w:rsidR="001F170C" w:rsidRDefault="001F170C" w:rsidP="00152394">
      <w:pPr>
        <w:pStyle w:val="Paragraphedeliste"/>
        <w:spacing w:after="0" w:line="240" w:lineRule="auto"/>
      </w:pPr>
      <w:r>
        <w:rPr>
          <w:rFonts w:ascii="New time roman" w:hAnsi="New time roman" w:cs="New time roman"/>
          <w:sz w:val="24"/>
          <w:szCs w:val="24"/>
        </w:rPr>
        <w:t>Le transport scolaire sera organisé. Des informations vous seront communiquées ultérieurement à ce sujet.</w:t>
      </w:r>
    </w:p>
    <w:p w14:paraId="65DD2033" w14:textId="77777777" w:rsidR="00152394" w:rsidRPr="00152394" w:rsidRDefault="00152394" w:rsidP="00152394">
      <w:pPr>
        <w:pStyle w:val="Paragraphedeliste"/>
        <w:spacing w:after="0" w:line="240" w:lineRule="auto"/>
      </w:pPr>
    </w:p>
    <w:p w14:paraId="6A802ADB" w14:textId="77777777" w:rsidR="001F170C" w:rsidRDefault="001F170C" w:rsidP="001F170C">
      <w:pPr>
        <w:autoSpaceDE w:val="0"/>
        <w:spacing w:after="0" w:line="240" w:lineRule="auto"/>
        <w:ind w:right="27"/>
        <w:rPr>
          <w:rFonts w:ascii="Arial Narrow" w:hAnsi="Arial Narrow" w:cs="Arial Narrow"/>
          <w:color w:val="FF0000"/>
          <w:sz w:val="24"/>
          <w:szCs w:val="24"/>
        </w:rPr>
      </w:pPr>
    </w:p>
    <w:p w14:paraId="51F905AC" w14:textId="28C20497" w:rsidR="001F170C" w:rsidRDefault="00CD22FD" w:rsidP="001F170C">
      <w:pPr>
        <w:autoSpaceDE w:val="0"/>
        <w:spacing w:after="0" w:line="240" w:lineRule="auto"/>
        <w:ind w:right="27"/>
      </w:pPr>
      <w:proofErr w:type="gramStart"/>
      <w:r>
        <w:rPr>
          <w:rFonts w:cs="Calibri"/>
          <w:sz w:val="24"/>
          <w:szCs w:val="24"/>
          <w:u w:val="single"/>
        </w:rPr>
        <w:t>8</w:t>
      </w:r>
      <w:r w:rsidR="00152394">
        <w:rPr>
          <w:rFonts w:cs="Calibri"/>
          <w:sz w:val="24"/>
          <w:szCs w:val="24"/>
          <w:u w:val="single"/>
        </w:rPr>
        <w:t xml:space="preserve"> </w:t>
      </w:r>
      <w:r w:rsidR="001F170C">
        <w:rPr>
          <w:rFonts w:cs="Calibri"/>
          <w:sz w:val="24"/>
          <w:szCs w:val="24"/>
          <w:u w:val="single"/>
        </w:rPr>
        <w:t>.</w:t>
      </w:r>
      <w:proofErr w:type="gramEnd"/>
      <w:r w:rsidR="001F170C">
        <w:rPr>
          <w:rFonts w:cs="Calibri"/>
          <w:sz w:val="24"/>
          <w:szCs w:val="24"/>
          <w:u w:val="single"/>
        </w:rPr>
        <w:t xml:space="preserve"> </w:t>
      </w:r>
      <w:r w:rsidR="00356BF1">
        <w:rPr>
          <w:rFonts w:cs="Calibri"/>
          <w:sz w:val="24"/>
          <w:szCs w:val="24"/>
          <w:u w:val="single"/>
        </w:rPr>
        <w:t>ABSENCES :</w:t>
      </w:r>
    </w:p>
    <w:p w14:paraId="595B89D3" w14:textId="1DB5A61E" w:rsidR="001F170C" w:rsidRDefault="001F170C" w:rsidP="001F170C">
      <w:pPr>
        <w:autoSpaceDE w:val="0"/>
        <w:spacing w:after="0" w:line="240" w:lineRule="auto"/>
        <w:ind w:right="27"/>
      </w:pPr>
      <w:r>
        <w:rPr>
          <w:rFonts w:cs="Calibri"/>
          <w:sz w:val="24"/>
          <w:szCs w:val="24"/>
        </w:rPr>
        <w:t xml:space="preserve">En cas d’absence de votre enfant, avant tout, merci de téléphoner </w:t>
      </w:r>
      <w:r>
        <w:rPr>
          <w:rFonts w:cs="Calibri"/>
          <w:b/>
          <w:bCs/>
          <w:sz w:val="24"/>
          <w:szCs w:val="24"/>
          <w:u w:val="single"/>
        </w:rPr>
        <w:t>dans les tout meilleurs délais</w:t>
      </w:r>
      <w:r>
        <w:rPr>
          <w:rFonts w:cs="Calibri"/>
          <w:sz w:val="24"/>
          <w:szCs w:val="24"/>
        </w:rPr>
        <w:t xml:space="preserve"> à madame </w:t>
      </w:r>
      <w:r w:rsidR="00356BF1">
        <w:rPr>
          <w:rFonts w:cs="Calibri"/>
          <w:sz w:val="24"/>
          <w:szCs w:val="24"/>
        </w:rPr>
        <w:t>NAJDI</w:t>
      </w:r>
      <w:r>
        <w:rPr>
          <w:rFonts w:cs="Calibri"/>
          <w:sz w:val="24"/>
          <w:szCs w:val="24"/>
        </w:rPr>
        <w:t>, assistante de direction</w:t>
      </w:r>
      <w:r w:rsidR="00356BF1">
        <w:rPr>
          <w:rFonts w:cs="Calibri"/>
          <w:sz w:val="24"/>
          <w:szCs w:val="24"/>
        </w:rPr>
        <w:t xml:space="preserve"> au site 3</w:t>
      </w:r>
      <w:r>
        <w:rPr>
          <w:rFonts w:cs="Calibri"/>
          <w:sz w:val="24"/>
          <w:szCs w:val="24"/>
        </w:rPr>
        <w:t xml:space="preserve">, </w:t>
      </w:r>
      <w:r>
        <w:rPr>
          <w:rFonts w:cs="Calibri"/>
          <w:color w:val="000000"/>
          <w:sz w:val="24"/>
          <w:szCs w:val="24"/>
        </w:rPr>
        <w:t xml:space="preserve">au 05 </w:t>
      </w:r>
      <w:r w:rsidR="00356BF1">
        <w:rPr>
          <w:rFonts w:cs="Calibri"/>
          <w:color w:val="000000"/>
          <w:sz w:val="24"/>
          <w:szCs w:val="24"/>
        </w:rPr>
        <w:t>22 45 15 54 ou à madame DALIL, assistante de directe au site 2, au 05 22 30 59 09</w:t>
      </w:r>
      <w:r>
        <w:rPr>
          <w:rFonts w:cs="Calibri"/>
          <w:color w:val="000000"/>
          <w:sz w:val="24"/>
          <w:szCs w:val="24"/>
        </w:rPr>
        <w:t>.</w:t>
      </w:r>
      <w:r>
        <w:rPr>
          <w:rFonts w:cs="Calibri"/>
          <w:color w:val="FF0000"/>
          <w:sz w:val="24"/>
          <w:szCs w:val="24"/>
        </w:rPr>
        <w:t xml:space="preserve"> </w:t>
      </w:r>
    </w:p>
    <w:p w14:paraId="27C34489" w14:textId="77777777" w:rsidR="001F170C" w:rsidRDefault="001F170C" w:rsidP="001F170C">
      <w:pPr>
        <w:autoSpaceDE w:val="0"/>
        <w:spacing w:after="0" w:line="240" w:lineRule="auto"/>
        <w:ind w:right="27"/>
      </w:pPr>
      <w:r>
        <w:rPr>
          <w:rFonts w:cs="Calibri"/>
          <w:color w:val="000000"/>
          <w:sz w:val="24"/>
          <w:szCs w:val="24"/>
        </w:rPr>
        <w:t xml:space="preserve">Puis, dans un second temps, veuillez justifier son absence, </w:t>
      </w:r>
      <w:r>
        <w:rPr>
          <w:rFonts w:cs="Calibri"/>
          <w:b/>
          <w:bCs/>
          <w:color w:val="000000"/>
          <w:sz w:val="24"/>
          <w:szCs w:val="24"/>
        </w:rPr>
        <w:t xml:space="preserve">par écrit, </w:t>
      </w:r>
      <w:r>
        <w:rPr>
          <w:rFonts w:cs="Calibri"/>
          <w:color w:val="000000"/>
          <w:sz w:val="24"/>
          <w:szCs w:val="24"/>
        </w:rPr>
        <w:t>en</w:t>
      </w:r>
      <w:r>
        <w:rPr>
          <w:rFonts w:cs="Calibri"/>
          <w:b/>
          <w:bCs/>
          <w:color w:val="000000"/>
          <w:sz w:val="24"/>
          <w:szCs w:val="24"/>
        </w:rPr>
        <w:t xml:space="preserve"> </w:t>
      </w:r>
      <w:r>
        <w:rPr>
          <w:rFonts w:cs="Calibri"/>
          <w:color w:val="000000"/>
          <w:sz w:val="24"/>
          <w:szCs w:val="24"/>
        </w:rPr>
        <w:t>en</w:t>
      </w:r>
      <w:r>
        <w:rPr>
          <w:rFonts w:cs="Calibri"/>
          <w:b/>
          <w:bCs/>
          <w:color w:val="000000"/>
          <w:sz w:val="24"/>
          <w:szCs w:val="24"/>
        </w:rPr>
        <w:t xml:space="preserve"> </w:t>
      </w:r>
      <w:r>
        <w:rPr>
          <w:rFonts w:cs="Calibri"/>
          <w:color w:val="000000"/>
          <w:sz w:val="24"/>
          <w:szCs w:val="24"/>
        </w:rPr>
        <w:t xml:space="preserve">précisant le motif, en utilisant le cahier de liaison que votre enfant présentera à son enseignant à son retour à l’école. </w:t>
      </w:r>
      <w:r>
        <w:rPr>
          <w:rFonts w:cs="Calibri"/>
          <w:sz w:val="24"/>
          <w:szCs w:val="24"/>
        </w:rPr>
        <w:t>Aucun enfant ne sera admis en classe s’il n’est pas porteur d’un mot d’excuse lors de son retour à l’école.</w:t>
      </w:r>
    </w:p>
    <w:p w14:paraId="0929104B" w14:textId="77777777" w:rsidR="001F170C" w:rsidRDefault="001F170C" w:rsidP="001F170C">
      <w:pPr>
        <w:autoSpaceDE w:val="0"/>
        <w:spacing w:after="0" w:line="240" w:lineRule="auto"/>
        <w:ind w:right="27"/>
      </w:pPr>
      <w:r>
        <w:rPr>
          <w:rFonts w:cs="Calibri"/>
          <w:b/>
          <w:sz w:val="24"/>
          <w:szCs w:val="24"/>
        </w:rPr>
        <w:t xml:space="preserve">Je rappelle qu'une fréquentation régulière est indispensable pour assurer la réussite scolaire. A ce titre, les demandes de départ anticipé en vacances et de retour tardif ne seront pas recevables. </w:t>
      </w:r>
    </w:p>
    <w:p w14:paraId="0762BC88" w14:textId="77777777" w:rsidR="001F170C" w:rsidRDefault="001F170C" w:rsidP="001F170C">
      <w:pPr>
        <w:autoSpaceDE w:val="0"/>
        <w:spacing w:after="0" w:line="240" w:lineRule="auto"/>
        <w:ind w:right="27"/>
        <w:rPr>
          <w:rFonts w:cs="Calibri"/>
          <w:b/>
          <w:sz w:val="24"/>
          <w:szCs w:val="24"/>
        </w:rPr>
      </w:pPr>
    </w:p>
    <w:p w14:paraId="71E7521E" w14:textId="1DC8FA41" w:rsidR="001F170C" w:rsidRDefault="00CD22FD" w:rsidP="001F170C">
      <w:pPr>
        <w:autoSpaceDE w:val="0"/>
        <w:spacing w:after="0" w:line="240" w:lineRule="auto"/>
        <w:ind w:right="27"/>
      </w:pPr>
      <w:r>
        <w:rPr>
          <w:rFonts w:cs="Calibri"/>
          <w:sz w:val="24"/>
          <w:szCs w:val="24"/>
        </w:rPr>
        <w:t>9</w:t>
      </w:r>
      <w:r w:rsidR="001F170C">
        <w:rPr>
          <w:rFonts w:cs="Calibri"/>
          <w:sz w:val="24"/>
          <w:szCs w:val="24"/>
        </w:rPr>
        <w:t xml:space="preserve">. </w:t>
      </w:r>
      <w:r w:rsidR="00356BF1">
        <w:rPr>
          <w:rFonts w:cs="Calibri"/>
          <w:sz w:val="24"/>
          <w:szCs w:val="24"/>
          <w:u w:val="single"/>
        </w:rPr>
        <w:t>PONCTUALITE :</w:t>
      </w:r>
    </w:p>
    <w:p w14:paraId="52464940" w14:textId="77777777" w:rsidR="001F170C" w:rsidRDefault="001F170C" w:rsidP="001F170C">
      <w:pPr>
        <w:autoSpaceDE w:val="0"/>
        <w:spacing w:after="0" w:line="240" w:lineRule="auto"/>
        <w:ind w:right="27"/>
      </w:pPr>
      <w:r>
        <w:rPr>
          <w:rFonts w:cs="Calibri"/>
          <w:b/>
          <w:sz w:val="24"/>
          <w:szCs w:val="24"/>
        </w:rPr>
        <w:t>Les retards ne sont pas tolérés</w:t>
      </w:r>
      <w:r>
        <w:rPr>
          <w:rFonts w:cs="Calibri"/>
          <w:sz w:val="24"/>
          <w:szCs w:val="24"/>
        </w:rPr>
        <w:t xml:space="preserve">, dans l'intérêt de la classe et des apprentissages du retardataire. </w:t>
      </w:r>
    </w:p>
    <w:p w14:paraId="3BF1D7F1" w14:textId="29A8C394" w:rsidR="001F170C" w:rsidRDefault="001F170C" w:rsidP="001F170C">
      <w:pPr>
        <w:autoSpaceDE w:val="0"/>
        <w:spacing w:after="0" w:line="240" w:lineRule="auto"/>
        <w:ind w:right="27"/>
      </w:pPr>
      <w:r>
        <w:rPr>
          <w:rFonts w:cs="Calibri"/>
          <w:sz w:val="24"/>
          <w:szCs w:val="24"/>
        </w:rPr>
        <w:t>-</w:t>
      </w:r>
      <w:r w:rsidR="00356BF1">
        <w:rPr>
          <w:rFonts w:cs="Calibri"/>
          <w:sz w:val="24"/>
          <w:szCs w:val="24"/>
        </w:rPr>
        <w:t>E</w:t>
      </w:r>
      <w:r>
        <w:rPr>
          <w:rFonts w:cs="Calibri"/>
          <w:sz w:val="24"/>
          <w:szCs w:val="24"/>
        </w:rPr>
        <w:t>n cas de retard, l’enfant passe par le bureau de l</w:t>
      </w:r>
      <w:r w:rsidR="00356BF1">
        <w:rPr>
          <w:rFonts w:cs="Calibri"/>
          <w:sz w:val="24"/>
          <w:szCs w:val="24"/>
        </w:rPr>
        <w:t xml:space="preserve">’assistante </w:t>
      </w:r>
      <w:r>
        <w:rPr>
          <w:rFonts w:cs="Calibri"/>
          <w:sz w:val="24"/>
          <w:szCs w:val="24"/>
        </w:rPr>
        <w:t xml:space="preserve">pour demander l’autorisation de rentrer en classe. Un billet de retard lui sera remis, qu’il devra présenter à son enseignant. </w:t>
      </w:r>
    </w:p>
    <w:p w14:paraId="43ED71DD" w14:textId="002DC6A2" w:rsidR="001F170C" w:rsidRDefault="001F170C" w:rsidP="001F170C">
      <w:pPr>
        <w:autoSpaceDE w:val="0"/>
        <w:spacing w:after="0" w:line="240" w:lineRule="auto"/>
        <w:ind w:right="27"/>
      </w:pPr>
      <w:r>
        <w:rPr>
          <w:rFonts w:cs="Calibri"/>
          <w:sz w:val="24"/>
          <w:szCs w:val="24"/>
        </w:rPr>
        <w:t>Au-delà d’une ½ heure de retard, les enfants ne peuvent plus être admis en classe, sauf cas exceptionnels à l’appréciation d</w:t>
      </w:r>
      <w:r w:rsidR="00356BF1">
        <w:rPr>
          <w:rFonts w:cs="Calibri"/>
          <w:sz w:val="24"/>
          <w:szCs w:val="24"/>
        </w:rPr>
        <w:t>e la directrice</w:t>
      </w:r>
      <w:r>
        <w:rPr>
          <w:rFonts w:cs="Calibri"/>
          <w:sz w:val="24"/>
          <w:szCs w:val="24"/>
        </w:rPr>
        <w:t xml:space="preserve">. </w:t>
      </w:r>
    </w:p>
    <w:p w14:paraId="07361743" w14:textId="77777777" w:rsidR="001F170C" w:rsidRDefault="001F170C" w:rsidP="001F170C">
      <w:pPr>
        <w:autoSpaceDE w:val="0"/>
        <w:spacing w:after="0" w:line="240" w:lineRule="auto"/>
        <w:ind w:right="27"/>
        <w:rPr>
          <w:rFonts w:cs="Calibri"/>
          <w:sz w:val="24"/>
          <w:szCs w:val="24"/>
        </w:rPr>
      </w:pPr>
    </w:p>
    <w:p w14:paraId="41270F00" w14:textId="39226F98" w:rsidR="001F170C" w:rsidRDefault="00356BF1" w:rsidP="001F170C">
      <w:pPr>
        <w:autoSpaceDE w:val="0"/>
        <w:spacing w:after="0" w:line="240" w:lineRule="auto"/>
        <w:ind w:right="27"/>
      </w:pPr>
      <w:r>
        <w:rPr>
          <w:rFonts w:cs="Calibri"/>
          <w:sz w:val="24"/>
          <w:szCs w:val="24"/>
        </w:rPr>
        <w:t>Aux deuxièmes et troisièmes retards</w:t>
      </w:r>
      <w:r w:rsidR="001F170C">
        <w:rPr>
          <w:rFonts w:cs="Calibri"/>
          <w:sz w:val="24"/>
          <w:szCs w:val="24"/>
        </w:rPr>
        <w:t>, la famille est avertie par courrier.</w:t>
      </w:r>
    </w:p>
    <w:p w14:paraId="05C0264C" w14:textId="0E6031A3" w:rsidR="001F170C" w:rsidRPr="002D7D03" w:rsidRDefault="001F170C" w:rsidP="002D7D03">
      <w:pPr>
        <w:autoSpaceDE w:val="0"/>
        <w:spacing w:after="0" w:line="240" w:lineRule="auto"/>
        <w:ind w:right="27"/>
      </w:pPr>
      <w:r>
        <w:rPr>
          <w:rFonts w:cs="Calibri"/>
          <w:sz w:val="24"/>
          <w:szCs w:val="24"/>
        </w:rPr>
        <w:t>Au quatrième retard, les parents sont convoqués par l</w:t>
      </w:r>
      <w:r w:rsidR="00356BF1">
        <w:rPr>
          <w:rFonts w:cs="Calibri"/>
          <w:sz w:val="24"/>
          <w:szCs w:val="24"/>
        </w:rPr>
        <w:t>a directrice</w:t>
      </w:r>
      <w:r>
        <w:rPr>
          <w:rFonts w:cs="Calibri"/>
          <w:sz w:val="24"/>
          <w:szCs w:val="24"/>
        </w:rPr>
        <w:t xml:space="preserve"> afin de traiter la difficulté de ponctualité et de trouver des solutions pérennes. En cas de </w:t>
      </w:r>
      <w:r w:rsidR="00356BF1">
        <w:rPr>
          <w:rFonts w:cs="Calibri"/>
          <w:sz w:val="24"/>
          <w:szCs w:val="24"/>
        </w:rPr>
        <w:t>non-respect</w:t>
      </w:r>
      <w:r>
        <w:rPr>
          <w:rFonts w:cs="Calibri"/>
          <w:sz w:val="24"/>
          <w:szCs w:val="24"/>
        </w:rPr>
        <w:t xml:space="preserve"> persistant de la ponctualité, l</w:t>
      </w:r>
      <w:r w:rsidR="00152394">
        <w:rPr>
          <w:rFonts w:cs="Calibri"/>
          <w:sz w:val="24"/>
          <w:szCs w:val="24"/>
        </w:rPr>
        <w:t>a</w:t>
      </w:r>
      <w:r>
        <w:rPr>
          <w:rFonts w:cs="Calibri"/>
          <w:sz w:val="24"/>
          <w:szCs w:val="24"/>
        </w:rPr>
        <w:t xml:space="preserve"> direc</w:t>
      </w:r>
      <w:r w:rsidR="00356BF1">
        <w:rPr>
          <w:rFonts w:cs="Calibri"/>
          <w:sz w:val="24"/>
          <w:szCs w:val="24"/>
        </w:rPr>
        <w:t>trice</w:t>
      </w:r>
      <w:r>
        <w:rPr>
          <w:rFonts w:cs="Calibri"/>
          <w:sz w:val="24"/>
          <w:szCs w:val="24"/>
        </w:rPr>
        <w:t xml:space="preserve"> convoque à nouveau les parents et une sanction peut être prononcée.</w:t>
      </w:r>
    </w:p>
    <w:p w14:paraId="1232E873" w14:textId="77777777" w:rsidR="001F170C" w:rsidRDefault="001F170C" w:rsidP="001F170C">
      <w:pPr>
        <w:autoSpaceDE w:val="0"/>
        <w:spacing w:after="0" w:line="240" w:lineRule="auto"/>
        <w:ind w:right="27"/>
        <w:rPr>
          <w:rFonts w:cs="Calibri"/>
          <w:sz w:val="24"/>
          <w:szCs w:val="24"/>
        </w:rPr>
      </w:pPr>
    </w:p>
    <w:p w14:paraId="460C4FC1" w14:textId="152FA36C" w:rsidR="001F170C" w:rsidRDefault="001F170C" w:rsidP="001F170C">
      <w:pPr>
        <w:autoSpaceDE w:val="0"/>
        <w:spacing w:after="0" w:line="240" w:lineRule="auto"/>
        <w:ind w:right="27"/>
      </w:pPr>
      <w:r>
        <w:rPr>
          <w:rFonts w:cs="Calibri"/>
          <w:sz w:val="24"/>
          <w:szCs w:val="24"/>
        </w:rPr>
        <w:t>1</w:t>
      </w:r>
      <w:r w:rsidR="00CD22FD">
        <w:rPr>
          <w:rFonts w:cs="Calibri"/>
          <w:sz w:val="24"/>
          <w:szCs w:val="24"/>
        </w:rPr>
        <w:t>0</w:t>
      </w:r>
      <w:r>
        <w:rPr>
          <w:rFonts w:cs="Calibri"/>
          <w:sz w:val="24"/>
          <w:szCs w:val="24"/>
        </w:rPr>
        <w:t xml:space="preserve">. </w:t>
      </w:r>
      <w:r>
        <w:rPr>
          <w:rFonts w:cs="Calibri"/>
          <w:sz w:val="24"/>
          <w:szCs w:val="24"/>
          <w:u w:val="single"/>
        </w:rPr>
        <w:t>CARNET DE LIAISON :</w:t>
      </w:r>
    </w:p>
    <w:p w14:paraId="615C7FFE" w14:textId="77777777" w:rsidR="001F170C" w:rsidRDefault="001F170C" w:rsidP="001F170C">
      <w:pPr>
        <w:autoSpaceDE w:val="0"/>
        <w:spacing w:after="0" w:line="240" w:lineRule="auto"/>
        <w:ind w:right="27"/>
      </w:pPr>
      <w:r>
        <w:rPr>
          <w:rFonts w:cs="Calibri"/>
          <w:sz w:val="24"/>
          <w:szCs w:val="24"/>
        </w:rPr>
        <w:t>C’est un document qui sert de lien entre les parents et les enseignants. A ce titre, il doit se trouver en permanence dans le cartable de votre enfant. Toutes les notes qui y sont collées ou écrites doivent être signées par les parents. Ceux-ci peuvent l’utiliser pour communiquer avec l’enseignant.</w:t>
      </w:r>
    </w:p>
    <w:p w14:paraId="34A72E28" w14:textId="77777777" w:rsidR="001F170C" w:rsidRDefault="001F170C" w:rsidP="001F170C">
      <w:pPr>
        <w:autoSpaceDE w:val="0"/>
        <w:spacing w:after="0" w:line="240" w:lineRule="auto"/>
        <w:ind w:right="27"/>
      </w:pPr>
      <w:r>
        <w:rPr>
          <w:rFonts w:cs="Calibri"/>
          <w:sz w:val="24"/>
          <w:szCs w:val="24"/>
        </w:rPr>
        <w:t>Il sert également à demander des rendez-vous à l’enseignant de votre enfant.</w:t>
      </w:r>
    </w:p>
    <w:p w14:paraId="51217378" w14:textId="77777777" w:rsidR="002D7D03" w:rsidRDefault="001F170C" w:rsidP="002D7D03">
      <w:pPr>
        <w:autoSpaceDE w:val="0"/>
        <w:spacing w:after="0" w:line="240" w:lineRule="auto"/>
        <w:ind w:right="27"/>
      </w:pPr>
      <w:r>
        <w:rPr>
          <w:rFonts w:cs="Calibri"/>
          <w:sz w:val="24"/>
          <w:szCs w:val="24"/>
        </w:rPr>
        <w:t>Vous y trouverez le règlement intérieur de l’école, les autorisations parentales et le calendrier scolaire.</w:t>
      </w:r>
    </w:p>
    <w:p w14:paraId="2A70C729" w14:textId="561A7C5A" w:rsidR="001F170C" w:rsidRPr="002D7D03" w:rsidRDefault="001F170C" w:rsidP="002D7D03">
      <w:pPr>
        <w:autoSpaceDE w:val="0"/>
        <w:spacing w:after="0" w:line="240" w:lineRule="auto"/>
        <w:ind w:right="27"/>
      </w:pPr>
      <w:r>
        <w:rPr>
          <w:rFonts w:cs="Calibri"/>
          <w:b/>
          <w:sz w:val="24"/>
          <w:szCs w:val="24"/>
        </w:rPr>
        <w:lastRenderedPageBreak/>
        <w:t>COVID-19 :</w:t>
      </w:r>
    </w:p>
    <w:p w14:paraId="4395288A" w14:textId="77777777" w:rsidR="001F170C" w:rsidRPr="00DA27E6" w:rsidRDefault="001F170C" w:rsidP="001F170C">
      <w:pPr>
        <w:pStyle w:val="Sansinterligne"/>
        <w:rPr>
          <w:rFonts w:ascii="Calibri" w:hAnsi="Calibri" w:cs="Calibri"/>
        </w:rPr>
      </w:pPr>
      <w:r w:rsidRPr="00DA27E6">
        <w:rPr>
          <w:rFonts w:ascii="Calibri" w:hAnsi="Calibri" w:cs="Calibri"/>
        </w:rPr>
        <w:t>Merci de vous engager à ne pas conduire vos enfants à l’école en cas de fièvre ou de symptômes évoquant la covid-19 (toux, essoufflement, mal de gorge, perte de goût et de l’odorat). Merci également d’apprendre les gestes barrières à vos enfants.</w:t>
      </w:r>
    </w:p>
    <w:p w14:paraId="4C411C42" w14:textId="77777777" w:rsidR="001F170C" w:rsidRPr="00DA27E6" w:rsidRDefault="001F170C" w:rsidP="001F170C">
      <w:pPr>
        <w:pStyle w:val="Sansinterligne"/>
        <w:tabs>
          <w:tab w:val="left" w:pos="10670"/>
        </w:tabs>
        <w:rPr>
          <w:rFonts w:ascii="Calibri" w:hAnsi="Calibri" w:cs="Calibri"/>
        </w:rPr>
      </w:pPr>
      <w:r w:rsidRPr="00DA27E6">
        <w:rPr>
          <w:rFonts w:ascii="Calibri" w:hAnsi="Calibri" w:cs="Calibri"/>
        </w:rPr>
        <w:t>En cas de cas avéré ou de suspicion de contamination par la covid-19 d’un membre de votre entourage ou d’une personne que vous avez fréquenté, votre enfant ne viendra pas à l’école.</w:t>
      </w:r>
    </w:p>
    <w:p w14:paraId="78E5FFEB" w14:textId="20687479" w:rsidR="001F170C" w:rsidRPr="00DA27E6" w:rsidRDefault="001F170C" w:rsidP="001F170C">
      <w:pPr>
        <w:pStyle w:val="Sansinterligne"/>
        <w:tabs>
          <w:tab w:val="left" w:pos="10670"/>
        </w:tabs>
        <w:rPr>
          <w:rFonts w:ascii="Calibri" w:hAnsi="Calibri" w:cs="Calibri"/>
        </w:rPr>
      </w:pPr>
      <w:r w:rsidRPr="00DA27E6">
        <w:rPr>
          <w:rFonts w:ascii="Calibri" w:hAnsi="Calibri" w:cs="Calibri"/>
        </w:rPr>
        <w:t>En cas de test positif à la co</w:t>
      </w:r>
      <w:r>
        <w:rPr>
          <w:rFonts w:ascii="Calibri" w:hAnsi="Calibri" w:cs="Calibri"/>
        </w:rPr>
        <w:t>v</w:t>
      </w:r>
      <w:r w:rsidRPr="00DA27E6">
        <w:rPr>
          <w:rFonts w:ascii="Calibri" w:hAnsi="Calibri" w:cs="Calibri"/>
        </w:rPr>
        <w:t>id-19, veuillez avertir l</w:t>
      </w:r>
      <w:r w:rsidR="00356BF1">
        <w:rPr>
          <w:rFonts w:ascii="Calibri" w:hAnsi="Calibri" w:cs="Calibri"/>
        </w:rPr>
        <w:t xml:space="preserve">a direction </w:t>
      </w:r>
      <w:r w:rsidRPr="00DA27E6">
        <w:rPr>
          <w:rFonts w:ascii="Calibri" w:hAnsi="Calibri" w:cs="Calibri"/>
        </w:rPr>
        <w:t>immédiatement. Le retour à l’école ne sera possible que sur production d’un avis médical.</w:t>
      </w:r>
    </w:p>
    <w:p w14:paraId="2A97C273" w14:textId="77777777" w:rsidR="001F170C" w:rsidRPr="00DA27E6" w:rsidRDefault="001F170C" w:rsidP="001F170C">
      <w:pPr>
        <w:pStyle w:val="Sansinterligne"/>
        <w:rPr>
          <w:rFonts w:ascii="Calibri" w:hAnsi="Calibri" w:cs="Calibri"/>
        </w:rPr>
      </w:pPr>
    </w:p>
    <w:p w14:paraId="1B0B74CB" w14:textId="77777777" w:rsidR="001F170C" w:rsidRPr="00DA27E6" w:rsidRDefault="001F170C" w:rsidP="001F170C">
      <w:pPr>
        <w:pStyle w:val="Sansinterligne"/>
        <w:rPr>
          <w:rFonts w:ascii="Calibri" w:hAnsi="Calibri" w:cs="Calibri"/>
        </w:rPr>
      </w:pPr>
      <w:r w:rsidRPr="00DA27E6">
        <w:rPr>
          <w:rFonts w:ascii="Calibri" w:hAnsi="Calibri" w:cs="Calibri"/>
        </w:rPr>
        <w:t>En règle générale, vous ne serez pas admis dans l’enceinte de l’école, y compris lors des journées de pré-rentrée. Vous pourrez pénétrer dans l’école dans les cas suivants :</w:t>
      </w:r>
    </w:p>
    <w:p w14:paraId="218C605F" w14:textId="77777777" w:rsidR="001F170C" w:rsidRPr="00DA27E6" w:rsidRDefault="001F170C" w:rsidP="001F170C">
      <w:pPr>
        <w:pStyle w:val="Sansinterligne"/>
        <w:rPr>
          <w:rFonts w:ascii="Calibri" w:hAnsi="Calibri" w:cs="Calibri"/>
        </w:rPr>
      </w:pPr>
      <w:r w:rsidRPr="00DA27E6">
        <w:rPr>
          <w:rFonts w:ascii="Calibri" w:hAnsi="Calibri" w:cs="Calibri"/>
        </w:rPr>
        <w:t>-pour rencontrer les personnels de l’administration et moi-même.</w:t>
      </w:r>
    </w:p>
    <w:p w14:paraId="2159E113" w14:textId="1D3716AB" w:rsidR="001F170C" w:rsidRDefault="001F170C" w:rsidP="001F170C">
      <w:pPr>
        <w:pStyle w:val="Sansinterligne"/>
        <w:rPr>
          <w:rFonts w:ascii="Calibri" w:hAnsi="Calibri" w:cs="Calibri"/>
        </w:rPr>
      </w:pPr>
      <w:r w:rsidRPr="00DA27E6">
        <w:rPr>
          <w:rFonts w:ascii="Calibri" w:hAnsi="Calibri" w:cs="Calibri"/>
        </w:rPr>
        <w:t>-en cas de rendez-vous notifié par écrit avec un enseignant.</w:t>
      </w:r>
    </w:p>
    <w:p w14:paraId="656D5AD0" w14:textId="77777777" w:rsidR="00152394" w:rsidRDefault="00152394" w:rsidP="001F170C">
      <w:pPr>
        <w:pStyle w:val="Sansinterligne"/>
        <w:rPr>
          <w:rFonts w:ascii="Calibri" w:hAnsi="Calibri" w:cs="Calibri"/>
        </w:rPr>
      </w:pPr>
    </w:p>
    <w:p w14:paraId="101C5119" w14:textId="77777777" w:rsidR="001F170C" w:rsidRDefault="001F170C" w:rsidP="001F170C">
      <w:pPr>
        <w:pStyle w:val="Sansinterligne"/>
        <w:rPr>
          <w:rFonts w:ascii="Calibri" w:hAnsi="Calibri" w:cs="Calibri"/>
        </w:rPr>
      </w:pPr>
    </w:p>
    <w:p w14:paraId="295FF297" w14:textId="27C53A3E" w:rsidR="001F170C" w:rsidRDefault="001F170C" w:rsidP="001F170C">
      <w:pPr>
        <w:pStyle w:val="Sansinterligne"/>
        <w:rPr>
          <w:rFonts w:ascii="Calibri" w:hAnsi="Calibri" w:cs="Calibri"/>
          <w:u w:val="single"/>
        </w:rPr>
      </w:pPr>
      <w:r>
        <w:rPr>
          <w:rFonts w:ascii="Calibri" w:hAnsi="Calibri" w:cs="Calibri"/>
        </w:rPr>
        <w:t>1</w:t>
      </w:r>
      <w:r w:rsidR="00CD22FD">
        <w:rPr>
          <w:rFonts w:ascii="Calibri" w:hAnsi="Calibri" w:cs="Calibri"/>
        </w:rPr>
        <w:t>1</w:t>
      </w:r>
      <w:r>
        <w:rPr>
          <w:rFonts w:ascii="Calibri" w:hAnsi="Calibri" w:cs="Calibri"/>
        </w:rPr>
        <w:t xml:space="preserve">. </w:t>
      </w:r>
      <w:r>
        <w:rPr>
          <w:rFonts w:ascii="Calibri" w:hAnsi="Calibri" w:cs="Calibri"/>
          <w:u w:val="single"/>
        </w:rPr>
        <w:t>EVALUATIONS DIAGNOSTIQUES :</w:t>
      </w:r>
    </w:p>
    <w:p w14:paraId="60EA61C5" w14:textId="262E16A2" w:rsidR="001F170C" w:rsidRPr="002A10C6" w:rsidRDefault="001F170C" w:rsidP="001F170C">
      <w:pPr>
        <w:pStyle w:val="Sansinterligne"/>
        <w:rPr>
          <w:rFonts w:ascii="Calibri" w:hAnsi="Calibri" w:cs="Calibri"/>
        </w:rPr>
      </w:pPr>
      <w:r>
        <w:rPr>
          <w:rFonts w:ascii="Calibri" w:hAnsi="Calibri" w:cs="Calibri"/>
        </w:rPr>
        <w:t>Vos enfants passeront tou</w:t>
      </w:r>
      <w:r w:rsidR="00356BF1">
        <w:rPr>
          <w:rFonts w:ascii="Calibri" w:hAnsi="Calibri" w:cs="Calibri"/>
        </w:rPr>
        <w:t>te</w:t>
      </w:r>
      <w:r>
        <w:rPr>
          <w:rFonts w:ascii="Calibri" w:hAnsi="Calibri" w:cs="Calibri"/>
        </w:rPr>
        <w:t>s des évaluations diagnostiques dès le début de cette année scolaire. Il ne s’agit pas d’un examen. Elles ont simplement pour but de connaître le niveau de maîtrise de compétences fondamentales. Ainsi, nous pourrons mettre en œuvre des actions différenciées pour faire progresser vos enfants en fonction de leur niveau initial. Nous demandons aux parents dont les enfants suivent les cours en distanciel de ne pas interférer dans la passation de ces évaluations afin qu’elles reflètent bien leurs acquis réels.</w:t>
      </w:r>
    </w:p>
    <w:p w14:paraId="003E62DB" w14:textId="77777777" w:rsidR="001F170C" w:rsidRDefault="001F170C" w:rsidP="001F170C">
      <w:pPr>
        <w:autoSpaceDE w:val="0"/>
        <w:spacing w:after="0" w:line="240" w:lineRule="auto"/>
        <w:ind w:right="27"/>
        <w:rPr>
          <w:rFonts w:cs="Calibri"/>
          <w:color w:val="FF0000"/>
          <w:sz w:val="24"/>
          <w:szCs w:val="24"/>
        </w:rPr>
      </w:pPr>
    </w:p>
    <w:p w14:paraId="74632E9E" w14:textId="52565711" w:rsidR="001F170C" w:rsidRDefault="00152394" w:rsidP="001F170C">
      <w:pPr>
        <w:ind w:right="27"/>
        <w:rPr>
          <w:rFonts w:cs="Calibri"/>
          <w:sz w:val="24"/>
          <w:szCs w:val="24"/>
          <w:u w:val="single"/>
        </w:rPr>
      </w:pPr>
      <w:r>
        <w:rPr>
          <w:rFonts w:cs="Calibri"/>
          <w:sz w:val="24"/>
          <w:szCs w:val="24"/>
          <w:u w:val="single"/>
        </w:rPr>
        <w:t>1</w:t>
      </w:r>
      <w:r w:rsidR="00CD22FD">
        <w:rPr>
          <w:rFonts w:cs="Calibri"/>
          <w:sz w:val="24"/>
          <w:szCs w:val="24"/>
          <w:u w:val="single"/>
        </w:rPr>
        <w:t>2</w:t>
      </w:r>
      <w:r w:rsidR="001F170C">
        <w:rPr>
          <w:rFonts w:cs="Calibri"/>
          <w:sz w:val="24"/>
          <w:szCs w:val="24"/>
          <w:u w:val="single"/>
        </w:rPr>
        <w:t>. RENTREE ECHELONNEE :</w:t>
      </w:r>
    </w:p>
    <w:p w14:paraId="1C00530C" w14:textId="77777777" w:rsidR="001F170C" w:rsidRPr="00B409A0" w:rsidRDefault="001F170C" w:rsidP="001F170C">
      <w:pPr>
        <w:ind w:right="27"/>
      </w:pPr>
      <w:r>
        <w:rPr>
          <w:rFonts w:cs="Calibri"/>
          <w:sz w:val="24"/>
          <w:szCs w:val="24"/>
        </w:rPr>
        <w:t>Afin de favoriser la distanciation sociale, les parents ne seront pas autorisés à entrer dans l’établissement.</w:t>
      </w:r>
    </w:p>
    <w:p w14:paraId="537EA795" w14:textId="77777777" w:rsidR="001F170C" w:rsidRPr="009678D4" w:rsidRDefault="001F170C" w:rsidP="001F170C">
      <w:pPr>
        <w:ind w:right="27"/>
      </w:pPr>
      <w:r w:rsidRPr="009678D4">
        <w:rPr>
          <w:rFonts w:cs="Calibri"/>
          <w:b/>
          <w:bCs/>
        </w:rPr>
        <w:t xml:space="preserve">La rentrée sera échelonnée, afin d’accueillir dans de bonnes conditions nos élèves et leurs familles. </w:t>
      </w:r>
      <w:r>
        <w:rPr>
          <w:rFonts w:cs="Calibri"/>
          <w:b/>
          <w:bCs/>
        </w:rPr>
        <w:t>Dans le cadre de la continuité d’une année scolaire à l’autre, les enseignants de vos enfants l’an dernier les accueilleront en binômes avec leurs nouveaux professeurs de cette année scolaire.</w:t>
      </w:r>
    </w:p>
    <w:p w14:paraId="3CEFF01F" w14:textId="77777777" w:rsidR="001F170C" w:rsidRDefault="001F170C" w:rsidP="001F170C">
      <w:pPr>
        <w:pStyle w:val="Titre1"/>
        <w:rPr>
          <w:rFonts w:ascii="Calibri" w:hAnsi="Calibri" w:cs="Calibri"/>
          <w:b w:val="0"/>
          <w:bCs/>
          <w:sz w:val="24"/>
          <w:szCs w:val="24"/>
        </w:rPr>
      </w:pPr>
      <w:r w:rsidRPr="009678D4">
        <w:rPr>
          <w:rFonts w:ascii="Calibri" w:hAnsi="Calibri" w:cs="Calibri"/>
          <w:b w:val="0"/>
          <w:bCs/>
          <w:sz w:val="24"/>
          <w:szCs w:val="24"/>
        </w:rPr>
        <w:t>Les modalités de rentrée scolaire sont les suivantes :</w:t>
      </w:r>
    </w:p>
    <w:p w14:paraId="1E56AC41" w14:textId="555707E8" w:rsidR="00152394" w:rsidRDefault="00152394" w:rsidP="001F170C"/>
    <w:p w14:paraId="3A2A8ABB" w14:textId="77777777" w:rsidR="002D7D03" w:rsidRDefault="002D7D03" w:rsidP="00CD22FD"/>
    <w:p w14:paraId="4B3007D6" w14:textId="0B579638" w:rsidR="00152394" w:rsidRPr="00CF3DAD" w:rsidRDefault="00152394" w:rsidP="00CD22FD">
      <w:pPr>
        <w:rPr>
          <w:rFonts w:ascii="Georgia" w:hAnsi="Georgia"/>
          <w:b/>
          <w:bCs/>
          <w:u w:val="single"/>
        </w:rPr>
      </w:pPr>
      <w:r>
        <w:rPr>
          <w:rFonts w:ascii="Georgia" w:hAnsi="Georgia"/>
          <w:b/>
          <w:bCs/>
          <w:u w:val="single"/>
        </w:rPr>
        <w:lastRenderedPageBreak/>
        <w:t>Lundi 7</w:t>
      </w:r>
      <w:r w:rsidRPr="00CF3DAD">
        <w:rPr>
          <w:rFonts w:ascii="Georgia" w:hAnsi="Georgia"/>
          <w:b/>
          <w:bCs/>
          <w:u w:val="single"/>
        </w:rPr>
        <w:t> septembre 2020</w:t>
      </w:r>
      <w:r>
        <w:rPr>
          <w:rFonts w:ascii="Georgia" w:hAnsi="Georgia"/>
          <w:b/>
          <w:bCs/>
          <w:u w:val="single"/>
        </w:rPr>
        <w:t xml:space="preserve"> -- Groupe A</w:t>
      </w:r>
    </w:p>
    <w:tbl>
      <w:tblPr>
        <w:tblStyle w:val="Grilledutableau"/>
        <w:tblW w:w="7366" w:type="dxa"/>
        <w:jc w:val="center"/>
        <w:tblLook w:val="04A0" w:firstRow="1" w:lastRow="0" w:firstColumn="1" w:lastColumn="0" w:noHBand="0" w:noVBand="1"/>
      </w:tblPr>
      <w:tblGrid>
        <w:gridCol w:w="2830"/>
        <w:gridCol w:w="1560"/>
        <w:gridCol w:w="1559"/>
        <w:gridCol w:w="1417"/>
      </w:tblGrid>
      <w:tr w:rsidR="00152394" w:rsidRPr="00CF3DAD" w14:paraId="4C09BD14" w14:textId="77777777" w:rsidTr="006F20F5">
        <w:trPr>
          <w:jc w:val="center"/>
        </w:trPr>
        <w:tc>
          <w:tcPr>
            <w:tcW w:w="2830" w:type="dxa"/>
          </w:tcPr>
          <w:p w14:paraId="0CA98B0A" w14:textId="77777777" w:rsidR="00152394" w:rsidRPr="00CF3DAD" w:rsidRDefault="00152394" w:rsidP="006F20F5">
            <w:pPr>
              <w:jc w:val="center"/>
              <w:rPr>
                <w:b/>
                <w:bCs/>
              </w:rPr>
            </w:pPr>
            <w:r w:rsidRPr="00CF3DAD">
              <w:rPr>
                <w:b/>
                <w:bCs/>
              </w:rPr>
              <w:t>Niveau</w:t>
            </w:r>
          </w:p>
        </w:tc>
        <w:tc>
          <w:tcPr>
            <w:tcW w:w="1560" w:type="dxa"/>
          </w:tcPr>
          <w:p w14:paraId="5F47C07E" w14:textId="77777777" w:rsidR="00152394" w:rsidRPr="00CF3DAD" w:rsidRDefault="00152394" w:rsidP="006F20F5">
            <w:pPr>
              <w:jc w:val="center"/>
              <w:rPr>
                <w:b/>
                <w:bCs/>
              </w:rPr>
            </w:pPr>
            <w:r w:rsidRPr="00CF3DAD">
              <w:rPr>
                <w:b/>
                <w:bCs/>
              </w:rPr>
              <w:t>CE6</w:t>
            </w:r>
          </w:p>
        </w:tc>
        <w:tc>
          <w:tcPr>
            <w:tcW w:w="1559" w:type="dxa"/>
          </w:tcPr>
          <w:p w14:paraId="5EB09503" w14:textId="77777777" w:rsidR="00152394" w:rsidRPr="00CF3DAD" w:rsidRDefault="00152394" w:rsidP="006F20F5">
            <w:pPr>
              <w:jc w:val="center"/>
              <w:rPr>
                <w:b/>
                <w:bCs/>
              </w:rPr>
            </w:pPr>
            <w:r w:rsidRPr="00CF3DAD">
              <w:rPr>
                <w:b/>
                <w:bCs/>
              </w:rPr>
              <w:t>CM2</w:t>
            </w:r>
          </w:p>
        </w:tc>
        <w:tc>
          <w:tcPr>
            <w:tcW w:w="1417" w:type="dxa"/>
          </w:tcPr>
          <w:p w14:paraId="37517BDE" w14:textId="77777777" w:rsidR="00152394" w:rsidRPr="00CF3DAD" w:rsidRDefault="00152394" w:rsidP="006F20F5">
            <w:pPr>
              <w:jc w:val="center"/>
              <w:rPr>
                <w:b/>
                <w:bCs/>
              </w:rPr>
            </w:pPr>
            <w:r w:rsidRPr="00CF3DAD">
              <w:rPr>
                <w:b/>
                <w:bCs/>
              </w:rPr>
              <w:t>CM1</w:t>
            </w:r>
          </w:p>
        </w:tc>
      </w:tr>
      <w:tr w:rsidR="00152394" w14:paraId="3599B62B" w14:textId="77777777" w:rsidTr="00AD0FB6">
        <w:trPr>
          <w:trHeight w:val="425"/>
          <w:jc w:val="center"/>
        </w:trPr>
        <w:tc>
          <w:tcPr>
            <w:tcW w:w="2830" w:type="dxa"/>
          </w:tcPr>
          <w:p w14:paraId="62A64AA2" w14:textId="2F41BC59" w:rsidR="00152394" w:rsidRDefault="00152394" w:rsidP="00AD0FB6">
            <w:pPr>
              <w:jc w:val="center"/>
            </w:pPr>
            <w:r>
              <w:t>Matin</w:t>
            </w:r>
          </w:p>
        </w:tc>
        <w:tc>
          <w:tcPr>
            <w:tcW w:w="1560" w:type="dxa"/>
          </w:tcPr>
          <w:p w14:paraId="6DD1C137" w14:textId="77777777" w:rsidR="00152394" w:rsidRDefault="00152394" w:rsidP="00AD0FB6">
            <w:pPr>
              <w:jc w:val="center"/>
            </w:pPr>
            <w:r>
              <w:t>9h – 12h</w:t>
            </w:r>
          </w:p>
        </w:tc>
        <w:tc>
          <w:tcPr>
            <w:tcW w:w="1559" w:type="dxa"/>
          </w:tcPr>
          <w:p w14:paraId="2A3EADA7" w14:textId="77777777" w:rsidR="00152394" w:rsidRDefault="00152394" w:rsidP="00AD0FB6">
            <w:pPr>
              <w:jc w:val="center"/>
            </w:pPr>
            <w:r>
              <w:t>9h30 – 12h</w:t>
            </w:r>
          </w:p>
        </w:tc>
        <w:tc>
          <w:tcPr>
            <w:tcW w:w="1417" w:type="dxa"/>
          </w:tcPr>
          <w:p w14:paraId="178DCA61" w14:textId="77777777" w:rsidR="00152394" w:rsidRDefault="00152394" w:rsidP="00AD0FB6">
            <w:pPr>
              <w:jc w:val="center"/>
            </w:pPr>
            <w:r>
              <w:t>10h – 12h</w:t>
            </w:r>
          </w:p>
        </w:tc>
      </w:tr>
      <w:tr w:rsidR="00152394" w:rsidRPr="00CF3DAD" w14:paraId="298C1624" w14:textId="77777777" w:rsidTr="00AD0FB6">
        <w:trPr>
          <w:trHeight w:val="218"/>
          <w:jc w:val="center"/>
        </w:trPr>
        <w:tc>
          <w:tcPr>
            <w:tcW w:w="2830" w:type="dxa"/>
          </w:tcPr>
          <w:p w14:paraId="64EE5BAC" w14:textId="77777777" w:rsidR="00152394" w:rsidRPr="00CF3DAD" w:rsidRDefault="00152394" w:rsidP="006F20F5">
            <w:pPr>
              <w:jc w:val="center"/>
              <w:rPr>
                <w:b/>
                <w:bCs/>
              </w:rPr>
            </w:pPr>
            <w:r w:rsidRPr="00CF3DAD">
              <w:rPr>
                <w:b/>
                <w:bCs/>
              </w:rPr>
              <w:t>Niveau</w:t>
            </w:r>
          </w:p>
        </w:tc>
        <w:tc>
          <w:tcPr>
            <w:tcW w:w="1560" w:type="dxa"/>
          </w:tcPr>
          <w:p w14:paraId="273FBD56" w14:textId="77777777" w:rsidR="00152394" w:rsidRPr="00CF3DAD" w:rsidRDefault="00152394" w:rsidP="006F20F5">
            <w:pPr>
              <w:jc w:val="center"/>
              <w:rPr>
                <w:b/>
                <w:bCs/>
              </w:rPr>
            </w:pPr>
            <w:r w:rsidRPr="00CF3DAD">
              <w:rPr>
                <w:b/>
                <w:bCs/>
              </w:rPr>
              <w:t>C</w:t>
            </w:r>
            <w:r>
              <w:rPr>
                <w:b/>
                <w:bCs/>
              </w:rPr>
              <w:t>P</w:t>
            </w:r>
          </w:p>
        </w:tc>
        <w:tc>
          <w:tcPr>
            <w:tcW w:w="1559" w:type="dxa"/>
          </w:tcPr>
          <w:p w14:paraId="534F5CA4" w14:textId="77777777" w:rsidR="00152394" w:rsidRPr="00CF3DAD" w:rsidRDefault="00152394" w:rsidP="006F20F5">
            <w:pPr>
              <w:jc w:val="center"/>
              <w:rPr>
                <w:b/>
                <w:bCs/>
              </w:rPr>
            </w:pPr>
            <w:r w:rsidRPr="00CF3DAD">
              <w:rPr>
                <w:b/>
                <w:bCs/>
              </w:rPr>
              <w:t>C</w:t>
            </w:r>
            <w:r>
              <w:rPr>
                <w:b/>
                <w:bCs/>
              </w:rPr>
              <w:t>E1</w:t>
            </w:r>
          </w:p>
        </w:tc>
        <w:tc>
          <w:tcPr>
            <w:tcW w:w="1417" w:type="dxa"/>
          </w:tcPr>
          <w:p w14:paraId="26A1D599" w14:textId="77777777" w:rsidR="00152394" w:rsidRPr="00CF3DAD" w:rsidRDefault="00152394" w:rsidP="006F20F5">
            <w:pPr>
              <w:jc w:val="center"/>
              <w:rPr>
                <w:b/>
                <w:bCs/>
              </w:rPr>
            </w:pPr>
            <w:r w:rsidRPr="00CF3DAD">
              <w:rPr>
                <w:b/>
                <w:bCs/>
              </w:rPr>
              <w:t>C</w:t>
            </w:r>
            <w:r>
              <w:rPr>
                <w:b/>
                <w:bCs/>
              </w:rPr>
              <w:t>E2</w:t>
            </w:r>
          </w:p>
        </w:tc>
      </w:tr>
      <w:tr w:rsidR="00152394" w14:paraId="0841744F" w14:textId="77777777" w:rsidTr="00AD0FB6">
        <w:trPr>
          <w:trHeight w:val="579"/>
          <w:jc w:val="center"/>
        </w:trPr>
        <w:tc>
          <w:tcPr>
            <w:tcW w:w="2830" w:type="dxa"/>
          </w:tcPr>
          <w:p w14:paraId="61C5F44F" w14:textId="4091D08F" w:rsidR="00152394" w:rsidRDefault="00152394" w:rsidP="00AD0FB6">
            <w:pPr>
              <w:jc w:val="center"/>
            </w:pPr>
            <w:r>
              <w:t>Après-midi</w:t>
            </w:r>
          </w:p>
        </w:tc>
        <w:tc>
          <w:tcPr>
            <w:tcW w:w="1560" w:type="dxa"/>
          </w:tcPr>
          <w:p w14:paraId="140355B6" w14:textId="77777777" w:rsidR="00152394" w:rsidRDefault="00152394" w:rsidP="00AD0FB6">
            <w:pPr>
              <w:jc w:val="center"/>
            </w:pPr>
            <w:r>
              <w:t>14h – 16h30</w:t>
            </w:r>
          </w:p>
        </w:tc>
        <w:tc>
          <w:tcPr>
            <w:tcW w:w="1559" w:type="dxa"/>
          </w:tcPr>
          <w:p w14:paraId="0098EF67" w14:textId="77777777" w:rsidR="00152394" w:rsidRDefault="00152394" w:rsidP="00AD0FB6">
            <w:pPr>
              <w:jc w:val="center"/>
            </w:pPr>
            <w:r>
              <w:t>14h30 – 16h30</w:t>
            </w:r>
          </w:p>
        </w:tc>
        <w:tc>
          <w:tcPr>
            <w:tcW w:w="1417" w:type="dxa"/>
          </w:tcPr>
          <w:p w14:paraId="55390A00" w14:textId="77777777" w:rsidR="00152394" w:rsidRDefault="00152394" w:rsidP="00AD0FB6">
            <w:pPr>
              <w:jc w:val="center"/>
            </w:pPr>
            <w:r>
              <w:t>15h – 16h30</w:t>
            </w:r>
          </w:p>
        </w:tc>
      </w:tr>
    </w:tbl>
    <w:p w14:paraId="708D7102" w14:textId="77777777" w:rsidR="00152394" w:rsidRDefault="00152394" w:rsidP="00152394"/>
    <w:p w14:paraId="7D355E7F" w14:textId="77777777" w:rsidR="00152394" w:rsidRPr="00CF3DAD" w:rsidRDefault="00152394" w:rsidP="00152394">
      <w:pPr>
        <w:rPr>
          <w:rFonts w:ascii="Georgia" w:hAnsi="Georgia"/>
          <w:b/>
          <w:bCs/>
          <w:u w:val="single"/>
        </w:rPr>
      </w:pPr>
      <w:r w:rsidRPr="00CF3DAD">
        <w:rPr>
          <w:rFonts w:ascii="Georgia" w:hAnsi="Georgia"/>
          <w:b/>
          <w:bCs/>
          <w:u w:val="single"/>
        </w:rPr>
        <w:t>Mardi 8 septembre 2020</w:t>
      </w:r>
      <w:r>
        <w:rPr>
          <w:rFonts w:ascii="Georgia" w:hAnsi="Georgia"/>
          <w:b/>
          <w:bCs/>
          <w:u w:val="single"/>
        </w:rPr>
        <w:t xml:space="preserve"> – Groupe B</w:t>
      </w:r>
    </w:p>
    <w:tbl>
      <w:tblPr>
        <w:tblStyle w:val="Grilledutableau"/>
        <w:tblW w:w="7366" w:type="dxa"/>
        <w:jc w:val="center"/>
        <w:tblLook w:val="04A0" w:firstRow="1" w:lastRow="0" w:firstColumn="1" w:lastColumn="0" w:noHBand="0" w:noVBand="1"/>
      </w:tblPr>
      <w:tblGrid>
        <w:gridCol w:w="2830"/>
        <w:gridCol w:w="1560"/>
        <w:gridCol w:w="1559"/>
        <w:gridCol w:w="1417"/>
      </w:tblGrid>
      <w:tr w:rsidR="00AD0FB6" w:rsidRPr="00CF3DAD" w14:paraId="28B876BF" w14:textId="77777777" w:rsidTr="006F20F5">
        <w:trPr>
          <w:jc w:val="center"/>
        </w:trPr>
        <w:tc>
          <w:tcPr>
            <w:tcW w:w="2830" w:type="dxa"/>
          </w:tcPr>
          <w:p w14:paraId="2E09A4BD" w14:textId="77777777" w:rsidR="00AD0FB6" w:rsidRPr="00CF3DAD" w:rsidRDefault="00AD0FB6" w:rsidP="006F20F5">
            <w:pPr>
              <w:jc w:val="center"/>
              <w:rPr>
                <w:b/>
                <w:bCs/>
              </w:rPr>
            </w:pPr>
            <w:r w:rsidRPr="00CF3DAD">
              <w:rPr>
                <w:b/>
                <w:bCs/>
              </w:rPr>
              <w:t>Niveau</w:t>
            </w:r>
          </w:p>
        </w:tc>
        <w:tc>
          <w:tcPr>
            <w:tcW w:w="1560" w:type="dxa"/>
          </w:tcPr>
          <w:p w14:paraId="4301AC0B" w14:textId="77777777" w:rsidR="00AD0FB6" w:rsidRPr="00CF3DAD" w:rsidRDefault="00AD0FB6" w:rsidP="006F20F5">
            <w:pPr>
              <w:jc w:val="center"/>
              <w:rPr>
                <w:b/>
                <w:bCs/>
              </w:rPr>
            </w:pPr>
            <w:r w:rsidRPr="00CF3DAD">
              <w:rPr>
                <w:b/>
                <w:bCs/>
              </w:rPr>
              <w:t>CE6</w:t>
            </w:r>
          </w:p>
        </w:tc>
        <w:tc>
          <w:tcPr>
            <w:tcW w:w="1559" w:type="dxa"/>
          </w:tcPr>
          <w:p w14:paraId="3232037B" w14:textId="77777777" w:rsidR="00AD0FB6" w:rsidRPr="00CF3DAD" w:rsidRDefault="00AD0FB6" w:rsidP="006F20F5">
            <w:pPr>
              <w:jc w:val="center"/>
              <w:rPr>
                <w:b/>
                <w:bCs/>
              </w:rPr>
            </w:pPr>
            <w:r w:rsidRPr="00CF3DAD">
              <w:rPr>
                <w:b/>
                <w:bCs/>
              </w:rPr>
              <w:t>CM2</w:t>
            </w:r>
          </w:p>
        </w:tc>
        <w:tc>
          <w:tcPr>
            <w:tcW w:w="1417" w:type="dxa"/>
          </w:tcPr>
          <w:p w14:paraId="43BC4539" w14:textId="77777777" w:rsidR="00AD0FB6" w:rsidRPr="00CF3DAD" w:rsidRDefault="00AD0FB6" w:rsidP="006F20F5">
            <w:pPr>
              <w:jc w:val="center"/>
              <w:rPr>
                <w:b/>
                <w:bCs/>
              </w:rPr>
            </w:pPr>
            <w:r w:rsidRPr="00CF3DAD">
              <w:rPr>
                <w:b/>
                <w:bCs/>
              </w:rPr>
              <w:t>CM1</w:t>
            </w:r>
          </w:p>
        </w:tc>
      </w:tr>
      <w:tr w:rsidR="00AD0FB6" w14:paraId="7DFFC61D" w14:textId="77777777" w:rsidTr="006F20F5">
        <w:trPr>
          <w:trHeight w:val="425"/>
          <w:jc w:val="center"/>
        </w:trPr>
        <w:tc>
          <w:tcPr>
            <w:tcW w:w="2830" w:type="dxa"/>
          </w:tcPr>
          <w:p w14:paraId="47B04B76" w14:textId="77777777" w:rsidR="00AD0FB6" w:rsidRDefault="00AD0FB6" w:rsidP="006F20F5">
            <w:pPr>
              <w:jc w:val="center"/>
            </w:pPr>
            <w:r>
              <w:t>Matin</w:t>
            </w:r>
          </w:p>
        </w:tc>
        <w:tc>
          <w:tcPr>
            <w:tcW w:w="1560" w:type="dxa"/>
          </w:tcPr>
          <w:p w14:paraId="514BD20C" w14:textId="77777777" w:rsidR="00AD0FB6" w:rsidRDefault="00AD0FB6" w:rsidP="006F20F5">
            <w:pPr>
              <w:jc w:val="center"/>
            </w:pPr>
            <w:r>
              <w:t>9h – 12h</w:t>
            </w:r>
          </w:p>
        </w:tc>
        <w:tc>
          <w:tcPr>
            <w:tcW w:w="1559" w:type="dxa"/>
          </w:tcPr>
          <w:p w14:paraId="64C5EA94" w14:textId="77777777" w:rsidR="00AD0FB6" w:rsidRDefault="00AD0FB6" w:rsidP="006F20F5">
            <w:pPr>
              <w:jc w:val="center"/>
            </w:pPr>
            <w:r>
              <w:t>9h30 – 12h</w:t>
            </w:r>
          </w:p>
        </w:tc>
        <w:tc>
          <w:tcPr>
            <w:tcW w:w="1417" w:type="dxa"/>
          </w:tcPr>
          <w:p w14:paraId="17C50FE7" w14:textId="77777777" w:rsidR="00AD0FB6" w:rsidRDefault="00AD0FB6" w:rsidP="006F20F5">
            <w:pPr>
              <w:jc w:val="center"/>
            </w:pPr>
            <w:r>
              <w:t>10h – 12h</w:t>
            </w:r>
          </w:p>
        </w:tc>
      </w:tr>
      <w:tr w:rsidR="00AD0FB6" w:rsidRPr="00CF3DAD" w14:paraId="7D8153EE" w14:textId="77777777" w:rsidTr="006F20F5">
        <w:trPr>
          <w:trHeight w:val="218"/>
          <w:jc w:val="center"/>
        </w:trPr>
        <w:tc>
          <w:tcPr>
            <w:tcW w:w="2830" w:type="dxa"/>
          </w:tcPr>
          <w:p w14:paraId="58604563" w14:textId="77777777" w:rsidR="00AD0FB6" w:rsidRPr="00CF3DAD" w:rsidRDefault="00AD0FB6" w:rsidP="006F20F5">
            <w:pPr>
              <w:jc w:val="center"/>
              <w:rPr>
                <w:b/>
                <w:bCs/>
              </w:rPr>
            </w:pPr>
            <w:r w:rsidRPr="00CF3DAD">
              <w:rPr>
                <w:b/>
                <w:bCs/>
              </w:rPr>
              <w:t>Niveau</w:t>
            </w:r>
          </w:p>
        </w:tc>
        <w:tc>
          <w:tcPr>
            <w:tcW w:w="1560" w:type="dxa"/>
          </w:tcPr>
          <w:p w14:paraId="0052D4BD" w14:textId="771C6CE1" w:rsidR="00AD0FB6" w:rsidRPr="00CF3DAD" w:rsidRDefault="00AD0FB6" w:rsidP="006F20F5">
            <w:pPr>
              <w:jc w:val="center"/>
              <w:rPr>
                <w:b/>
                <w:bCs/>
              </w:rPr>
            </w:pPr>
            <w:r w:rsidRPr="00CF3DAD">
              <w:rPr>
                <w:b/>
                <w:bCs/>
              </w:rPr>
              <w:t>C</w:t>
            </w:r>
            <w:r>
              <w:rPr>
                <w:b/>
                <w:bCs/>
              </w:rPr>
              <w:t>E2</w:t>
            </w:r>
          </w:p>
        </w:tc>
        <w:tc>
          <w:tcPr>
            <w:tcW w:w="1559" w:type="dxa"/>
          </w:tcPr>
          <w:p w14:paraId="04B80E1C" w14:textId="77777777" w:rsidR="00AD0FB6" w:rsidRPr="00CF3DAD" w:rsidRDefault="00AD0FB6" w:rsidP="006F20F5">
            <w:pPr>
              <w:jc w:val="center"/>
              <w:rPr>
                <w:b/>
                <w:bCs/>
              </w:rPr>
            </w:pPr>
            <w:r w:rsidRPr="00CF3DAD">
              <w:rPr>
                <w:b/>
                <w:bCs/>
              </w:rPr>
              <w:t>C</w:t>
            </w:r>
            <w:r>
              <w:rPr>
                <w:b/>
                <w:bCs/>
              </w:rPr>
              <w:t>E1</w:t>
            </w:r>
          </w:p>
        </w:tc>
        <w:tc>
          <w:tcPr>
            <w:tcW w:w="1417" w:type="dxa"/>
          </w:tcPr>
          <w:p w14:paraId="24020B89" w14:textId="03999474" w:rsidR="00AD0FB6" w:rsidRPr="00CF3DAD" w:rsidRDefault="00AD0FB6" w:rsidP="006F20F5">
            <w:pPr>
              <w:jc w:val="center"/>
              <w:rPr>
                <w:b/>
                <w:bCs/>
              </w:rPr>
            </w:pPr>
            <w:r w:rsidRPr="00CF3DAD">
              <w:rPr>
                <w:b/>
                <w:bCs/>
              </w:rPr>
              <w:t>C</w:t>
            </w:r>
            <w:r>
              <w:rPr>
                <w:b/>
                <w:bCs/>
              </w:rPr>
              <w:t>P</w:t>
            </w:r>
          </w:p>
        </w:tc>
      </w:tr>
      <w:tr w:rsidR="00AD0FB6" w14:paraId="1F43B856" w14:textId="77777777" w:rsidTr="006F20F5">
        <w:trPr>
          <w:trHeight w:val="579"/>
          <w:jc w:val="center"/>
        </w:trPr>
        <w:tc>
          <w:tcPr>
            <w:tcW w:w="2830" w:type="dxa"/>
          </w:tcPr>
          <w:p w14:paraId="657DBE38" w14:textId="77777777" w:rsidR="00AD0FB6" w:rsidRDefault="00AD0FB6" w:rsidP="006F20F5">
            <w:pPr>
              <w:jc w:val="center"/>
            </w:pPr>
            <w:r>
              <w:t>Après-midi</w:t>
            </w:r>
          </w:p>
        </w:tc>
        <w:tc>
          <w:tcPr>
            <w:tcW w:w="1560" w:type="dxa"/>
          </w:tcPr>
          <w:p w14:paraId="23F74A07" w14:textId="77777777" w:rsidR="00AD0FB6" w:rsidRDefault="00AD0FB6" w:rsidP="006F20F5">
            <w:pPr>
              <w:jc w:val="center"/>
            </w:pPr>
            <w:r>
              <w:t>14h – 16h30</w:t>
            </w:r>
          </w:p>
        </w:tc>
        <w:tc>
          <w:tcPr>
            <w:tcW w:w="1559" w:type="dxa"/>
          </w:tcPr>
          <w:p w14:paraId="60DFC6A8" w14:textId="77777777" w:rsidR="00AD0FB6" w:rsidRDefault="00AD0FB6" w:rsidP="006F20F5">
            <w:pPr>
              <w:jc w:val="center"/>
            </w:pPr>
            <w:r>
              <w:t>14h30 – 16h30</w:t>
            </w:r>
          </w:p>
        </w:tc>
        <w:tc>
          <w:tcPr>
            <w:tcW w:w="1417" w:type="dxa"/>
          </w:tcPr>
          <w:p w14:paraId="03D50C40" w14:textId="77777777" w:rsidR="00AD0FB6" w:rsidRDefault="00AD0FB6" w:rsidP="006F20F5">
            <w:pPr>
              <w:jc w:val="center"/>
            </w:pPr>
            <w:r>
              <w:t>15h – 16h30</w:t>
            </w:r>
          </w:p>
        </w:tc>
      </w:tr>
    </w:tbl>
    <w:p w14:paraId="42E94536" w14:textId="77777777" w:rsidR="001F170C" w:rsidRDefault="001F170C" w:rsidP="001F170C"/>
    <w:p w14:paraId="0A110DA0" w14:textId="7D5FE237" w:rsidR="001F170C" w:rsidRPr="004B53F0" w:rsidRDefault="001F170C" w:rsidP="001F170C">
      <w:pPr>
        <w:autoSpaceDE w:val="0"/>
        <w:spacing w:after="0" w:line="240" w:lineRule="auto"/>
        <w:ind w:right="27"/>
        <w:rPr>
          <w:rFonts w:cs="Calibri"/>
          <w:b/>
          <w:bCs/>
          <w:sz w:val="24"/>
          <w:szCs w:val="24"/>
        </w:rPr>
      </w:pPr>
      <w:r>
        <w:rPr>
          <w:rFonts w:cs="Calibri"/>
          <w:b/>
          <w:bCs/>
          <w:sz w:val="24"/>
          <w:szCs w:val="24"/>
        </w:rPr>
        <w:t xml:space="preserve">A compter du mercredi 9 septembre, l’école fonctionnera comme indiqué au paragraphe </w:t>
      </w:r>
      <w:r w:rsidR="00714413">
        <w:rPr>
          <w:rFonts w:cs="Calibri"/>
          <w:b/>
          <w:bCs/>
          <w:sz w:val="24"/>
          <w:szCs w:val="24"/>
        </w:rPr>
        <w:t>6</w:t>
      </w:r>
      <w:r>
        <w:rPr>
          <w:rFonts w:cs="Calibri"/>
          <w:b/>
          <w:bCs/>
          <w:sz w:val="24"/>
          <w:szCs w:val="24"/>
        </w:rPr>
        <w:t xml:space="preserve"> (Organisation des enseignements). Nous serons en semaine 1.</w:t>
      </w:r>
    </w:p>
    <w:p w14:paraId="4B4460E8" w14:textId="77777777" w:rsidR="001F170C" w:rsidRPr="000806F7" w:rsidRDefault="001F170C" w:rsidP="001F170C">
      <w:pPr>
        <w:autoSpaceDE w:val="0"/>
        <w:spacing w:after="0" w:line="240" w:lineRule="auto"/>
        <w:ind w:right="27"/>
        <w:rPr>
          <w:rFonts w:cs="Calibri"/>
          <w:b/>
          <w:bCs/>
          <w:sz w:val="24"/>
          <w:szCs w:val="24"/>
        </w:rPr>
      </w:pPr>
    </w:p>
    <w:p w14:paraId="30F41862" w14:textId="5CE21D3A" w:rsidR="001F170C" w:rsidRDefault="001F170C" w:rsidP="001F170C">
      <w:pPr>
        <w:autoSpaceDE w:val="0"/>
        <w:spacing w:after="0" w:line="240" w:lineRule="auto"/>
        <w:ind w:right="27"/>
      </w:pPr>
      <w:r>
        <w:rPr>
          <w:rFonts w:cs="Calibri"/>
          <w:sz w:val="24"/>
          <w:szCs w:val="24"/>
        </w:rPr>
        <w:t xml:space="preserve">Au nom de toute l'équipe de l’école </w:t>
      </w:r>
      <w:r w:rsidR="00152394">
        <w:rPr>
          <w:rFonts w:cs="Calibri"/>
          <w:sz w:val="24"/>
          <w:szCs w:val="24"/>
        </w:rPr>
        <w:t>élémentaire Méchouar</w:t>
      </w:r>
      <w:r>
        <w:rPr>
          <w:rFonts w:cs="Calibri"/>
          <w:sz w:val="24"/>
          <w:szCs w:val="24"/>
        </w:rPr>
        <w:t>, de la Direction générale du Groupe Scolaire La Résidence et du Proviseur de l’établissement, je souhaite à vos enfants une bonne rentrée et une année scolaire pleine de réussites.</w:t>
      </w:r>
    </w:p>
    <w:p w14:paraId="1F582CB0" w14:textId="77777777" w:rsidR="001F170C" w:rsidRDefault="001F170C" w:rsidP="001F170C">
      <w:pPr>
        <w:autoSpaceDE w:val="0"/>
        <w:spacing w:after="0" w:line="240" w:lineRule="auto"/>
        <w:ind w:right="27"/>
        <w:rPr>
          <w:rFonts w:cs="Calibri"/>
          <w:sz w:val="24"/>
          <w:szCs w:val="24"/>
        </w:rPr>
      </w:pPr>
    </w:p>
    <w:p w14:paraId="109702A5" w14:textId="77777777" w:rsidR="001F170C" w:rsidRDefault="001F170C" w:rsidP="001F170C">
      <w:pPr>
        <w:autoSpaceDE w:val="0"/>
        <w:spacing w:after="0" w:line="240" w:lineRule="auto"/>
        <w:ind w:right="27"/>
        <w:rPr>
          <w:rFonts w:cs="Calibri"/>
          <w:b/>
          <w:bCs/>
          <w:sz w:val="24"/>
          <w:szCs w:val="24"/>
        </w:rPr>
      </w:pPr>
    </w:p>
    <w:p w14:paraId="0C4D29BE" w14:textId="3850807B" w:rsidR="001F170C" w:rsidRDefault="00152394" w:rsidP="001F170C">
      <w:pPr>
        <w:autoSpaceDE w:val="0"/>
        <w:spacing w:after="0" w:line="240" w:lineRule="auto"/>
        <w:ind w:left="3540" w:right="27" w:firstLine="708"/>
      </w:pPr>
      <w:r>
        <w:rPr>
          <w:rFonts w:cs="Calibri"/>
          <w:sz w:val="24"/>
          <w:szCs w:val="24"/>
        </w:rPr>
        <w:t xml:space="preserve">Très </w:t>
      </w:r>
      <w:r w:rsidR="001F170C">
        <w:rPr>
          <w:rFonts w:cs="Calibri"/>
          <w:sz w:val="24"/>
          <w:szCs w:val="24"/>
        </w:rPr>
        <w:t>cordialement.</w:t>
      </w:r>
      <w:r w:rsidR="001F170C">
        <w:rPr>
          <w:rFonts w:cs="Calibri"/>
          <w:sz w:val="24"/>
          <w:szCs w:val="24"/>
        </w:rPr>
        <w:br/>
      </w:r>
      <w:r>
        <w:rPr>
          <w:rFonts w:cs="Calibri"/>
          <w:sz w:val="24"/>
          <w:szCs w:val="24"/>
        </w:rPr>
        <w:t>La directrice : Mme MESBAHI Khadija</w:t>
      </w:r>
    </w:p>
    <w:p w14:paraId="548D97EE" w14:textId="77777777" w:rsidR="00817CF5" w:rsidRDefault="00817CF5"/>
    <w:sectPr w:rsidR="00817CF5" w:rsidSect="001F170C">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FEDC0" w14:textId="77777777" w:rsidR="006B79D0" w:rsidRDefault="006B79D0">
      <w:pPr>
        <w:spacing w:after="0" w:line="240" w:lineRule="auto"/>
      </w:pPr>
      <w:r>
        <w:separator/>
      </w:r>
    </w:p>
  </w:endnote>
  <w:endnote w:type="continuationSeparator" w:id="0">
    <w:p w14:paraId="7C77857F" w14:textId="77777777" w:rsidR="006B79D0" w:rsidRDefault="006B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Nimbus Roman No9 L">
    <w:altName w:val="Times New Roman"/>
    <w:panose1 w:val="020B0604020202020204"/>
    <w:charset w:val="00"/>
    <w:family w:val="roman"/>
    <w:pitch w:val="variable"/>
  </w:font>
  <w:font w:name="DejaVu Sans">
    <w:altName w:val="Times New Roman"/>
    <w:panose1 w:val="020B0604020202020204"/>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New time roman">
    <w:altName w:val="Times New Roman"/>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A4D03" w14:textId="77777777" w:rsidR="006B79D0" w:rsidRDefault="006B79D0">
      <w:pPr>
        <w:spacing w:after="0" w:line="240" w:lineRule="auto"/>
      </w:pPr>
      <w:r>
        <w:separator/>
      </w:r>
    </w:p>
  </w:footnote>
  <w:footnote w:type="continuationSeparator" w:id="0">
    <w:p w14:paraId="3251F5DB" w14:textId="77777777" w:rsidR="006B79D0" w:rsidRDefault="006B7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218A" w14:textId="77777777" w:rsidR="004757A1" w:rsidRDefault="006B79D0">
    <w:pPr>
      <w:jc w:val="center"/>
      <w:rPr>
        <w:rFonts w:ascii="Britannic Bold" w:hAnsi="Britannic Bold" w:cs="Britannic Bold"/>
        <w:b/>
        <w:bCs/>
        <w:i/>
        <w:iCs/>
        <w:color w:val="80808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Wingdings 2" w:hint="default"/>
        <w:color w:val="000000"/>
        <w:sz w:val="24"/>
        <w:szCs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Wingdings" w:hint="default"/>
        <w:sz w:val="24"/>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b/>
        <w:sz w:val="36"/>
        <w:szCs w:val="36"/>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Wingdings" w:hAnsi="Wingdings" w:cs="Wingdings" w:hint="default"/>
        <w:sz w:val="24"/>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2" w:hAnsi="Wingdings 2" w:cs="Wingdings 2"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2" w15:restartNumberingAfterBreak="0">
    <w:nsid w:val="09495EEC"/>
    <w:multiLevelType w:val="hybridMultilevel"/>
    <w:tmpl w:val="8FC644CA"/>
    <w:lvl w:ilvl="0" w:tplc="6CF098A6">
      <w:start w:val="1"/>
      <w:numFmt w:val="bullet"/>
      <w:lvlText w:val="•"/>
      <w:lvlJc w:val="left"/>
      <w:pPr>
        <w:tabs>
          <w:tab w:val="num" w:pos="720"/>
        </w:tabs>
        <w:ind w:left="720" w:hanging="360"/>
      </w:pPr>
      <w:rPr>
        <w:rFonts w:ascii="Arial" w:hAnsi="Arial" w:hint="default"/>
      </w:rPr>
    </w:lvl>
    <w:lvl w:ilvl="1" w:tplc="ADC85338" w:tentative="1">
      <w:start w:val="1"/>
      <w:numFmt w:val="bullet"/>
      <w:lvlText w:val="•"/>
      <w:lvlJc w:val="left"/>
      <w:pPr>
        <w:tabs>
          <w:tab w:val="num" w:pos="1440"/>
        </w:tabs>
        <w:ind w:left="1440" w:hanging="360"/>
      </w:pPr>
      <w:rPr>
        <w:rFonts w:ascii="Arial" w:hAnsi="Arial" w:hint="default"/>
      </w:rPr>
    </w:lvl>
    <w:lvl w:ilvl="2" w:tplc="1506EAD6" w:tentative="1">
      <w:start w:val="1"/>
      <w:numFmt w:val="bullet"/>
      <w:lvlText w:val="•"/>
      <w:lvlJc w:val="left"/>
      <w:pPr>
        <w:tabs>
          <w:tab w:val="num" w:pos="2160"/>
        </w:tabs>
        <w:ind w:left="2160" w:hanging="360"/>
      </w:pPr>
      <w:rPr>
        <w:rFonts w:ascii="Arial" w:hAnsi="Arial" w:hint="default"/>
      </w:rPr>
    </w:lvl>
    <w:lvl w:ilvl="3" w:tplc="D1401D2A" w:tentative="1">
      <w:start w:val="1"/>
      <w:numFmt w:val="bullet"/>
      <w:lvlText w:val="•"/>
      <w:lvlJc w:val="left"/>
      <w:pPr>
        <w:tabs>
          <w:tab w:val="num" w:pos="2880"/>
        </w:tabs>
        <w:ind w:left="2880" w:hanging="360"/>
      </w:pPr>
      <w:rPr>
        <w:rFonts w:ascii="Arial" w:hAnsi="Arial" w:hint="default"/>
      </w:rPr>
    </w:lvl>
    <w:lvl w:ilvl="4" w:tplc="5C0A65C0" w:tentative="1">
      <w:start w:val="1"/>
      <w:numFmt w:val="bullet"/>
      <w:lvlText w:val="•"/>
      <w:lvlJc w:val="left"/>
      <w:pPr>
        <w:tabs>
          <w:tab w:val="num" w:pos="3600"/>
        </w:tabs>
        <w:ind w:left="3600" w:hanging="360"/>
      </w:pPr>
      <w:rPr>
        <w:rFonts w:ascii="Arial" w:hAnsi="Arial" w:hint="default"/>
      </w:rPr>
    </w:lvl>
    <w:lvl w:ilvl="5" w:tplc="F3F0FA6A" w:tentative="1">
      <w:start w:val="1"/>
      <w:numFmt w:val="bullet"/>
      <w:lvlText w:val="•"/>
      <w:lvlJc w:val="left"/>
      <w:pPr>
        <w:tabs>
          <w:tab w:val="num" w:pos="4320"/>
        </w:tabs>
        <w:ind w:left="4320" w:hanging="360"/>
      </w:pPr>
      <w:rPr>
        <w:rFonts w:ascii="Arial" w:hAnsi="Arial" w:hint="default"/>
      </w:rPr>
    </w:lvl>
    <w:lvl w:ilvl="6" w:tplc="685C0C50" w:tentative="1">
      <w:start w:val="1"/>
      <w:numFmt w:val="bullet"/>
      <w:lvlText w:val="•"/>
      <w:lvlJc w:val="left"/>
      <w:pPr>
        <w:tabs>
          <w:tab w:val="num" w:pos="5040"/>
        </w:tabs>
        <w:ind w:left="5040" w:hanging="360"/>
      </w:pPr>
      <w:rPr>
        <w:rFonts w:ascii="Arial" w:hAnsi="Arial" w:hint="default"/>
      </w:rPr>
    </w:lvl>
    <w:lvl w:ilvl="7" w:tplc="D7A8F85C" w:tentative="1">
      <w:start w:val="1"/>
      <w:numFmt w:val="bullet"/>
      <w:lvlText w:val="•"/>
      <w:lvlJc w:val="left"/>
      <w:pPr>
        <w:tabs>
          <w:tab w:val="num" w:pos="5760"/>
        </w:tabs>
        <w:ind w:left="5760" w:hanging="360"/>
      </w:pPr>
      <w:rPr>
        <w:rFonts w:ascii="Arial" w:hAnsi="Arial" w:hint="default"/>
      </w:rPr>
    </w:lvl>
    <w:lvl w:ilvl="8" w:tplc="628856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9A1592"/>
    <w:multiLevelType w:val="hybridMultilevel"/>
    <w:tmpl w:val="959AA158"/>
    <w:lvl w:ilvl="0" w:tplc="0C0C000F">
      <w:start w:val="6"/>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60973FE"/>
    <w:multiLevelType w:val="hybridMultilevel"/>
    <w:tmpl w:val="68447D48"/>
    <w:lvl w:ilvl="0" w:tplc="0C0C000F">
      <w:start w:val="1"/>
      <w:numFmt w:val="decimal"/>
      <w:lvlText w:val="%1."/>
      <w:lvlJc w:val="left"/>
      <w:pPr>
        <w:ind w:left="72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63D3C53"/>
    <w:multiLevelType w:val="hybridMultilevel"/>
    <w:tmpl w:val="E34C8196"/>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AB0644B"/>
    <w:multiLevelType w:val="hybridMultilevel"/>
    <w:tmpl w:val="A2C8670A"/>
    <w:lvl w:ilvl="0" w:tplc="85A469CE">
      <w:start w:val="1"/>
      <w:numFmt w:val="bullet"/>
      <w:lvlText w:val="•"/>
      <w:lvlJc w:val="left"/>
      <w:pPr>
        <w:tabs>
          <w:tab w:val="num" w:pos="720"/>
        </w:tabs>
        <w:ind w:left="720" w:hanging="360"/>
      </w:pPr>
      <w:rPr>
        <w:rFonts w:ascii="Arial" w:hAnsi="Arial" w:hint="default"/>
      </w:rPr>
    </w:lvl>
    <w:lvl w:ilvl="1" w:tplc="607A8DA0" w:tentative="1">
      <w:start w:val="1"/>
      <w:numFmt w:val="bullet"/>
      <w:lvlText w:val="•"/>
      <w:lvlJc w:val="left"/>
      <w:pPr>
        <w:tabs>
          <w:tab w:val="num" w:pos="1440"/>
        </w:tabs>
        <w:ind w:left="1440" w:hanging="360"/>
      </w:pPr>
      <w:rPr>
        <w:rFonts w:ascii="Arial" w:hAnsi="Arial" w:hint="default"/>
      </w:rPr>
    </w:lvl>
    <w:lvl w:ilvl="2" w:tplc="9692C566" w:tentative="1">
      <w:start w:val="1"/>
      <w:numFmt w:val="bullet"/>
      <w:lvlText w:val="•"/>
      <w:lvlJc w:val="left"/>
      <w:pPr>
        <w:tabs>
          <w:tab w:val="num" w:pos="2160"/>
        </w:tabs>
        <w:ind w:left="2160" w:hanging="360"/>
      </w:pPr>
      <w:rPr>
        <w:rFonts w:ascii="Arial" w:hAnsi="Arial" w:hint="default"/>
      </w:rPr>
    </w:lvl>
    <w:lvl w:ilvl="3" w:tplc="5AFCE1D6" w:tentative="1">
      <w:start w:val="1"/>
      <w:numFmt w:val="bullet"/>
      <w:lvlText w:val="•"/>
      <w:lvlJc w:val="left"/>
      <w:pPr>
        <w:tabs>
          <w:tab w:val="num" w:pos="2880"/>
        </w:tabs>
        <w:ind w:left="2880" w:hanging="360"/>
      </w:pPr>
      <w:rPr>
        <w:rFonts w:ascii="Arial" w:hAnsi="Arial" w:hint="default"/>
      </w:rPr>
    </w:lvl>
    <w:lvl w:ilvl="4" w:tplc="86283EB8" w:tentative="1">
      <w:start w:val="1"/>
      <w:numFmt w:val="bullet"/>
      <w:lvlText w:val="•"/>
      <w:lvlJc w:val="left"/>
      <w:pPr>
        <w:tabs>
          <w:tab w:val="num" w:pos="3600"/>
        </w:tabs>
        <w:ind w:left="3600" w:hanging="360"/>
      </w:pPr>
      <w:rPr>
        <w:rFonts w:ascii="Arial" w:hAnsi="Arial" w:hint="default"/>
      </w:rPr>
    </w:lvl>
    <w:lvl w:ilvl="5" w:tplc="74B8364E" w:tentative="1">
      <w:start w:val="1"/>
      <w:numFmt w:val="bullet"/>
      <w:lvlText w:val="•"/>
      <w:lvlJc w:val="left"/>
      <w:pPr>
        <w:tabs>
          <w:tab w:val="num" w:pos="4320"/>
        </w:tabs>
        <w:ind w:left="4320" w:hanging="360"/>
      </w:pPr>
      <w:rPr>
        <w:rFonts w:ascii="Arial" w:hAnsi="Arial" w:hint="default"/>
      </w:rPr>
    </w:lvl>
    <w:lvl w:ilvl="6" w:tplc="C97E79F4" w:tentative="1">
      <w:start w:val="1"/>
      <w:numFmt w:val="bullet"/>
      <w:lvlText w:val="•"/>
      <w:lvlJc w:val="left"/>
      <w:pPr>
        <w:tabs>
          <w:tab w:val="num" w:pos="5040"/>
        </w:tabs>
        <w:ind w:left="5040" w:hanging="360"/>
      </w:pPr>
      <w:rPr>
        <w:rFonts w:ascii="Arial" w:hAnsi="Arial" w:hint="default"/>
      </w:rPr>
    </w:lvl>
    <w:lvl w:ilvl="7" w:tplc="211CA482" w:tentative="1">
      <w:start w:val="1"/>
      <w:numFmt w:val="bullet"/>
      <w:lvlText w:val="•"/>
      <w:lvlJc w:val="left"/>
      <w:pPr>
        <w:tabs>
          <w:tab w:val="num" w:pos="5760"/>
        </w:tabs>
        <w:ind w:left="5760" w:hanging="360"/>
      </w:pPr>
      <w:rPr>
        <w:rFonts w:ascii="Arial" w:hAnsi="Arial" w:hint="default"/>
      </w:rPr>
    </w:lvl>
    <w:lvl w:ilvl="8" w:tplc="940AE4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13C07CD"/>
    <w:multiLevelType w:val="hybridMultilevel"/>
    <w:tmpl w:val="044EA5C0"/>
    <w:lvl w:ilvl="0" w:tplc="25A6AD04">
      <w:start w:val="1"/>
      <w:numFmt w:val="bullet"/>
      <w:lvlText w:val="•"/>
      <w:lvlJc w:val="left"/>
      <w:pPr>
        <w:tabs>
          <w:tab w:val="num" w:pos="720"/>
        </w:tabs>
        <w:ind w:left="720" w:hanging="360"/>
      </w:pPr>
      <w:rPr>
        <w:rFonts w:ascii="Arial" w:hAnsi="Arial" w:hint="default"/>
      </w:rPr>
    </w:lvl>
    <w:lvl w:ilvl="1" w:tplc="081ECE9A" w:tentative="1">
      <w:start w:val="1"/>
      <w:numFmt w:val="bullet"/>
      <w:lvlText w:val="•"/>
      <w:lvlJc w:val="left"/>
      <w:pPr>
        <w:tabs>
          <w:tab w:val="num" w:pos="1440"/>
        </w:tabs>
        <w:ind w:left="1440" w:hanging="360"/>
      </w:pPr>
      <w:rPr>
        <w:rFonts w:ascii="Arial" w:hAnsi="Arial" w:hint="default"/>
      </w:rPr>
    </w:lvl>
    <w:lvl w:ilvl="2" w:tplc="8952805E" w:tentative="1">
      <w:start w:val="1"/>
      <w:numFmt w:val="bullet"/>
      <w:lvlText w:val="•"/>
      <w:lvlJc w:val="left"/>
      <w:pPr>
        <w:tabs>
          <w:tab w:val="num" w:pos="2160"/>
        </w:tabs>
        <w:ind w:left="2160" w:hanging="360"/>
      </w:pPr>
      <w:rPr>
        <w:rFonts w:ascii="Arial" w:hAnsi="Arial" w:hint="default"/>
      </w:rPr>
    </w:lvl>
    <w:lvl w:ilvl="3" w:tplc="3E663860" w:tentative="1">
      <w:start w:val="1"/>
      <w:numFmt w:val="bullet"/>
      <w:lvlText w:val="•"/>
      <w:lvlJc w:val="left"/>
      <w:pPr>
        <w:tabs>
          <w:tab w:val="num" w:pos="2880"/>
        </w:tabs>
        <w:ind w:left="2880" w:hanging="360"/>
      </w:pPr>
      <w:rPr>
        <w:rFonts w:ascii="Arial" w:hAnsi="Arial" w:hint="default"/>
      </w:rPr>
    </w:lvl>
    <w:lvl w:ilvl="4" w:tplc="2626C2AA" w:tentative="1">
      <w:start w:val="1"/>
      <w:numFmt w:val="bullet"/>
      <w:lvlText w:val="•"/>
      <w:lvlJc w:val="left"/>
      <w:pPr>
        <w:tabs>
          <w:tab w:val="num" w:pos="3600"/>
        </w:tabs>
        <w:ind w:left="3600" w:hanging="360"/>
      </w:pPr>
      <w:rPr>
        <w:rFonts w:ascii="Arial" w:hAnsi="Arial" w:hint="default"/>
      </w:rPr>
    </w:lvl>
    <w:lvl w:ilvl="5" w:tplc="AC665B1E" w:tentative="1">
      <w:start w:val="1"/>
      <w:numFmt w:val="bullet"/>
      <w:lvlText w:val="•"/>
      <w:lvlJc w:val="left"/>
      <w:pPr>
        <w:tabs>
          <w:tab w:val="num" w:pos="4320"/>
        </w:tabs>
        <w:ind w:left="4320" w:hanging="360"/>
      </w:pPr>
      <w:rPr>
        <w:rFonts w:ascii="Arial" w:hAnsi="Arial" w:hint="default"/>
      </w:rPr>
    </w:lvl>
    <w:lvl w:ilvl="6" w:tplc="146E0B64" w:tentative="1">
      <w:start w:val="1"/>
      <w:numFmt w:val="bullet"/>
      <w:lvlText w:val="•"/>
      <w:lvlJc w:val="left"/>
      <w:pPr>
        <w:tabs>
          <w:tab w:val="num" w:pos="5040"/>
        </w:tabs>
        <w:ind w:left="5040" w:hanging="360"/>
      </w:pPr>
      <w:rPr>
        <w:rFonts w:ascii="Arial" w:hAnsi="Arial" w:hint="default"/>
      </w:rPr>
    </w:lvl>
    <w:lvl w:ilvl="7" w:tplc="7F02CE22" w:tentative="1">
      <w:start w:val="1"/>
      <w:numFmt w:val="bullet"/>
      <w:lvlText w:val="•"/>
      <w:lvlJc w:val="left"/>
      <w:pPr>
        <w:tabs>
          <w:tab w:val="num" w:pos="5760"/>
        </w:tabs>
        <w:ind w:left="5760" w:hanging="360"/>
      </w:pPr>
      <w:rPr>
        <w:rFonts w:ascii="Arial" w:hAnsi="Arial" w:hint="default"/>
      </w:rPr>
    </w:lvl>
    <w:lvl w:ilvl="8" w:tplc="89EA6F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2B26743"/>
    <w:multiLevelType w:val="hybridMultilevel"/>
    <w:tmpl w:val="68CCCD86"/>
    <w:lvl w:ilvl="0" w:tplc="2458B01A">
      <w:start w:val="1"/>
      <w:numFmt w:val="bullet"/>
      <w:lvlText w:val="•"/>
      <w:lvlJc w:val="left"/>
      <w:pPr>
        <w:tabs>
          <w:tab w:val="num" w:pos="720"/>
        </w:tabs>
        <w:ind w:left="720" w:hanging="360"/>
      </w:pPr>
      <w:rPr>
        <w:rFonts w:ascii="Arial" w:hAnsi="Arial" w:hint="default"/>
      </w:rPr>
    </w:lvl>
    <w:lvl w:ilvl="1" w:tplc="5F90B610" w:tentative="1">
      <w:start w:val="1"/>
      <w:numFmt w:val="bullet"/>
      <w:lvlText w:val="•"/>
      <w:lvlJc w:val="left"/>
      <w:pPr>
        <w:tabs>
          <w:tab w:val="num" w:pos="1440"/>
        </w:tabs>
        <w:ind w:left="1440" w:hanging="360"/>
      </w:pPr>
      <w:rPr>
        <w:rFonts w:ascii="Arial" w:hAnsi="Arial" w:hint="default"/>
      </w:rPr>
    </w:lvl>
    <w:lvl w:ilvl="2" w:tplc="38E28CC0" w:tentative="1">
      <w:start w:val="1"/>
      <w:numFmt w:val="bullet"/>
      <w:lvlText w:val="•"/>
      <w:lvlJc w:val="left"/>
      <w:pPr>
        <w:tabs>
          <w:tab w:val="num" w:pos="2160"/>
        </w:tabs>
        <w:ind w:left="2160" w:hanging="360"/>
      </w:pPr>
      <w:rPr>
        <w:rFonts w:ascii="Arial" w:hAnsi="Arial" w:hint="default"/>
      </w:rPr>
    </w:lvl>
    <w:lvl w:ilvl="3" w:tplc="4B4ABD6C" w:tentative="1">
      <w:start w:val="1"/>
      <w:numFmt w:val="bullet"/>
      <w:lvlText w:val="•"/>
      <w:lvlJc w:val="left"/>
      <w:pPr>
        <w:tabs>
          <w:tab w:val="num" w:pos="2880"/>
        </w:tabs>
        <w:ind w:left="2880" w:hanging="360"/>
      </w:pPr>
      <w:rPr>
        <w:rFonts w:ascii="Arial" w:hAnsi="Arial" w:hint="default"/>
      </w:rPr>
    </w:lvl>
    <w:lvl w:ilvl="4" w:tplc="7D1AC96A" w:tentative="1">
      <w:start w:val="1"/>
      <w:numFmt w:val="bullet"/>
      <w:lvlText w:val="•"/>
      <w:lvlJc w:val="left"/>
      <w:pPr>
        <w:tabs>
          <w:tab w:val="num" w:pos="3600"/>
        </w:tabs>
        <w:ind w:left="3600" w:hanging="360"/>
      </w:pPr>
      <w:rPr>
        <w:rFonts w:ascii="Arial" w:hAnsi="Arial" w:hint="default"/>
      </w:rPr>
    </w:lvl>
    <w:lvl w:ilvl="5" w:tplc="62CEFE24" w:tentative="1">
      <w:start w:val="1"/>
      <w:numFmt w:val="bullet"/>
      <w:lvlText w:val="•"/>
      <w:lvlJc w:val="left"/>
      <w:pPr>
        <w:tabs>
          <w:tab w:val="num" w:pos="4320"/>
        </w:tabs>
        <w:ind w:left="4320" w:hanging="360"/>
      </w:pPr>
      <w:rPr>
        <w:rFonts w:ascii="Arial" w:hAnsi="Arial" w:hint="default"/>
      </w:rPr>
    </w:lvl>
    <w:lvl w:ilvl="6" w:tplc="4FB2B178" w:tentative="1">
      <w:start w:val="1"/>
      <w:numFmt w:val="bullet"/>
      <w:lvlText w:val="•"/>
      <w:lvlJc w:val="left"/>
      <w:pPr>
        <w:tabs>
          <w:tab w:val="num" w:pos="5040"/>
        </w:tabs>
        <w:ind w:left="5040" w:hanging="360"/>
      </w:pPr>
      <w:rPr>
        <w:rFonts w:ascii="Arial" w:hAnsi="Arial" w:hint="default"/>
      </w:rPr>
    </w:lvl>
    <w:lvl w:ilvl="7" w:tplc="F6606D34" w:tentative="1">
      <w:start w:val="1"/>
      <w:numFmt w:val="bullet"/>
      <w:lvlText w:val="•"/>
      <w:lvlJc w:val="left"/>
      <w:pPr>
        <w:tabs>
          <w:tab w:val="num" w:pos="5760"/>
        </w:tabs>
        <w:ind w:left="5760" w:hanging="360"/>
      </w:pPr>
      <w:rPr>
        <w:rFonts w:ascii="Arial" w:hAnsi="Arial" w:hint="default"/>
      </w:rPr>
    </w:lvl>
    <w:lvl w:ilvl="8" w:tplc="EB00E5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047C02"/>
    <w:multiLevelType w:val="hybridMultilevel"/>
    <w:tmpl w:val="C506118A"/>
    <w:lvl w:ilvl="0" w:tplc="0C0C000F">
      <w:start w:val="5"/>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num>
  <w:num w:numId="14">
    <w:abstractNumId w:val="17"/>
  </w:num>
  <w:num w:numId="15">
    <w:abstractNumId w:val="12"/>
  </w:num>
  <w:num w:numId="16">
    <w:abstractNumId w:val="18"/>
  </w:num>
  <w:num w:numId="17">
    <w:abstractNumId w:val="16"/>
  </w:num>
  <w:num w:numId="18">
    <w:abstractNumId w:val="14"/>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0C"/>
    <w:rsid w:val="00057DFA"/>
    <w:rsid w:val="00075801"/>
    <w:rsid w:val="00152394"/>
    <w:rsid w:val="001F170C"/>
    <w:rsid w:val="0026423B"/>
    <w:rsid w:val="002D7D03"/>
    <w:rsid w:val="00356BF1"/>
    <w:rsid w:val="003B6AD7"/>
    <w:rsid w:val="003C7B08"/>
    <w:rsid w:val="006B79D0"/>
    <w:rsid w:val="00714413"/>
    <w:rsid w:val="00817CF5"/>
    <w:rsid w:val="00980DCA"/>
    <w:rsid w:val="00AD0FB6"/>
    <w:rsid w:val="00B24476"/>
    <w:rsid w:val="00C2603C"/>
    <w:rsid w:val="00CD22FD"/>
    <w:rsid w:val="00DA4C9E"/>
    <w:rsid w:val="00F15E5D"/>
    <w:rsid w:val="00F713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020"/>
  <w15:chartTrackingRefBased/>
  <w15:docId w15:val="{816B9C1F-4B68-4248-A8D0-8289FD6A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0C"/>
    <w:pPr>
      <w:suppressAutoHyphens/>
      <w:spacing w:after="200" w:line="276" w:lineRule="auto"/>
    </w:pPr>
    <w:rPr>
      <w:rFonts w:ascii="Calibri" w:eastAsia="Calibri" w:hAnsi="Calibri" w:cs="Times New Roman"/>
      <w:kern w:val="2"/>
      <w:lang w:eastAsia="zh-CN"/>
    </w:rPr>
  </w:style>
  <w:style w:type="paragraph" w:styleId="Titre1">
    <w:name w:val="heading 1"/>
    <w:basedOn w:val="Normal"/>
    <w:next w:val="Normal"/>
    <w:link w:val="Titre1Car"/>
    <w:qFormat/>
    <w:rsid w:val="001F170C"/>
    <w:pPr>
      <w:keepNext/>
      <w:numPr>
        <w:numId w:val="1"/>
      </w:numPr>
      <w:spacing w:after="0" w:line="240" w:lineRule="auto"/>
      <w:outlineLvl w:val="0"/>
    </w:pPr>
    <w:rPr>
      <w:rFonts w:ascii="Univers" w:eastAsia="Times New Roman" w:hAnsi="Univers" w:cs="Univers"/>
      <w:b/>
      <w:szCs w:val="20"/>
    </w:rPr>
  </w:style>
  <w:style w:type="paragraph" w:styleId="Titre2">
    <w:name w:val="heading 2"/>
    <w:basedOn w:val="Normal"/>
    <w:next w:val="Normal"/>
    <w:link w:val="Titre2Car"/>
    <w:qFormat/>
    <w:rsid w:val="001F170C"/>
    <w:pPr>
      <w:keepNext/>
      <w:numPr>
        <w:ilvl w:val="1"/>
        <w:numId w:val="1"/>
      </w:numPr>
      <w:spacing w:after="0" w:line="240" w:lineRule="auto"/>
      <w:jc w:val="center"/>
      <w:outlineLvl w:val="1"/>
    </w:pPr>
    <w:rPr>
      <w:rFonts w:ascii="Times New Roman" w:eastAsia="Times New Roman" w:hAnsi="Times New Roman"/>
      <w:b/>
      <w:szCs w:val="20"/>
    </w:rPr>
  </w:style>
  <w:style w:type="paragraph" w:styleId="Titre3">
    <w:name w:val="heading 3"/>
    <w:basedOn w:val="Normal"/>
    <w:next w:val="Normal"/>
    <w:link w:val="Titre3Car"/>
    <w:qFormat/>
    <w:rsid w:val="001F170C"/>
    <w:pPr>
      <w:keepNext/>
      <w:keepLines/>
      <w:numPr>
        <w:ilvl w:val="2"/>
        <w:numId w:val="1"/>
      </w:numPr>
      <w:spacing w:before="200" w:after="0"/>
      <w:outlineLvl w:val="2"/>
    </w:pPr>
    <w:rPr>
      <w:rFonts w:ascii="Cambria" w:eastAsia="Times New Roman" w:hAnsi="Cambria" w:cs="Cambria"/>
      <w:b/>
      <w:bCs/>
      <w:color w:val="4F81BD"/>
    </w:rPr>
  </w:style>
  <w:style w:type="paragraph" w:styleId="Titre4">
    <w:name w:val="heading 4"/>
    <w:basedOn w:val="Normal"/>
    <w:next w:val="Normal"/>
    <w:link w:val="Titre4Car"/>
    <w:qFormat/>
    <w:rsid w:val="001F170C"/>
    <w:pPr>
      <w:keepNext/>
      <w:keepLines/>
      <w:numPr>
        <w:ilvl w:val="3"/>
        <w:numId w:val="1"/>
      </w:numPr>
      <w:spacing w:before="200" w:after="0"/>
      <w:outlineLvl w:val="3"/>
    </w:pPr>
    <w:rPr>
      <w:rFonts w:ascii="Cambria" w:eastAsia="Times New Roman" w:hAnsi="Cambria" w:cs="Cambria"/>
      <w:b/>
      <w:bCs/>
      <w:i/>
      <w:iCs/>
      <w:color w:val="4F81BD"/>
    </w:rPr>
  </w:style>
  <w:style w:type="paragraph" w:styleId="Titre5">
    <w:name w:val="heading 5"/>
    <w:basedOn w:val="Normal"/>
    <w:next w:val="Normal"/>
    <w:link w:val="Titre5Car"/>
    <w:qFormat/>
    <w:rsid w:val="001F170C"/>
    <w:pPr>
      <w:keepNext/>
      <w:keepLines/>
      <w:numPr>
        <w:ilvl w:val="4"/>
        <w:numId w:val="1"/>
      </w:numPr>
      <w:spacing w:before="200" w:after="0"/>
      <w:outlineLvl w:val="4"/>
    </w:pPr>
    <w:rPr>
      <w:rFonts w:ascii="Cambria" w:eastAsia="Times New Roman" w:hAnsi="Cambria" w:cs="Cambria"/>
      <w:color w:val="243F60"/>
    </w:rPr>
  </w:style>
  <w:style w:type="paragraph" w:styleId="Titre6">
    <w:name w:val="heading 6"/>
    <w:basedOn w:val="Normal"/>
    <w:next w:val="Normal"/>
    <w:link w:val="Titre6Car"/>
    <w:qFormat/>
    <w:rsid w:val="001F170C"/>
    <w:pPr>
      <w:keepNext/>
      <w:keepLines/>
      <w:numPr>
        <w:ilvl w:val="5"/>
        <w:numId w:val="1"/>
      </w:numPr>
      <w:spacing w:before="200" w:after="0"/>
      <w:outlineLvl w:val="5"/>
    </w:pPr>
    <w:rPr>
      <w:rFonts w:ascii="Cambria" w:eastAsia="Times New Roman" w:hAnsi="Cambria" w:cs="Cambria"/>
      <w:i/>
      <w:iCs/>
      <w:color w:val="243F60"/>
    </w:rPr>
  </w:style>
  <w:style w:type="paragraph" w:styleId="Titre7">
    <w:name w:val="heading 7"/>
    <w:basedOn w:val="Normal"/>
    <w:next w:val="Normal"/>
    <w:link w:val="Titre7Car"/>
    <w:qFormat/>
    <w:rsid w:val="001F170C"/>
    <w:pPr>
      <w:keepNext/>
      <w:keepLines/>
      <w:numPr>
        <w:ilvl w:val="6"/>
        <w:numId w:val="1"/>
      </w:numPr>
      <w:spacing w:before="200" w:after="0"/>
      <w:outlineLvl w:val="6"/>
    </w:pPr>
    <w:rPr>
      <w:rFonts w:ascii="Cambria" w:eastAsia="Times New Roman" w:hAnsi="Cambria" w:cs="Cambria"/>
      <w:i/>
      <w:iCs/>
      <w:color w:val="404040"/>
    </w:rPr>
  </w:style>
  <w:style w:type="paragraph" w:styleId="Titre8">
    <w:name w:val="heading 8"/>
    <w:basedOn w:val="Normal"/>
    <w:next w:val="Normal"/>
    <w:link w:val="Titre8Car"/>
    <w:qFormat/>
    <w:rsid w:val="001F170C"/>
    <w:pPr>
      <w:keepNext/>
      <w:keepLines/>
      <w:numPr>
        <w:ilvl w:val="7"/>
        <w:numId w:val="1"/>
      </w:numPr>
      <w:spacing w:before="200" w:after="0"/>
      <w:outlineLvl w:val="7"/>
    </w:pPr>
    <w:rPr>
      <w:rFonts w:ascii="Cambria" w:eastAsia="Times New Roman" w:hAnsi="Cambria" w:cs="Cambria"/>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F170C"/>
    <w:rPr>
      <w:rFonts w:ascii="Univers" w:eastAsia="Times New Roman" w:hAnsi="Univers" w:cs="Univers"/>
      <w:b/>
      <w:kern w:val="2"/>
      <w:szCs w:val="20"/>
      <w:lang w:eastAsia="zh-CN"/>
    </w:rPr>
  </w:style>
  <w:style w:type="character" w:customStyle="1" w:styleId="Titre2Car">
    <w:name w:val="Titre 2 Car"/>
    <w:basedOn w:val="Policepardfaut"/>
    <w:link w:val="Titre2"/>
    <w:rsid w:val="001F170C"/>
    <w:rPr>
      <w:rFonts w:ascii="Times New Roman" w:eastAsia="Times New Roman" w:hAnsi="Times New Roman" w:cs="Times New Roman"/>
      <w:b/>
      <w:kern w:val="2"/>
      <w:szCs w:val="20"/>
      <w:lang w:eastAsia="zh-CN"/>
    </w:rPr>
  </w:style>
  <w:style w:type="character" w:customStyle="1" w:styleId="Titre3Car">
    <w:name w:val="Titre 3 Car"/>
    <w:basedOn w:val="Policepardfaut"/>
    <w:link w:val="Titre3"/>
    <w:rsid w:val="001F170C"/>
    <w:rPr>
      <w:rFonts w:ascii="Cambria" w:eastAsia="Times New Roman" w:hAnsi="Cambria" w:cs="Cambria"/>
      <w:b/>
      <w:bCs/>
      <w:color w:val="4F81BD"/>
      <w:kern w:val="2"/>
      <w:lang w:eastAsia="zh-CN"/>
    </w:rPr>
  </w:style>
  <w:style w:type="character" w:customStyle="1" w:styleId="Titre4Car">
    <w:name w:val="Titre 4 Car"/>
    <w:basedOn w:val="Policepardfaut"/>
    <w:link w:val="Titre4"/>
    <w:rsid w:val="001F170C"/>
    <w:rPr>
      <w:rFonts w:ascii="Cambria" w:eastAsia="Times New Roman" w:hAnsi="Cambria" w:cs="Cambria"/>
      <w:b/>
      <w:bCs/>
      <w:i/>
      <w:iCs/>
      <w:color w:val="4F81BD"/>
      <w:kern w:val="2"/>
      <w:lang w:eastAsia="zh-CN"/>
    </w:rPr>
  </w:style>
  <w:style w:type="character" w:customStyle="1" w:styleId="Titre5Car">
    <w:name w:val="Titre 5 Car"/>
    <w:basedOn w:val="Policepardfaut"/>
    <w:link w:val="Titre5"/>
    <w:rsid w:val="001F170C"/>
    <w:rPr>
      <w:rFonts w:ascii="Cambria" w:eastAsia="Times New Roman" w:hAnsi="Cambria" w:cs="Cambria"/>
      <w:color w:val="243F60"/>
      <w:kern w:val="2"/>
      <w:lang w:eastAsia="zh-CN"/>
    </w:rPr>
  </w:style>
  <w:style w:type="character" w:customStyle="1" w:styleId="Titre6Car">
    <w:name w:val="Titre 6 Car"/>
    <w:basedOn w:val="Policepardfaut"/>
    <w:link w:val="Titre6"/>
    <w:rsid w:val="001F170C"/>
    <w:rPr>
      <w:rFonts w:ascii="Cambria" w:eastAsia="Times New Roman" w:hAnsi="Cambria" w:cs="Cambria"/>
      <w:i/>
      <w:iCs/>
      <w:color w:val="243F60"/>
      <w:kern w:val="2"/>
      <w:lang w:eastAsia="zh-CN"/>
    </w:rPr>
  </w:style>
  <w:style w:type="character" w:customStyle="1" w:styleId="Titre7Car">
    <w:name w:val="Titre 7 Car"/>
    <w:basedOn w:val="Policepardfaut"/>
    <w:link w:val="Titre7"/>
    <w:rsid w:val="001F170C"/>
    <w:rPr>
      <w:rFonts w:ascii="Cambria" w:eastAsia="Times New Roman" w:hAnsi="Cambria" w:cs="Cambria"/>
      <w:i/>
      <w:iCs/>
      <w:color w:val="404040"/>
      <w:kern w:val="2"/>
      <w:lang w:eastAsia="zh-CN"/>
    </w:rPr>
  </w:style>
  <w:style w:type="character" w:customStyle="1" w:styleId="Titre8Car">
    <w:name w:val="Titre 8 Car"/>
    <w:basedOn w:val="Policepardfaut"/>
    <w:link w:val="Titre8"/>
    <w:rsid w:val="001F170C"/>
    <w:rPr>
      <w:rFonts w:ascii="Cambria" w:eastAsia="Times New Roman" w:hAnsi="Cambria" w:cs="Cambria"/>
      <w:color w:val="404040"/>
      <w:kern w:val="2"/>
      <w:sz w:val="20"/>
      <w:szCs w:val="20"/>
      <w:lang w:eastAsia="zh-CN"/>
    </w:rPr>
  </w:style>
  <w:style w:type="character" w:customStyle="1" w:styleId="WW8Num1z0">
    <w:name w:val="WW8Num1z0"/>
    <w:rsid w:val="001F170C"/>
  </w:style>
  <w:style w:type="character" w:customStyle="1" w:styleId="WW8Num1z1">
    <w:name w:val="WW8Num1z1"/>
    <w:rsid w:val="001F170C"/>
  </w:style>
  <w:style w:type="character" w:customStyle="1" w:styleId="WW8Num1z2">
    <w:name w:val="WW8Num1z2"/>
    <w:rsid w:val="001F170C"/>
  </w:style>
  <w:style w:type="character" w:customStyle="1" w:styleId="WW8Num1z3">
    <w:name w:val="WW8Num1z3"/>
    <w:rsid w:val="001F170C"/>
  </w:style>
  <w:style w:type="character" w:customStyle="1" w:styleId="WW8Num1z4">
    <w:name w:val="WW8Num1z4"/>
    <w:rsid w:val="001F170C"/>
  </w:style>
  <w:style w:type="character" w:customStyle="1" w:styleId="WW8Num1z5">
    <w:name w:val="WW8Num1z5"/>
    <w:rsid w:val="001F170C"/>
  </w:style>
  <w:style w:type="character" w:customStyle="1" w:styleId="WW8Num1z6">
    <w:name w:val="WW8Num1z6"/>
    <w:rsid w:val="001F170C"/>
  </w:style>
  <w:style w:type="character" w:customStyle="1" w:styleId="WW8Num1z7">
    <w:name w:val="WW8Num1z7"/>
    <w:rsid w:val="001F170C"/>
  </w:style>
  <w:style w:type="character" w:customStyle="1" w:styleId="WW8Num1z8">
    <w:name w:val="WW8Num1z8"/>
    <w:rsid w:val="001F170C"/>
  </w:style>
  <w:style w:type="character" w:customStyle="1" w:styleId="WW8Num2z0">
    <w:name w:val="WW8Num2z0"/>
    <w:rsid w:val="001F170C"/>
  </w:style>
  <w:style w:type="character" w:customStyle="1" w:styleId="WW8Num2z1">
    <w:name w:val="WW8Num2z1"/>
    <w:rsid w:val="001F170C"/>
  </w:style>
  <w:style w:type="character" w:customStyle="1" w:styleId="WW8Num2z2">
    <w:name w:val="WW8Num2z2"/>
    <w:rsid w:val="001F170C"/>
  </w:style>
  <w:style w:type="character" w:customStyle="1" w:styleId="WW8Num2z3">
    <w:name w:val="WW8Num2z3"/>
    <w:rsid w:val="001F170C"/>
  </w:style>
  <w:style w:type="character" w:customStyle="1" w:styleId="WW8Num2z4">
    <w:name w:val="WW8Num2z4"/>
    <w:rsid w:val="001F170C"/>
  </w:style>
  <w:style w:type="character" w:customStyle="1" w:styleId="WW8Num2z5">
    <w:name w:val="WW8Num2z5"/>
    <w:rsid w:val="001F170C"/>
  </w:style>
  <w:style w:type="character" w:customStyle="1" w:styleId="WW8Num2z6">
    <w:name w:val="WW8Num2z6"/>
    <w:rsid w:val="001F170C"/>
  </w:style>
  <w:style w:type="character" w:customStyle="1" w:styleId="WW8Num2z7">
    <w:name w:val="WW8Num2z7"/>
    <w:rsid w:val="001F170C"/>
  </w:style>
  <w:style w:type="character" w:customStyle="1" w:styleId="WW8Num2z8">
    <w:name w:val="WW8Num2z8"/>
    <w:rsid w:val="001F170C"/>
  </w:style>
  <w:style w:type="character" w:customStyle="1" w:styleId="WW8Num3z0">
    <w:name w:val="WW8Num3z0"/>
    <w:rsid w:val="001F170C"/>
    <w:rPr>
      <w:rFonts w:ascii="Wingdings" w:hAnsi="Wingdings" w:cs="Wingdings" w:hint="default"/>
    </w:rPr>
  </w:style>
  <w:style w:type="character" w:customStyle="1" w:styleId="WW8Num4z0">
    <w:name w:val="WW8Num4z0"/>
    <w:rsid w:val="001F170C"/>
    <w:rPr>
      <w:rFonts w:hint="default"/>
    </w:rPr>
  </w:style>
  <w:style w:type="character" w:customStyle="1" w:styleId="WW8Num5z0">
    <w:name w:val="WW8Num5z0"/>
    <w:rsid w:val="001F170C"/>
    <w:rPr>
      <w:rFonts w:ascii="Wingdings 2" w:hAnsi="Wingdings 2" w:cs="Wingdings 2" w:hint="default"/>
      <w:color w:val="000000"/>
      <w:sz w:val="24"/>
      <w:szCs w:val="24"/>
    </w:rPr>
  </w:style>
  <w:style w:type="character" w:customStyle="1" w:styleId="WW8Num6z0">
    <w:name w:val="WW8Num6z0"/>
    <w:rsid w:val="001F170C"/>
    <w:rPr>
      <w:rFonts w:ascii="Wingdings" w:hAnsi="Wingdings" w:cs="Wingdings" w:hint="default"/>
      <w:sz w:val="24"/>
    </w:rPr>
  </w:style>
  <w:style w:type="character" w:customStyle="1" w:styleId="WW8Num7z0">
    <w:name w:val="WW8Num7z0"/>
    <w:rsid w:val="001F170C"/>
    <w:rPr>
      <w:rFonts w:ascii="Arial" w:hAnsi="Arial" w:cs="Arial" w:hint="default"/>
    </w:rPr>
  </w:style>
  <w:style w:type="character" w:customStyle="1" w:styleId="WW8Num8z0">
    <w:name w:val="WW8Num8z0"/>
    <w:rsid w:val="001F170C"/>
    <w:rPr>
      <w:rFonts w:hint="default"/>
      <w:b/>
      <w:sz w:val="36"/>
      <w:szCs w:val="36"/>
    </w:rPr>
  </w:style>
  <w:style w:type="character" w:customStyle="1" w:styleId="WW8Num9z0">
    <w:name w:val="WW8Num9z0"/>
    <w:rsid w:val="001F170C"/>
    <w:rPr>
      <w:rFonts w:ascii="Wingdings" w:hAnsi="Wingdings" w:cs="Wingdings" w:hint="default"/>
      <w:sz w:val="24"/>
    </w:rPr>
  </w:style>
  <w:style w:type="character" w:customStyle="1" w:styleId="WW8Num10z0">
    <w:name w:val="WW8Num10z0"/>
    <w:rsid w:val="001F170C"/>
    <w:rPr>
      <w:rFonts w:ascii="Wingdings 2" w:hAnsi="Wingdings 2" w:cs="Wingdings 2" w:hint="default"/>
    </w:rPr>
  </w:style>
  <w:style w:type="character" w:customStyle="1" w:styleId="WW8Num11z0">
    <w:name w:val="WW8Num11z0"/>
    <w:rsid w:val="001F170C"/>
    <w:rPr>
      <w:rFonts w:ascii="Wingdings" w:hAnsi="Wingdings" w:cs="Wingdings" w:hint="default"/>
    </w:rPr>
  </w:style>
  <w:style w:type="character" w:customStyle="1" w:styleId="WW8Num12z0">
    <w:name w:val="WW8Num12z0"/>
    <w:rsid w:val="001F170C"/>
    <w:rPr>
      <w:rFonts w:ascii="Wingdings" w:hAnsi="Wingdings" w:cs="Wingdings" w:hint="default"/>
    </w:rPr>
  </w:style>
  <w:style w:type="character" w:customStyle="1" w:styleId="WW8Num13z0">
    <w:name w:val="WW8Num13z0"/>
    <w:rsid w:val="001F170C"/>
    <w:rPr>
      <w:rFonts w:ascii="Wingdings" w:hAnsi="Wingdings" w:cs="Wingdings" w:hint="default"/>
    </w:rPr>
  </w:style>
  <w:style w:type="character" w:customStyle="1" w:styleId="WW8Num14z0">
    <w:name w:val="WW8Num14z0"/>
    <w:rsid w:val="001F170C"/>
    <w:rPr>
      <w:rFonts w:ascii="Wingdings" w:hAnsi="Wingdings" w:cs="Wingdings" w:hint="default"/>
    </w:rPr>
  </w:style>
  <w:style w:type="character" w:customStyle="1" w:styleId="WW8Num3z1">
    <w:name w:val="WW8Num3z1"/>
    <w:rsid w:val="001F170C"/>
    <w:rPr>
      <w:rFonts w:ascii="Courier New" w:hAnsi="Courier New" w:cs="Courier New" w:hint="default"/>
    </w:rPr>
  </w:style>
  <w:style w:type="character" w:customStyle="1" w:styleId="WW8Num3z3">
    <w:name w:val="WW8Num3z3"/>
    <w:rsid w:val="001F170C"/>
    <w:rPr>
      <w:rFonts w:ascii="Symbol" w:hAnsi="Symbol" w:cs="Symbol" w:hint="default"/>
    </w:rPr>
  </w:style>
  <w:style w:type="character" w:customStyle="1" w:styleId="WW8Num4z1">
    <w:name w:val="WW8Num4z1"/>
    <w:rsid w:val="001F170C"/>
    <w:rPr>
      <w:rFonts w:ascii="Courier New" w:hAnsi="Courier New" w:cs="Courier New" w:hint="default"/>
    </w:rPr>
  </w:style>
  <w:style w:type="character" w:customStyle="1" w:styleId="WW8Num4z2">
    <w:name w:val="WW8Num4z2"/>
    <w:rsid w:val="001F170C"/>
    <w:rPr>
      <w:rFonts w:ascii="Wingdings" w:hAnsi="Wingdings" w:cs="Wingdings" w:hint="default"/>
    </w:rPr>
  </w:style>
  <w:style w:type="character" w:customStyle="1" w:styleId="WW8Num4z3">
    <w:name w:val="WW8Num4z3"/>
    <w:rsid w:val="001F170C"/>
    <w:rPr>
      <w:rFonts w:ascii="Symbol" w:hAnsi="Symbol" w:cs="Symbol" w:hint="default"/>
    </w:rPr>
  </w:style>
  <w:style w:type="character" w:customStyle="1" w:styleId="WW8Num5z1">
    <w:name w:val="WW8Num5z1"/>
    <w:rsid w:val="001F170C"/>
    <w:rPr>
      <w:rFonts w:ascii="Courier New" w:hAnsi="Courier New" w:cs="Courier New" w:hint="default"/>
      <w:sz w:val="20"/>
    </w:rPr>
  </w:style>
  <w:style w:type="character" w:customStyle="1" w:styleId="WW8Num5z2">
    <w:name w:val="WW8Num5z2"/>
    <w:rsid w:val="001F170C"/>
    <w:rPr>
      <w:rFonts w:ascii="Wingdings" w:hAnsi="Wingdings" w:cs="Wingdings" w:hint="default"/>
      <w:sz w:val="20"/>
    </w:rPr>
  </w:style>
  <w:style w:type="character" w:customStyle="1" w:styleId="WW8Num6z1">
    <w:name w:val="WW8Num6z1"/>
    <w:rsid w:val="001F170C"/>
  </w:style>
  <w:style w:type="character" w:customStyle="1" w:styleId="WW8Num6z2">
    <w:name w:val="WW8Num6z2"/>
    <w:rsid w:val="001F170C"/>
  </w:style>
  <w:style w:type="character" w:customStyle="1" w:styleId="WW8Num6z3">
    <w:name w:val="WW8Num6z3"/>
    <w:rsid w:val="001F170C"/>
  </w:style>
  <w:style w:type="character" w:customStyle="1" w:styleId="WW8Num6z4">
    <w:name w:val="WW8Num6z4"/>
    <w:rsid w:val="001F170C"/>
  </w:style>
  <w:style w:type="character" w:customStyle="1" w:styleId="WW8Num6z5">
    <w:name w:val="WW8Num6z5"/>
    <w:rsid w:val="001F170C"/>
  </w:style>
  <w:style w:type="character" w:customStyle="1" w:styleId="WW8Num6z6">
    <w:name w:val="WW8Num6z6"/>
    <w:rsid w:val="001F170C"/>
  </w:style>
  <w:style w:type="character" w:customStyle="1" w:styleId="WW8Num6z7">
    <w:name w:val="WW8Num6z7"/>
    <w:rsid w:val="001F170C"/>
  </w:style>
  <w:style w:type="character" w:customStyle="1" w:styleId="WW8Num6z8">
    <w:name w:val="WW8Num6z8"/>
    <w:rsid w:val="001F170C"/>
  </w:style>
  <w:style w:type="character" w:customStyle="1" w:styleId="WW8Num7z1">
    <w:name w:val="WW8Num7z1"/>
    <w:rsid w:val="001F170C"/>
    <w:rPr>
      <w:rFonts w:ascii="Courier New" w:hAnsi="Courier New" w:cs="Courier New" w:hint="default"/>
      <w:sz w:val="20"/>
    </w:rPr>
  </w:style>
  <w:style w:type="character" w:customStyle="1" w:styleId="WW8Num7z2">
    <w:name w:val="WW8Num7z2"/>
    <w:rsid w:val="001F170C"/>
    <w:rPr>
      <w:rFonts w:ascii="Wingdings" w:hAnsi="Wingdings" w:cs="Wingdings" w:hint="default"/>
      <w:sz w:val="20"/>
    </w:rPr>
  </w:style>
  <w:style w:type="character" w:customStyle="1" w:styleId="WW8Num8z1">
    <w:name w:val="WW8Num8z1"/>
    <w:rsid w:val="001F170C"/>
  </w:style>
  <w:style w:type="character" w:customStyle="1" w:styleId="WW8Num8z2">
    <w:name w:val="WW8Num8z2"/>
    <w:rsid w:val="001F170C"/>
  </w:style>
  <w:style w:type="character" w:customStyle="1" w:styleId="WW8Num8z3">
    <w:name w:val="WW8Num8z3"/>
    <w:rsid w:val="001F170C"/>
  </w:style>
  <w:style w:type="character" w:customStyle="1" w:styleId="WW8Num8z4">
    <w:name w:val="WW8Num8z4"/>
    <w:rsid w:val="001F170C"/>
  </w:style>
  <w:style w:type="character" w:customStyle="1" w:styleId="WW8Num8z5">
    <w:name w:val="WW8Num8z5"/>
    <w:rsid w:val="001F170C"/>
  </w:style>
  <w:style w:type="character" w:customStyle="1" w:styleId="WW8Num8z6">
    <w:name w:val="WW8Num8z6"/>
    <w:rsid w:val="001F170C"/>
  </w:style>
  <w:style w:type="character" w:customStyle="1" w:styleId="WW8Num8z7">
    <w:name w:val="WW8Num8z7"/>
    <w:rsid w:val="001F170C"/>
  </w:style>
  <w:style w:type="character" w:customStyle="1" w:styleId="WW8Num8z8">
    <w:name w:val="WW8Num8z8"/>
    <w:rsid w:val="001F170C"/>
  </w:style>
  <w:style w:type="character" w:customStyle="1" w:styleId="WW8Num10z1">
    <w:name w:val="WW8Num10z1"/>
    <w:rsid w:val="001F170C"/>
    <w:rPr>
      <w:rFonts w:ascii="Courier New" w:hAnsi="Courier New" w:cs="Courier New" w:hint="default"/>
    </w:rPr>
  </w:style>
  <w:style w:type="character" w:customStyle="1" w:styleId="WW8Num10z3">
    <w:name w:val="WW8Num10z3"/>
    <w:rsid w:val="001F170C"/>
    <w:rPr>
      <w:rFonts w:ascii="Symbol" w:hAnsi="Symbol" w:cs="Symbol" w:hint="default"/>
    </w:rPr>
  </w:style>
  <w:style w:type="character" w:customStyle="1" w:styleId="WW8Num11z1">
    <w:name w:val="WW8Num11z1"/>
    <w:rsid w:val="001F170C"/>
    <w:rPr>
      <w:rFonts w:ascii="Courier New" w:hAnsi="Courier New" w:cs="Courier New" w:hint="default"/>
    </w:rPr>
  </w:style>
  <w:style w:type="character" w:customStyle="1" w:styleId="WW8Num11z3">
    <w:name w:val="WW8Num11z3"/>
    <w:rsid w:val="001F170C"/>
    <w:rPr>
      <w:rFonts w:ascii="Symbol" w:hAnsi="Symbol" w:cs="Symbol" w:hint="default"/>
    </w:rPr>
  </w:style>
  <w:style w:type="character" w:customStyle="1" w:styleId="WW8Num13z1">
    <w:name w:val="WW8Num13z1"/>
    <w:rsid w:val="001F170C"/>
    <w:rPr>
      <w:rFonts w:ascii="Courier New" w:hAnsi="Courier New" w:cs="Courier New" w:hint="default"/>
    </w:rPr>
  </w:style>
  <w:style w:type="character" w:customStyle="1" w:styleId="WW8Num13z2">
    <w:name w:val="WW8Num13z2"/>
    <w:rsid w:val="001F170C"/>
    <w:rPr>
      <w:rFonts w:ascii="Wingdings" w:hAnsi="Wingdings" w:cs="Wingdings" w:hint="default"/>
    </w:rPr>
  </w:style>
  <w:style w:type="character" w:customStyle="1" w:styleId="WW8Num13z3">
    <w:name w:val="WW8Num13z3"/>
    <w:rsid w:val="001F170C"/>
    <w:rPr>
      <w:rFonts w:ascii="Symbol" w:hAnsi="Symbol" w:cs="Symbol" w:hint="default"/>
    </w:rPr>
  </w:style>
  <w:style w:type="character" w:customStyle="1" w:styleId="WW8Num14z1">
    <w:name w:val="WW8Num14z1"/>
    <w:rsid w:val="001F170C"/>
  </w:style>
  <w:style w:type="character" w:customStyle="1" w:styleId="WW8Num14z2">
    <w:name w:val="WW8Num14z2"/>
    <w:rsid w:val="001F170C"/>
  </w:style>
  <w:style w:type="character" w:customStyle="1" w:styleId="WW8Num14z3">
    <w:name w:val="WW8Num14z3"/>
    <w:rsid w:val="001F170C"/>
  </w:style>
  <w:style w:type="character" w:customStyle="1" w:styleId="WW8Num14z4">
    <w:name w:val="WW8Num14z4"/>
    <w:rsid w:val="001F170C"/>
  </w:style>
  <w:style w:type="character" w:customStyle="1" w:styleId="WW8Num14z5">
    <w:name w:val="WW8Num14z5"/>
    <w:rsid w:val="001F170C"/>
  </w:style>
  <w:style w:type="character" w:customStyle="1" w:styleId="WW8Num14z6">
    <w:name w:val="WW8Num14z6"/>
    <w:rsid w:val="001F170C"/>
  </w:style>
  <w:style w:type="character" w:customStyle="1" w:styleId="WW8Num14z7">
    <w:name w:val="WW8Num14z7"/>
    <w:rsid w:val="001F170C"/>
  </w:style>
  <w:style w:type="character" w:customStyle="1" w:styleId="WW8Num14z8">
    <w:name w:val="WW8Num14z8"/>
    <w:rsid w:val="001F170C"/>
  </w:style>
  <w:style w:type="character" w:customStyle="1" w:styleId="WW8Num15z0">
    <w:name w:val="WW8Num15z0"/>
    <w:rsid w:val="001F170C"/>
    <w:rPr>
      <w:rFonts w:ascii="Arial" w:eastAsia="Calibri" w:hAnsi="Arial" w:cs="Arial" w:hint="default"/>
    </w:rPr>
  </w:style>
  <w:style w:type="character" w:customStyle="1" w:styleId="WW8Num15z1">
    <w:name w:val="WW8Num15z1"/>
    <w:rsid w:val="001F170C"/>
  </w:style>
  <w:style w:type="character" w:customStyle="1" w:styleId="WW8Num15z2">
    <w:name w:val="WW8Num15z2"/>
    <w:rsid w:val="001F170C"/>
  </w:style>
  <w:style w:type="character" w:customStyle="1" w:styleId="WW8Num15z3">
    <w:name w:val="WW8Num15z3"/>
    <w:rsid w:val="001F170C"/>
  </w:style>
  <w:style w:type="character" w:customStyle="1" w:styleId="WW8Num15z4">
    <w:name w:val="WW8Num15z4"/>
    <w:rsid w:val="001F170C"/>
  </w:style>
  <w:style w:type="character" w:customStyle="1" w:styleId="WW8Num15z5">
    <w:name w:val="WW8Num15z5"/>
    <w:rsid w:val="001F170C"/>
  </w:style>
  <w:style w:type="character" w:customStyle="1" w:styleId="WW8Num15z6">
    <w:name w:val="WW8Num15z6"/>
    <w:rsid w:val="001F170C"/>
  </w:style>
  <w:style w:type="character" w:customStyle="1" w:styleId="WW8Num15z7">
    <w:name w:val="WW8Num15z7"/>
    <w:rsid w:val="001F170C"/>
  </w:style>
  <w:style w:type="character" w:customStyle="1" w:styleId="WW8Num15z8">
    <w:name w:val="WW8Num15z8"/>
    <w:rsid w:val="001F170C"/>
  </w:style>
  <w:style w:type="character" w:customStyle="1" w:styleId="WW8Num16z0">
    <w:name w:val="WW8Num16z0"/>
    <w:rsid w:val="001F170C"/>
    <w:rPr>
      <w:rFonts w:hint="default"/>
      <w:b/>
    </w:rPr>
  </w:style>
  <w:style w:type="character" w:customStyle="1" w:styleId="WW8Num17z0">
    <w:name w:val="WW8Num17z0"/>
    <w:rsid w:val="001F170C"/>
    <w:rPr>
      <w:rFonts w:ascii="Wingdings" w:hAnsi="Wingdings" w:cs="Wingdings" w:hint="default"/>
      <w:sz w:val="24"/>
    </w:rPr>
  </w:style>
  <w:style w:type="character" w:customStyle="1" w:styleId="WW8Num17z1">
    <w:name w:val="WW8Num17z1"/>
    <w:rsid w:val="001F170C"/>
    <w:rPr>
      <w:rFonts w:ascii="Courier New" w:hAnsi="Courier New" w:cs="Courier New" w:hint="default"/>
    </w:rPr>
  </w:style>
  <w:style w:type="character" w:customStyle="1" w:styleId="WW8Num17z3">
    <w:name w:val="WW8Num17z3"/>
    <w:rsid w:val="001F170C"/>
    <w:rPr>
      <w:rFonts w:ascii="Symbol" w:hAnsi="Symbol" w:cs="Symbol" w:hint="default"/>
    </w:rPr>
  </w:style>
  <w:style w:type="character" w:customStyle="1" w:styleId="WW8Num18z0">
    <w:name w:val="WW8Num18z0"/>
    <w:rsid w:val="001F170C"/>
    <w:rPr>
      <w:rFonts w:ascii="Wingdings 2" w:hAnsi="Wingdings 2" w:cs="Wingdings 2" w:hint="default"/>
    </w:rPr>
  </w:style>
  <w:style w:type="character" w:customStyle="1" w:styleId="WW8Num19z0">
    <w:name w:val="WW8Num19z0"/>
    <w:rsid w:val="001F170C"/>
    <w:rPr>
      <w:rFonts w:ascii="Wingdings" w:hAnsi="Wingdings" w:cs="Wingdings" w:hint="default"/>
    </w:rPr>
  </w:style>
  <w:style w:type="character" w:customStyle="1" w:styleId="WW8Num19z1">
    <w:name w:val="WW8Num19z1"/>
    <w:rsid w:val="001F170C"/>
    <w:rPr>
      <w:rFonts w:ascii="Courier New" w:hAnsi="Courier New" w:cs="Courier New" w:hint="default"/>
    </w:rPr>
  </w:style>
  <w:style w:type="character" w:customStyle="1" w:styleId="WW8Num19z3">
    <w:name w:val="WW8Num19z3"/>
    <w:rsid w:val="001F170C"/>
    <w:rPr>
      <w:rFonts w:ascii="Symbol" w:hAnsi="Symbol" w:cs="Symbol" w:hint="default"/>
    </w:rPr>
  </w:style>
  <w:style w:type="character" w:customStyle="1" w:styleId="WW8Num20z0">
    <w:name w:val="WW8Num20z0"/>
    <w:rsid w:val="001F170C"/>
    <w:rPr>
      <w:rFonts w:ascii="Symbol" w:hAnsi="Symbol" w:cs="Symbol" w:hint="default"/>
    </w:rPr>
  </w:style>
  <w:style w:type="character" w:customStyle="1" w:styleId="WW8Num20z1">
    <w:name w:val="WW8Num20z1"/>
    <w:rsid w:val="001F170C"/>
    <w:rPr>
      <w:rFonts w:ascii="Courier New" w:hAnsi="Courier New" w:cs="Courier New" w:hint="default"/>
    </w:rPr>
  </w:style>
  <w:style w:type="character" w:customStyle="1" w:styleId="WW8Num20z2">
    <w:name w:val="WW8Num20z2"/>
    <w:rsid w:val="001F170C"/>
    <w:rPr>
      <w:rFonts w:ascii="Wingdings" w:hAnsi="Wingdings" w:cs="Wingdings" w:hint="default"/>
    </w:rPr>
  </w:style>
  <w:style w:type="character" w:customStyle="1" w:styleId="WW8Num21z0">
    <w:name w:val="WW8Num21z0"/>
    <w:rsid w:val="001F170C"/>
    <w:rPr>
      <w:rFonts w:ascii="Wingdings" w:eastAsia="Calibri" w:hAnsi="Wingdings" w:cs="Arial" w:hint="default"/>
    </w:rPr>
  </w:style>
  <w:style w:type="character" w:customStyle="1" w:styleId="WW8Num21z1">
    <w:name w:val="WW8Num21z1"/>
    <w:rsid w:val="001F170C"/>
    <w:rPr>
      <w:rFonts w:ascii="Courier New" w:hAnsi="Courier New" w:cs="Courier New" w:hint="default"/>
    </w:rPr>
  </w:style>
  <w:style w:type="character" w:customStyle="1" w:styleId="WW8Num21z2">
    <w:name w:val="WW8Num21z2"/>
    <w:rsid w:val="001F170C"/>
    <w:rPr>
      <w:rFonts w:ascii="Wingdings" w:hAnsi="Wingdings" w:cs="Wingdings" w:hint="default"/>
    </w:rPr>
  </w:style>
  <w:style w:type="character" w:customStyle="1" w:styleId="WW8Num21z3">
    <w:name w:val="WW8Num21z3"/>
    <w:rsid w:val="001F170C"/>
    <w:rPr>
      <w:rFonts w:ascii="Symbol" w:hAnsi="Symbol" w:cs="Symbol" w:hint="default"/>
    </w:rPr>
  </w:style>
  <w:style w:type="character" w:customStyle="1" w:styleId="WW8Num22z0">
    <w:name w:val="WW8Num22z0"/>
    <w:rsid w:val="001F170C"/>
    <w:rPr>
      <w:rFonts w:ascii="Wingdings" w:hAnsi="Wingdings" w:cs="Wingdings" w:hint="default"/>
    </w:rPr>
  </w:style>
  <w:style w:type="character" w:customStyle="1" w:styleId="WW8Num22z1">
    <w:name w:val="WW8Num22z1"/>
    <w:rsid w:val="001F170C"/>
    <w:rPr>
      <w:rFonts w:ascii="Courier New" w:hAnsi="Courier New" w:cs="Courier New" w:hint="default"/>
    </w:rPr>
  </w:style>
  <w:style w:type="character" w:customStyle="1" w:styleId="WW8Num22z3">
    <w:name w:val="WW8Num22z3"/>
    <w:rsid w:val="001F170C"/>
    <w:rPr>
      <w:rFonts w:ascii="Symbol" w:hAnsi="Symbol" w:cs="Symbol" w:hint="default"/>
    </w:rPr>
  </w:style>
  <w:style w:type="character" w:customStyle="1" w:styleId="WW8NumSt1z0">
    <w:name w:val="WW8NumSt1z0"/>
    <w:rsid w:val="001F170C"/>
    <w:rPr>
      <w:rFonts w:ascii="Symbol" w:hAnsi="Symbol" w:cs="Symbol" w:hint="default"/>
    </w:rPr>
  </w:style>
  <w:style w:type="character" w:customStyle="1" w:styleId="Policepardfaut1">
    <w:name w:val="Police par défaut1"/>
    <w:rsid w:val="001F170C"/>
  </w:style>
  <w:style w:type="character" w:customStyle="1" w:styleId="TextedebullesCar">
    <w:name w:val="Texte de bulles Car"/>
    <w:rsid w:val="001F170C"/>
    <w:rPr>
      <w:rFonts w:ascii="Tahoma" w:eastAsia="Calibri" w:hAnsi="Tahoma" w:cs="Tahoma"/>
      <w:sz w:val="16"/>
      <w:szCs w:val="16"/>
    </w:rPr>
  </w:style>
  <w:style w:type="character" w:styleId="Hyperlien">
    <w:name w:val="Hyperlink"/>
    <w:rsid w:val="001F170C"/>
    <w:rPr>
      <w:color w:val="0000FF"/>
      <w:u w:val="single"/>
    </w:rPr>
  </w:style>
  <w:style w:type="character" w:customStyle="1" w:styleId="En-tteCar">
    <w:name w:val="En-tête Car"/>
    <w:rsid w:val="001F170C"/>
    <w:rPr>
      <w:rFonts w:ascii="Calibri" w:eastAsia="Calibri" w:hAnsi="Calibri" w:cs="Times New Roman"/>
    </w:rPr>
  </w:style>
  <w:style w:type="character" w:customStyle="1" w:styleId="PieddepageCar">
    <w:name w:val="Pied de page Car"/>
    <w:rsid w:val="001F170C"/>
    <w:rPr>
      <w:rFonts w:ascii="Calibri" w:eastAsia="Calibri" w:hAnsi="Calibri" w:cs="Times New Roman"/>
    </w:rPr>
  </w:style>
  <w:style w:type="character" w:styleId="Numrodepage">
    <w:name w:val="page number"/>
    <w:basedOn w:val="Policepardfaut1"/>
    <w:rsid w:val="001F170C"/>
  </w:style>
  <w:style w:type="character" w:customStyle="1" w:styleId="apple-converted-space">
    <w:name w:val="apple-converted-space"/>
    <w:basedOn w:val="Policepardfaut1"/>
    <w:rsid w:val="001F170C"/>
  </w:style>
  <w:style w:type="character" w:styleId="lev">
    <w:name w:val="Strong"/>
    <w:qFormat/>
    <w:rsid w:val="001F170C"/>
    <w:rPr>
      <w:b/>
      <w:bCs/>
    </w:rPr>
  </w:style>
  <w:style w:type="character" w:customStyle="1" w:styleId="Retraitcorpsdetexte2Car">
    <w:name w:val="Retrait corps de texte 2 Car"/>
    <w:rsid w:val="001F170C"/>
    <w:rPr>
      <w:rFonts w:ascii="Arial" w:eastAsia="Times New Roman" w:hAnsi="Arial" w:cs="Arial"/>
      <w:sz w:val="20"/>
      <w:szCs w:val="20"/>
    </w:rPr>
  </w:style>
  <w:style w:type="character" w:customStyle="1" w:styleId="Retraitcorpsdetexte3Car">
    <w:name w:val="Retrait corps de texte 3 Car"/>
    <w:rsid w:val="001F170C"/>
    <w:rPr>
      <w:rFonts w:ascii="Arial" w:eastAsia="Times New Roman" w:hAnsi="Arial" w:cs="Arial"/>
      <w:b/>
      <w:bCs/>
      <w:sz w:val="20"/>
      <w:szCs w:val="20"/>
    </w:rPr>
  </w:style>
  <w:style w:type="character" w:customStyle="1" w:styleId="CorpsdetexteCar">
    <w:name w:val="Corps de texte Car"/>
    <w:rsid w:val="001F170C"/>
    <w:rPr>
      <w:rFonts w:ascii="Arial" w:eastAsia="Times New Roman" w:hAnsi="Arial" w:cs="Arial"/>
      <w:b/>
      <w:bCs/>
      <w:sz w:val="20"/>
      <w:szCs w:val="20"/>
    </w:rPr>
  </w:style>
  <w:style w:type="character" w:customStyle="1" w:styleId="RetraitcorpsdetexteCar">
    <w:name w:val="Retrait corps de texte Car"/>
    <w:rsid w:val="001F170C"/>
    <w:rPr>
      <w:rFonts w:ascii="Calibri" w:eastAsia="Calibri" w:hAnsi="Calibri" w:cs="Times New Roman"/>
    </w:rPr>
  </w:style>
  <w:style w:type="character" w:customStyle="1" w:styleId="Policepardfaut2">
    <w:name w:val="Police par défaut2"/>
    <w:rsid w:val="001F170C"/>
  </w:style>
  <w:style w:type="character" w:styleId="Lienvisit">
    <w:name w:val="FollowedHyperlink"/>
    <w:rsid w:val="001F170C"/>
    <w:rPr>
      <w:color w:val="800000"/>
      <w:u w:val="single"/>
    </w:rPr>
  </w:style>
  <w:style w:type="paragraph" w:customStyle="1" w:styleId="Heading">
    <w:name w:val="Heading"/>
    <w:basedOn w:val="Normal"/>
    <w:next w:val="Corpsdetexte"/>
    <w:rsid w:val="001F170C"/>
    <w:pPr>
      <w:keepNext/>
      <w:spacing w:before="240" w:after="120"/>
    </w:pPr>
    <w:rPr>
      <w:rFonts w:ascii="Arial" w:eastAsia="Microsoft YaHei" w:hAnsi="Arial" w:cs="Arial"/>
      <w:sz w:val="28"/>
      <w:szCs w:val="28"/>
    </w:rPr>
  </w:style>
  <w:style w:type="paragraph" w:styleId="Corpsdetexte">
    <w:name w:val="Body Text"/>
    <w:basedOn w:val="Normal"/>
    <w:link w:val="CorpsdetexteCar1"/>
    <w:rsid w:val="001F170C"/>
    <w:pPr>
      <w:spacing w:after="0" w:line="240" w:lineRule="auto"/>
      <w:jc w:val="both"/>
    </w:pPr>
    <w:rPr>
      <w:rFonts w:ascii="Arial" w:eastAsia="Times New Roman" w:hAnsi="Arial" w:cs="Arial"/>
      <w:b/>
      <w:bCs/>
      <w:sz w:val="20"/>
      <w:szCs w:val="20"/>
    </w:rPr>
  </w:style>
  <w:style w:type="character" w:customStyle="1" w:styleId="CorpsdetexteCar1">
    <w:name w:val="Corps de texte Car1"/>
    <w:basedOn w:val="Policepardfaut"/>
    <w:link w:val="Corpsdetexte"/>
    <w:rsid w:val="001F170C"/>
    <w:rPr>
      <w:rFonts w:ascii="Arial" w:eastAsia="Times New Roman" w:hAnsi="Arial" w:cs="Arial"/>
      <w:b/>
      <w:bCs/>
      <w:kern w:val="2"/>
      <w:sz w:val="20"/>
      <w:szCs w:val="20"/>
      <w:lang w:eastAsia="zh-CN"/>
    </w:rPr>
  </w:style>
  <w:style w:type="paragraph" w:styleId="Liste">
    <w:name w:val="List"/>
    <w:basedOn w:val="Corpsdetexte"/>
    <w:rsid w:val="001F170C"/>
  </w:style>
  <w:style w:type="paragraph" w:styleId="Lgende">
    <w:name w:val="caption"/>
    <w:basedOn w:val="Normal"/>
    <w:qFormat/>
    <w:rsid w:val="001F170C"/>
    <w:pPr>
      <w:suppressLineNumbers/>
      <w:spacing w:before="120" w:after="120"/>
    </w:pPr>
    <w:rPr>
      <w:rFonts w:cs="Arial"/>
      <w:i/>
      <w:iCs/>
      <w:sz w:val="24"/>
      <w:szCs w:val="24"/>
    </w:rPr>
  </w:style>
  <w:style w:type="paragraph" w:customStyle="1" w:styleId="Index">
    <w:name w:val="Index"/>
    <w:basedOn w:val="Normal"/>
    <w:rsid w:val="001F170C"/>
    <w:pPr>
      <w:suppressLineNumbers/>
    </w:pPr>
    <w:rPr>
      <w:rFonts w:cs="Arial"/>
    </w:rPr>
  </w:style>
  <w:style w:type="paragraph" w:styleId="Textedebulles">
    <w:name w:val="Balloon Text"/>
    <w:basedOn w:val="Normal"/>
    <w:link w:val="TextedebullesCar1"/>
    <w:rsid w:val="001F170C"/>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rsid w:val="001F170C"/>
    <w:rPr>
      <w:rFonts w:ascii="Tahoma" w:eastAsia="Calibri" w:hAnsi="Tahoma" w:cs="Tahoma"/>
      <w:kern w:val="2"/>
      <w:sz w:val="16"/>
      <w:szCs w:val="16"/>
      <w:lang w:eastAsia="zh-CN"/>
    </w:rPr>
  </w:style>
  <w:style w:type="paragraph" w:customStyle="1" w:styleId="HeaderandFooter">
    <w:name w:val="Header and Footer"/>
    <w:basedOn w:val="Normal"/>
    <w:rsid w:val="001F170C"/>
    <w:pPr>
      <w:suppressLineNumbers/>
      <w:tabs>
        <w:tab w:val="center" w:pos="4819"/>
        <w:tab w:val="right" w:pos="9638"/>
      </w:tabs>
    </w:pPr>
  </w:style>
  <w:style w:type="paragraph" w:styleId="En-tte">
    <w:name w:val="header"/>
    <w:basedOn w:val="Normal"/>
    <w:link w:val="En-tteCar1"/>
    <w:rsid w:val="001F170C"/>
    <w:pPr>
      <w:tabs>
        <w:tab w:val="center" w:pos="4536"/>
        <w:tab w:val="right" w:pos="9072"/>
      </w:tabs>
      <w:spacing w:after="0" w:line="240" w:lineRule="auto"/>
    </w:pPr>
  </w:style>
  <w:style w:type="character" w:customStyle="1" w:styleId="En-tteCar1">
    <w:name w:val="En-tête Car1"/>
    <w:basedOn w:val="Policepardfaut"/>
    <w:link w:val="En-tte"/>
    <w:rsid w:val="001F170C"/>
    <w:rPr>
      <w:rFonts w:ascii="Calibri" w:eastAsia="Calibri" w:hAnsi="Calibri" w:cs="Times New Roman"/>
      <w:kern w:val="2"/>
      <w:lang w:eastAsia="zh-CN"/>
    </w:rPr>
  </w:style>
  <w:style w:type="paragraph" w:styleId="Pieddepage">
    <w:name w:val="footer"/>
    <w:basedOn w:val="Normal"/>
    <w:link w:val="PieddepageCar1"/>
    <w:rsid w:val="001F170C"/>
    <w:pPr>
      <w:tabs>
        <w:tab w:val="center" w:pos="4536"/>
        <w:tab w:val="right" w:pos="9072"/>
      </w:tabs>
      <w:spacing w:after="0" w:line="240" w:lineRule="auto"/>
    </w:pPr>
  </w:style>
  <w:style w:type="character" w:customStyle="1" w:styleId="PieddepageCar1">
    <w:name w:val="Pied de page Car1"/>
    <w:basedOn w:val="Policepardfaut"/>
    <w:link w:val="Pieddepage"/>
    <w:rsid w:val="001F170C"/>
    <w:rPr>
      <w:rFonts w:ascii="Calibri" w:eastAsia="Calibri" w:hAnsi="Calibri" w:cs="Times New Roman"/>
      <w:kern w:val="2"/>
      <w:lang w:eastAsia="zh-CN"/>
    </w:rPr>
  </w:style>
  <w:style w:type="paragraph" w:styleId="Paragraphedeliste">
    <w:name w:val="List Paragraph"/>
    <w:basedOn w:val="Normal"/>
    <w:qFormat/>
    <w:rsid w:val="001F170C"/>
    <w:pPr>
      <w:ind w:left="720"/>
      <w:contextualSpacing/>
    </w:pPr>
  </w:style>
  <w:style w:type="paragraph" w:customStyle="1" w:styleId="MAE-NIV01">
    <w:name w:val="MAE-NIV01"/>
    <w:rsid w:val="001F170C"/>
    <w:pPr>
      <w:suppressAutoHyphens/>
      <w:spacing w:after="100" w:line="240" w:lineRule="auto"/>
    </w:pPr>
    <w:rPr>
      <w:rFonts w:ascii="Times New Roman" w:eastAsia="Times New Roman" w:hAnsi="Times New Roman" w:cs="Times New Roman"/>
      <w:b/>
      <w:caps/>
      <w:kern w:val="2"/>
      <w:sz w:val="20"/>
      <w:szCs w:val="20"/>
      <w:lang w:eastAsia="fr-FR"/>
    </w:rPr>
  </w:style>
  <w:style w:type="paragraph" w:styleId="NormalWeb">
    <w:name w:val="Normal (Web)"/>
    <w:basedOn w:val="Normal"/>
    <w:rsid w:val="001F170C"/>
    <w:pPr>
      <w:spacing w:before="280" w:after="280" w:line="240" w:lineRule="auto"/>
    </w:pPr>
    <w:rPr>
      <w:rFonts w:ascii="Times New Roman" w:eastAsia="Times New Roman" w:hAnsi="Times New Roman"/>
      <w:sz w:val="24"/>
      <w:szCs w:val="24"/>
    </w:rPr>
  </w:style>
  <w:style w:type="paragraph" w:styleId="Sansinterligne">
    <w:name w:val="No Spacing"/>
    <w:qFormat/>
    <w:rsid w:val="001F170C"/>
    <w:pPr>
      <w:widowControl w:val="0"/>
      <w:suppressAutoHyphens/>
      <w:spacing w:after="0" w:line="240" w:lineRule="auto"/>
    </w:pPr>
    <w:rPr>
      <w:rFonts w:ascii="Nimbus Roman No9 L" w:eastAsia="DejaVu Sans" w:hAnsi="Nimbus Roman No9 L" w:cs="Nimbus Roman No9 L"/>
      <w:kern w:val="2"/>
      <w:sz w:val="24"/>
      <w:szCs w:val="24"/>
      <w:lang w:eastAsia="zh-CN"/>
    </w:rPr>
  </w:style>
  <w:style w:type="paragraph" w:customStyle="1" w:styleId="Retraitcorpsdetexte21">
    <w:name w:val="Retrait corps de texte 21"/>
    <w:basedOn w:val="Normal"/>
    <w:rsid w:val="001F170C"/>
    <w:pPr>
      <w:spacing w:after="0" w:line="240" w:lineRule="auto"/>
      <w:ind w:left="708"/>
      <w:jc w:val="both"/>
    </w:pPr>
    <w:rPr>
      <w:rFonts w:ascii="Arial" w:eastAsia="Times New Roman" w:hAnsi="Arial" w:cs="Arial"/>
      <w:sz w:val="20"/>
      <w:szCs w:val="20"/>
    </w:rPr>
  </w:style>
  <w:style w:type="paragraph" w:customStyle="1" w:styleId="Retraitcorpsdetexte31">
    <w:name w:val="Retrait corps de texte 31"/>
    <w:basedOn w:val="Normal"/>
    <w:rsid w:val="001F170C"/>
    <w:pPr>
      <w:spacing w:after="0" w:line="240" w:lineRule="auto"/>
      <w:ind w:left="708"/>
      <w:jc w:val="both"/>
    </w:pPr>
    <w:rPr>
      <w:rFonts w:ascii="Arial" w:eastAsia="Times New Roman" w:hAnsi="Arial" w:cs="Arial"/>
      <w:b/>
      <w:bCs/>
      <w:sz w:val="20"/>
      <w:szCs w:val="20"/>
    </w:rPr>
  </w:style>
  <w:style w:type="paragraph" w:styleId="Retraitcorpsdetexte">
    <w:name w:val="Body Text Indent"/>
    <w:basedOn w:val="Normal"/>
    <w:link w:val="RetraitcorpsdetexteCar1"/>
    <w:rsid w:val="001F170C"/>
    <w:pPr>
      <w:spacing w:after="120"/>
      <w:ind w:left="283"/>
    </w:pPr>
  </w:style>
  <w:style w:type="character" w:customStyle="1" w:styleId="RetraitcorpsdetexteCar1">
    <w:name w:val="Retrait corps de texte Car1"/>
    <w:basedOn w:val="Policepardfaut"/>
    <w:link w:val="Retraitcorpsdetexte"/>
    <w:rsid w:val="001F170C"/>
    <w:rPr>
      <w:rFonts w:ascii="Calibri" w:eastAsia="Calibri" w:hAnsi="Calibri" w:cs="Times New Roman"/>
      <w:kern w:val="2"/>
      <w:lang w:eastAsia="zh-CN"/>
    </w:rPr>
  </w:style>
  <w:style w:type="paragraph" w:customStyle="1" w:styleId="Paragraphedeliste1">
    <w:name w:val="Paragraphe de liste1"/>
    <w:basedOn w:val="Normal"/>
    <w:rsid w:val="001F170C"/>
    <w:pPr>
      <w:ind w:left="720"/>
      <w:contextualSpacing/>
    </w:pPr>
    <w:rPr>
      <w:rFonts w:eastAsia="Batang"/>
    </w:rPr>
  </w:style>
  <w:style w:type="paragraph" w:customStyle="1" w:styleId="Default">
    <w:name w:val="Default"/>
    <w:rsid w:val="001F170C"/>
    <w:pPr>
      <w:suppressAutoHyphens/>
      <w:autoSpaceDE w:val="0"/>
      <w:spacing w:after="0" w:line="240" w:lineRule="auto"/>
    </w:pPr>
    <w:rPr>
      <w:rFonts w:ascii="Calibri" w:eastAsia="Calibri" w:hAnsi="Calibri" w:cs="Calibri"/>
      <w:color w:val="000000"/>
      <w:kern w:val="2"/>
      <w:sz w:val="24"/>
      <w:szCs w:val="24"/>
      <w:lang w:eastAsia="zh-CN"/>
    </w:rPr>
  </w:style>
  <w:style w:type="paragraph" w:customStyle="1" w:styleId="gmail-msolistparagraph">
    <w:name w:val="gmail-msolistparagraph"/>
    <w:basedOn w:val="Normal"/>
    <w:rsid w:val="001F170C"/>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rsid w:val="001F170C"/>
    <w:pPr>
      <w:suppressLineNumbers/>
    </w:pPr>
  </w:style>
  <w:style w:type="paragraph" w:customStyle="1" w:styleId="TableHeading">
    <w:name w:val="Table Heading"/>
    <w:basedOn w:val="TableContents"/>
    <w:rsid w:val="001F170C"/>
    <w:pPr>
      <w:jc w:val="center"/>
    </w:pPr>
    <w:rPr>
      <w:b/>
      <w:bCs/>
    </w:rPr>
  </w:style>
  <w:style w:type="paragraph" w:customStyle="1" w:styleId="FrameContents">
    <w:name w:val="Frame Contents"/>
    <w:basedOn w:val="Normal"/>
    <w:rsid w:val="001F170C"/>
  </w:style>
  <w:style w:type="character" w:styleId="Mentionnonrsolue">
    <w:name w:val="Unresolved Mention"/>
    <w:uiPriority w:val="99"/>
    <w:semiHidden/>
    <w:unhideWhenUsed/>
    <w:rsid w:val="001F170C"/>
    <w:rPr>
      <w:color w:val="605E5C"/>
      <w:shd w:val="clear" w:color="auto" w:fill="E1DFDD"/>
    </w:rPr>
  </w:style>
  <w:style w:type="table" w:styleId="Grilledutableau">
    <w:name w:val="Table Grid"/>
    <w:basedOn w:val="TableauNormal"/>
    <w:uiPriority w:val="39"/>
    <w:rsid w:val="001F170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1462</Words>
  <Characters>8047</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KNAUB</dc:creator>
  <cp:keywords/>
  <dc:description/>
  <cp:lastModifiedBy>Admin ELEM3</cp:lastModifiedBy>
  <cp:revision>11</cp:revision>
  <dcterms:created xsi:type="dcterms:W3CDTF">2020-09-04T15:28:00Z</dcterms:created>
  <dcterms:modified xsi:type="dcterms:W3CDTF">2020-09-04T20:37:00Z</dcterms:modified>
</cp:coreProperties>
</file>