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B06F" w14:textId="50A14C85" w:rsidR="001175DA" w:rsidRDefault="00777A44" w:rsidP="00AC3027">
      <w:pPr>
        <w:pStyle w:val="Titre1"/>
        <w:jc w:val="center"/>
        <w:rPr>
          <w:rFonts w:ascii="Georgia" w:hAnsi="Georgia"/>
          <w:color w:val="1F4E79" w:themeColor="accent1" w:themeShade="80"/>
          <w:sz w:val="36"/>
          <w:szCs w:val="36"/>
        </w:rPr>
      </w:pPr>
      <w:r w:rsidRPr="003942CE">
        <w:rPr>
          <w:rFonts w:ascii="Georgia" w:hAnsi="Georgia"/>
          <w:color w:val="1F4E79" w:themeColor="accent1" w:themeShade="80"/>
          <w:sz w:val="36"/>
          <w:szCs w:val="36"/>
        </w:rPr>
        <w:t>REUNION DE RENTREE</w:t>
      </w:r>
    </w:p>
    <w:p w14:paraId="57016FEB" w14:textId="07E1A945" w:rsidR="00F43104" w:rsidRPr="00F43104" w:rsidRDefault="00F43104" w:rsidP="00F43104">
      <w:pPr>
        <w:jc w:val="center"/>
      </w:pPr>
      <w:r>
        <w:t>Présentation générale de l’école</w:t>
      </w:r>
    </w:p>
    <w:p w14:paraId="5D887A19" w14:textId="77777777" w:rsidR="00931CE3" w:rsidRPr="00122CF3" w:rsidRDefault="00931CE3" w:rsidP="00122CF3">
      <w:pPr>
        <w:rPr>
          <w:szCs w:val="24"/>
        </w:rPr>
      </w:pPr>
    </w:p>
    <w:p w14:paraId="57C100E0" w14:textId="77777777" w:rsidR="00777A44" w:rsidRPr="00122CF3" w:rsidRDefault="00777A44" w:rsidP="00122CF3">
      <w:pPr>
        <w:rPr>
          <w:szCs w:val="24"/>
          <w:u w:val="single"/>
        </w:rPr>
      </w:pPr>
    </w:p>
    <w:p w14:paraId="224B6B84" w14:textId="77777777" w:rsidR="00C03719" w:rsidRPr="00AC3027" w:rsidRDefault="00C03719" w:rsidP="00AC3027">
      <w:pPr>
        <w:pStyle w:val="Titre2"/>
        <w:rPr>
          <w:rFonts w:ascii="Georgia" w:hAnsi="Georgia"/>
          <w:sz w:val="32"/>
          <w:szCs w:val="32"/>
        </w:rPr>
      </w:pPr>
      <w:r w:rsidRPr="00AC3027">
        <w:rPr>
          <w:rFonts w:ascii="Georgia" w:hAnsi="Georgia"/>
          <w:sz w:val="32"/>
          <w:szCs w:val="32"/>
        </w:rPr>
        <w:t xml:space="preserve">I/ </w:t>
      </w:r>
      <w:r w:rsidR="00262798" w:rsidRPr="00AC3027">
        <w:rPr>
          <w:rFonts w:ascii="Georgia" w:hAnsi="Georgia"/>
          <w:sz w:val="32"/>
          <w:szCs w:val="32"/>
        </w:rPr>
        <w:t>Présentation</w:t>
      </w:r>
      <w:r w:rsidR="004E00A9" w:rsidRPr="00AC3027">
        <w:rPr>
          <w:rFonts w:ascii="Georgia" w:hAnsi="Georgia"/>
          <w:sz w:val="32"/>
          <w:szCs w:val="32"/>
        </w:rPr>
        <w:t xml:space="preserve"> </w:t>
      </w:r>
      <w:r w:rsidR="002F1795">
        <w:rPr>
          <w:rFonts w:ascii="Georgia" w:hAnsi="Georgia"/>
          <w:sz w:val="32"/>
          <w:szCs w:val="32"/>
        </w:rPr>
        <w:t xml:space="preserve">de l’école et </w:t>
      </w:r>
      <w:r w:rsidR="004E00A9" w:rsidRPr="00AC3027">
        <w:rPr>
          <w:rFonts w:ascii="Georgia" w:hAnsi="Georgia"/>
          <w:sz w:val="32"/>
          <w:szCs w:val="32"/>
        </w:rPr>
        <w:t>de la classe</w:t>
      </w:r>
    </w:p>
    <w:p w14:paraId="42686E23" w14:textId="77777777" w:rsidR="000F1FE3" w:rsidRPr="00122CF3" w:rsidRDefault="000F1FE3" w:rsidP="00EB47AF">
      <w:pPr>
        <w:jc w:val="both"/>
        <w:rPr>
          <w:szCs w:val="24"/>
        </w:rPr>
      </w:pPr>
    </w:p>
    <w:p w14:paraId="3B55FD9F" w14:textId="60C966B0" w:rsidR="00262798" w:rsidRPr="003B3BF5" w:rsidRDefault="00C03719" w:rsidP="00EB47AF">
      <w:pPr>
        <w:jc w:val="both"/>
        <w:rPr>
          <w:szCs w:val="24"/>
        </w:rPr>
      </w:pPr>
      <w:r w:rsidRPr="003B3BF5">
        <w:rPr>
          <w:szCs w:val="24"/>
        </w:rPr>
        <w:t>- Cécile Babicz</w:t>
      </w:r>
      <w:r w:rsidR="008A22C2" w:rsidRPr="003B3BF5">
        <w:rPr>
          <w:szCs w:val="24"/>
        </w:rPr>
        <w:t xml:space="preserve"> directrice et </w:t>
      </w:r>
      <w:r w:rsidR="004E00A9" w:rsidRPr="003B3BF5">
        <w:rPr>
          <w:szCs w:val="24"/>
        </w:rPr>
        <w:t xml:space="preserve"> enseigna</w:t>
      </w:r>
      <w:r w:rsidR="002F1795" w:rsidRPr="003B3BF5">
        <w:rPr>
          <w:szCs w:val="24"/>
        </w:rPr>
        <w:t>n</w:t>
      </w:r>
      <w:r w:rsidR="004E00A9" w:rsidRPr="003B3BF5">
        <w:rPr>
          <w:szCs w:val="24"/>
        </w:rPr>
        <w:t xml:space="preserve">te à </w:t>
      </w:r>
      <w:r w:rsidR="00BD75BB" w:rsidRPr="003B3BF5">
        <w:rPr>
          <w:szCs w:val="24"/>
        </w:rPr>
        <w:t>Boiss</w:t>
      </w:r>
      <w:r w:rsidR="007614E9" w:rsidRPr="003B3BF5">
        <w:rPr>
          <w:szCs w:val="24"/>
        </w:rPr>
        <w:t>y</w:t>
      </w:r>
      <w:r w:rsidR="00BD75BB" w:rsidRPr="003B3BF5">
        <w:rPr>
          <w:szCs w:val="24"/>
        </w:rPr>
        <w:t xml:space="preserve">-la-rivière </w:t>
      </w:r>
      <w:r w:rsidR="004E00A9" w:rsidRPr="003B3BF5">
        <w:rPr>
          <w:szCs w:val="24"/>
        </w:rPr>
        <w:t xml:space="preserve">depuis </w:t>
      </w:r>
      <w:r w:rsidR="007D5A2A" w:rsidRPr="003B3BF5">
        <w:rPr>
          <w:szCs w:val="24"/>
        </w:rPr>
        <w:t>7</w:t>
      </w:r>
      <w:r w:rsidR="004E00A9" w:rsidRPr="003B3BF5">
        <w:rPr>
          <w:szCs w:val="24"/>
        </w:rPr>
        <w:t xml:space="preserve"> ans</w:t>
      </w:r>
      <w:r w:rsidR="00931CE3" w:rsidRPr="003B3BF5">
        <w:rPr>
          <w:szCs w:val="24"/>
        </w:rPr>
        <w:t xml:space="preserve"> </w:t>
      </w:r>
      <w:r w:rsidR="007D5A2A" w:rsidRPr="003B3BF5">
        <w:rPr>
          <w:szCs w:val="24"/>
        </w:rPr>
        <w:t xml:space="preserve"> en classe de CP/CE1</w:t>
      </w:r>
    </w:p>
    <w:p w14:paraId="29754FDF" w14:textId="310C0F26" w:rsidR="004B2099" w:rsidRPr="003B3BF5" w:rsidRDefault="004B2099" w:rsidP="00EB47AF">
      <w:pPr>
        <w:jc w:val="both"/>
        <w:rPr>
          <w:szCs w:val="24"/>
        </w:rPr>
      </w:pPr>
      <w:r w:rsidRPr="003B3BF5">
        <w:rPr>
          <w:szCs w:val="24"/>
        </w:rPr>
        <w:t>- 5 classes :</w:t>
      </w:r>
    </w:p>
    <w:p w14:paraId="36ADE206" w14:textId="5FCBE935" w:rsidR="004B2099" w:rsidRPr="003B3BF5" w:rsidRDefault="004B2099" w:rsidP="00EB47AF">
      <w:pPr>
        <w:jc w:val="both"/>
        <w:rPr>
          <w:szCs w:val="24"/>
        </w:rPr>
      </w:pPr>
      <w:r w:rsidRPr="003B3BF5">
        <w:rPr>
          <w:szCs w:val="24"/>
        </w:rPr>
        <w:tab/>
        <w:t>* PS/MS : 24 élèves Florence Delacourt</w:t>
      </w:r>
    </w:p>
    <w:p w14:paraId="2CBE709E" w14:textId="3EE37BD6" w:rsidR="004B2099" w:rsidRPr="003B3BF5" w:rsidRDefault="004B2099" w:rsidP="00EB47AF">
      <w:pPr>
        <w:jc w:val="both"/>
        <w:rPr>
          <w:szCs w:val="24"/>
        </w:rPr>
      </w:pPr>
      <w:r w:rsidRPr="003B3BF5">
        <w:rPr>
          <w:szCs w:val="24"/>
        </w:rPr>
        <w:tab/>
        <w:t>* MS/GS : 21 élèves Séverine Bayvel</w:t>
      </w:r>
    </w:p>
    <w:p w14:paraId="3812A273" w14:textId="60272CCC" w:rsidR="004B2099" w:rsidRPr="003B3BF5" w:rsidRDefault="004B2099" w:rsidP="00EB47AF">
      <w:pPr>
        <w:jc w:val="both"/>
        <w:rPr>
          <w:szCs w:val="24"/>
        </w:rPr>
      </w:pPr>
      <w:r w:rsidRPr="003B3BF5">
        <w:rPr>
          <w:szCs w:val="24"/>
        </w:rPr>
        <w:tab/>
        <w:t>* CP/CE1 : 19 élèves Emmanuel Leroy (les lundis), moi-même (les mardis, jeudis et vendredis)</w:t>
      </w:r>
    </w:p>
    <w:p w14:paraId="59EE78A8" w14:textId="4ED7A2FD" w:rsidR="004B2099" w:rsidRPr="003B3BF5" w:rsidRDefault="004B2099" w:rsidP="00EB47AF">
      <w:pPr>
        <w:jc w:val="both"/>
        <w:rPr>
          <w:szCs w:val="24"/>
        </w:rPr>
      </w:pPr>
      <w:r w:rsidRPr="003B3BF5">
        <w:rPr>
          <w:szCs w:val="24"/>
        </w:rPr>
        <w:tab/>
        <w:t>* CE1/CE2 : 18 élèves Estelle Poulain</w:t>
      </w:r>
    </w:p>
    <w:p w14:paraId="4194A47E" w14:textId="0BF631FB" w:rsidR="004B2099" w:rsidRDefault="004B2099" w:rsidP="00EB47AF">
      <w:pPr>
        <w:jc w:val="both"/>
        <w:rPr>
          <w:szCs w:val="24"/>
        </w:rPr>
      </w:pPr>
      <w:r w:rsidRPr="003B3BF5">
        <w:rPr>
          <w:szCs w:val="24"/>
        </w:rPr>
        <w:tab/>
        <w:t xml:space="preserve">* CM1/CM2 : 28 élèves </w:t>
      </w:r>
      <w:r w:rsidR="003B3BF5" w:rsidRPr="003B3BF5">
        <w:rPr>
          <w:szCs w:val="24"/>
        </w:rPr>
        <w:t xml:space="preserve">Emmanuel Leroy (les mardis)  et </w:t>
      </w:r>
      <w:r w:rsidRPr="003B3BF5">
        <w:rPr>
          <w:szCs w:val="24"/>
        </w:rPr>
        <w:t>Jessica Le Guen</w:t>
      </w:r>
    </w:p>
    <w:p w14:paraId="2D1987CA" w14:textId="77777777" w:rsidR="004E3285" w:rsidRPr="003B3BF5" w:rsidRDefault="004E3285" w:rsidP="004E3285">
      <w:pPr>
        <w:jc w:val="both"/>
        <w:rPr>
          <w:szCs w:val="24"/>
        </w:rPr>
      </w:pPr>
      <w:r w:rsidRPr="003B3BF5">
        <w:rPr>
          <w:szCs w:val="24"/>
        </w:rPr>
        <w:t>- l’équipe éducative :</w:t>
      </w:r>
    </w:p>
    <w:p w14:paraId="477B0B5A" w14:textId="1554CC39" w:rsidR="004E3285" w:rsidRDefault="004E3285" w:rsidP="004E3285">
      <w:pPr>
        <w:ind w:firstLine="708"/>
        <w:jc w:val="both"/>
        <w:rPr>
          <w:szCs w:val="24"/>
        </w:rPr>
      </w:pPr>
      <w:r w:rsidRPr="003B3BF5">
        <w:rPr>
          <w:szCs w:val="24"/>
        </w:rPr>
        <w:t xml:space="preserve">* les AESH (Accompagnant des Elèves en Situation de Handicap) : Natacha </w:t>
      </w:r>
      <w:r>
        <w:rPr>
          <w:szCs w:val="24"/>
        </w:rPr>
        <w:t>pour les classes de MS/GS et CM1/CM2</w:t>
      </w:r>
      <w:r w:rsidRPr="003B3BF5">
        <w:rPr>
          <w:szCs w:val="24"/>
        </w:rPr>
        <w:t xml:space="preserve"> Sylvie </w:t>
      </w:r>
      <w:r>
        <w:rPr>
          <w:szCs w:val="24"/>
        </w:rPr>
        <w:t>pour les classes de CE1/CE2 et CM1/CM2</w:t>
      </w:r>
      <w:r w:rsidRPr="003B3BF5">
        <w:rPr>
          <w:szCs w:val="24"/>
        </w:rPr>
        <w:t xml:space="preserve"> et Viviane </w:t>
      </w:r>
      <w:r>
        <w:rPr>
          <w:szCs w:val="24"/>
        </w:rPr>
        <w:t>pour la classe de CE1/CE2</w:t>
      </w:r>
    </w:p>
    <w:p w14:paraId="7EE833D6" w14:textId="712B6891" w:rsidR="004E3285" w:rsidRPr="003B3BF5" w:rsidRDefault="004E3285" w:rsidP="004E3285">
      <w:pPr>
        <w:ind w:firstLine="708"/>
        <w:jc w:val="both"/>
        <w:rPr>
          <w:szCs w:val="24"/>
        </w:rPr>
      </w:pPr>
      <w:r>
        <w:rPr>
          <w:szCs w:val="24"/>
        </w:rPr>
        <w:t>* les ATSEM : Aurélie, Laetitia et Nadia</w:t>
      </w:r>
    </w:p>
    <w:p w14:paraId="0879F7C0" w14:textId="24C333E4" w:rsidR="004B2099" w:rsidRPr="003B3BF5" w:rsidRDefault="004B2099" w:rsidP="00EB47AF">
      <w:pPr>
        <w:jc w:val="both"/>
        <w:rPr>
          <w:szCs w:val="24"/>
        </w:rPr>
      </w:pPr>
      <w:r w:rsidRPr="003B3BF5">
        <w:rPr>
          <w:szCs w:val="24"/>
        </w:rPr>
        <w:t>- Règlement intérieur :</w:t>
      </w:r>
    </w:p>
    <w:p w14:paraId="224E0A87" w14:textId="1961A1F3" w:rsidR="004B2099" w:rsidRPr="003B3BF5" w:rsidRDefault="004B2099" w:rsidP="004B2099">
      <w:pPr>
        <w:pStyle w:val="Default"/>
        <w:rPr>
          <w:rFonts w:ascii="Georgia" w:hAnsi="Georgia"/>
        </w:rPr>
      </w:pPr>
      <w:r w:rsidRPr="003B3BF5">
        <w:rPr>
          <w:rFonts w:ascii="Georgia" w:hAnsi="Georgia"/>
        </w:rPr>
        <w:tab/>
        <w:t xml:space="preserve">* Toute absence doit être justifiée le jour même, en précisant la cause et la durée de l’absence. </w:t>
      </w:r>
    </w:p>
    <w:p w14:paraId="7D268C2A" w14:textId="1E8E6AC1" w:rsidR="004B2099" w:rsidRPr="003B3BF5" w:rsidRDefault="004B2099" w:rsidP="004B2099">
      <w:pPr>
        <w:pStyle w:val="Default"/>
        <w:rPr>
          <w:rFonts w:ascii="Georgia" w:hAnsi="Georgia"/>
        </w:rPr>
      </w:pPr>
      <w:r w:rsidRPr="003B3BF5">
        <w:rPr>
          <w:rFonts w:ascii="Georgia" w:hAnsi="Georgia"/>
        </w:rPr>
        <w:tab/>
        <w:t xml:space="preserve">* Horaires de l’école : 8h30-11h30 et 13h30-16h30. Le portail ouvre 10 minutes avant le début de la classe. </w:t>
      </w:r>
    </w:p>
    <w:p w14:paraId="6FAA67B3" w14:textId="4F86BA68" w:rsidR="004B2099" w:rsidRPr="001273B6" w:rsidRDefault="004B2099" w:rsidP="004B2099">
      <w:pPr>
        <w:pStyle w:val="Default"/>
        <w:rPr>
          <w:rFonts w:ascii="Georgia" w:hAnsi="Georgia" w:cs="Calibri"/>
        </w:rPr>
      </w:pPr>
      <w:r w:rsidRPr="003B3BF5">
        <w:rPr>
          <w:rFonts w:ascii="Georgia" w:hAnsi="Georgia"/>
        </w:rPr>
        <w:tab/>
        <w:t>* La scolarisation des enfants de petite section est obligatoire matin et après-</w:t>
      </w:r>
      <w:r w:rsidRPr="001273B6">
        <w:rPr>
          <w:rFonts w:ascii="Georgia" w:hAnsi="Georgia"/>
        </w:rPr>
        <w:t>midi, sauf aménagement particulier</w:t>
      </w:r>
      <w:r w:rsidRPr="001273B6">
        <w:rPr>
          <w:rFonts w:ascii="Georgia" w:hAnsi="Georgia" w:cs="Calibri"/>
        </w:rPr>
        <w:t>.</w:t>
      </w:r>
    </w:p>
    <w:p w14:paraId="7EAA031E" w14:textId="6318850A" w:rsidR="004B2099" w:rsidRPr="001273B6" w:rsidRDefault="004B2099" w:rsidP="004B2099">
      <w:pPr>
        <w:pStyle w:val="Default"/>
        <w:rPr>
          <w:rFonts w:ascii="Georgia" w:hAnsi="Georgia"/>
        </w:rPr>
      </w:pPr>
      <w:r w:rsidRPr="001273B6">
        <w:rPr>
          <w:rFonts w:ascii="Georgia" w:hAnsi="Georgia" w:cs="Calibri"/>
        </w:rPr>
        <w:tab/>
        <w:t>*</w:t>
      </w:r>
      <w:r w:rsidRPr="001273B6">
        <w:rPr>
          <w:rFonts w:ascii="Georgia" w:hAnsi="Georgia"/>
        </w:rPr>
        <w:t xml:space="preserve"> Les élèves, comme leur famille, doivent s’interdire tout comportement, geste ou parole, qui porterait atteinte à la dignité de la fonction et à la personne des adultes de l’école.</w:t>
      </w:r>
    </w:p>
    <w:p w14:paraId="455516D1" w14:textId="3B67B27E" w:rsidR="004B2099" w:rsidRPr="001273B6" w:rsidRDefault="004B2099" w:rsidP="004B2099">
      <w:pPr>
        <w:pStyle w:val="Default"/>
        <w:ind w:firstLine="708"/>
        <w:rPr>
          <w:rFonts w:ascii="Georgia" w:hAnsi="Georgia"/>
        </w:rPr>
      </w:pPr>
      <w:r w:rsidRPr="001273B6">
        <w:rPr>
          <w:rFonts w:ascii="Georgia" w:hAnsi="Georgia"/>
        </w:rPr>
        <w:t xml:space="preserve">* De même, les enseignants, les élèves et leur famille s’engagent à un respect mutuel au sein de la communauté éducative. </w:t>
      </w:r>
    </w:p>
    <w:p w14:paraId="71341B0D" w14:textId="2BED2FB5" w:rsidR="004B2099" w:rsidRPr="001273B6" w:rsidRDefault="004B2099" w:rsidP="004B2099">
      <w:pPr>
        <w:pStyle w:val="Default"/>
        <w:ind w:firstLine="708"/>
        <w:rPr>
          <w:rFonts w:ascii="Georgia" w:hAnsi="Georgia"/>
        </w:rPr>
      </w:pPr>
      <w:r w:rsidRPr="001273B6">
        <w:rPr>
          <w:rFonts w:ascii="Georgia" w:hAnsi="Georgia"/>
        </w:rPr>
        <w:t>* Un adulte ne peut en aucun cas régler un problème personnel avec un ou plusieurs élèves ni aux abords, ni dans l’enceinte de l’école.</w:t>
      </w:r>
    </w:p>
    <w:p w14:paraId="454BFEBB" w14:textId="3D84FE06" w:rsidR="004E1B7A" w:rsidRPr="001273B6" w:rsidRDefault="004E1B7A" w:rsidP="004E1B7A">
      <w:pPr>
        <w:ind w:firstLine="708"/>
        <w:rPr>
          <w:rFonts w:cs="Times New Roman"/>
          <w:szCs w:val="24"/>
        </w:rPr>
      </w:pPr>
      <w:r w:rsidRPr="001273B6">
        <w:rPr>
          <w:szCs w:val="24"/>
        </w:rPr>
        <w:t xml:space="preserve">* </w:t>
      </w:r>
      <w:r w:rsidRPr="001273B6">
        <w:rPr>
          <w:rFonts w:cs="Times New Roman"/>
          <w:szCs w:val="24"/>
        </w:rPr>
        <w:t>Lors des temps de récréation, les élèves ne peuvent pas apporter de nourriture pour éviter tout conflit entre élèves et améliorer leur hygiène alimentaire.</w:t>
      </w:r>
    </w:p>
    <w:p w14:paraId="76FEC06C" w14:textId="47FA5452" w:rsidR="004B2099" w:rsidRPr="001273B6" w:rsidRDefault="004B2099" w:rsidP="004B2099">
      <w:pPr>
        <w:pStyle w:val="Default"/>
        <w:ind w:firstLine="708"/>
        <w:rPr>
          <w:rFonts w:ascii="Georgia" w:hAnsi="Georgia"/>
        </w:rPr>
      </w:pPr>
      <w:r w:rsidRPr="001273B6">
        <w:rPr>
          <w:rFonts w:ascii="Georgia" w:hAnsi="Georgia"/>
        </w:rPr>
        <w:t xml:space="preserve">* Le personnel enseignant et les agents spécialisés ne sont pas autorisés à donner des médicaments aux enfants. En cas de traitement, un PAI (Projet d’Accueil Individualisé) sera mis en place avec le médecin scolaire. </w:t>
      </w:r>
    </w:p>
    <w:p w14:paraId="2628F56F" w14:textId="2C033471" w:rsidR="004B2099" w:rsidRPr="001273B6" w:rsidRDefault="004B2099" w:rsidP="004B2099">
      <w:pPr>
        <w:pStyle w:val="Default"/>
        <w:ind w:firstLine="708"/>
        <w:rPr>
          <w:rFonts w:ascii="Georgia" w:hAnsi="Georgia"/>
        </w:rPr>
      </w:pPr>
      <w:r w:rsidRPr="001273B6">
        <w:rPr>
          <w:rFonts w:ascii="Georgia" w:hAnsi="Georgia"/>
        </w:rPr>
        <w:t xml:space="preserve">* Sont concernés par ce PAI, les enfants atteints </w:t>
      </w:r>
    </w:p>
    <w:p w14:paraId="0C5C6317" w14:textId="14B5E540" w:rsidR="004B2099" w:rsidRPr="001273B6" w:rsidRDefault="004B2099" w:rsidP="004B2099">
      <w:pPr>
        <w:pStyle w:val="Default"/>
        <w:ind w:left="708" w:firstLine="708"/>
        <w:rPr>
          <w:rFonts w:ascii="Georgia" w:hAnsi="Georgia"/>
        </w:rPr>
      </w:pPr>
      <w:r w:rsidRPr="001273B6">
        <w:rPr>
          <w:rFonts w:ascii="Georgia" w:hAnsi="Georgia"/>
        </w:rPr>
        <w:t xml:space="preserve">□ de troubles de la santé évoluant sur de longues périodes (asthme, diabète…) </w:t>
      </w:r>
    </w:p>
    <w:p w14:paraId="4F5232EF" w14:textId="11FF92F8" w:rsidR="004B2099" w:rsidRPr="003B3BF5" w:rsidRDefault="004B2099" w:rsidP="004B2099">
      <w:pPr>
        <w:pStyle w:val="Default"/>
        <w:ind w:left="708" w:firstLine="708"/>
        <w:rPr>
          <w:rFonts w:ascii="Georgia" w:hAnsi="Georgia"/>
        </w:rPr>
      </w:pPr>
      <w:r w:rsidRPr="001273B6">
        <w:rPr>
          <w:rFonts w:ascii="Georgia" w:hAnsi="Georgia"/>
        </w:rPr>
        <w:t>□ d’allergies ou d’intolérances alimentaires.</w:t>
      </w:r>
      <w:r w:rsidRPr="003B3BF5">
        <w:rPr>
          <w:rFonts w:ascii="Georgia" w:hAnsi="Georgia"/>
        </w:rPr>
        <w:t xml:space="preserve"> </w:t>
      </w:r>
    </w:p>
    <w:p w14:paraId="1F78E2E7" w14:textId="1797543B" w:rsidR="004B2099" w:rsidRPr="003B3BF5" w:rsidRDefault="004B2099" w:rsidP="004B2099">
      <w:pPr>
        <w:pStyle w:val="Default"/>
        <w:ind w:firstLine="708"/>
        <w:rPr>
          <w:rFonts w:ascii="Georgia" w:hAnsi="Georgia"/>
        </w:rPr>
      </w:pPr>
      <w:r w:rsidRPr="003B3BF5">
        <w:rPr>
          <w:rFonts w:ascii="Georgia" w:hAnsi="Georgia"/>
        </w:rPr>
        <w:t xml:space="preserve">* Un enfant amené manifestement malade à l’école par un adulte responsable de sa garde ne sera pas accepté. </w:t>
      </w:r>
    </w:p>
    <w:p w14:paraId="5567C40D" w14:textId="38DD0D5C" w:rsidR="004B2099" w:rsidRPr="003B3BF5" w:rsidRDefault="004B2099" w:rsidP="004B2099">
      <w:pPr>
        <w:pStyle w:val="Default"/>
        <w:ind w:firstLine="708"/>
        <w:rPr>
          <w:rFonts w:ascii="Georgia" w:hAnsi="Georgia"/>
        </w:rPr>
      </w:pPr>
      <w:r w:rsidRPr="003B3BF5">
        <w:rPr>
          <w:rFonts w:ascii="Georgia" w:hAnsi="Georgia"/>
        </w:rPr>
        <w:t>* Les familles doivent signaler aux enseignants en début d’année, ou dès qu’il y a lieu, toute particularité médicale concernant leur enfant (port de prothèses auditives, de lunettes, de semelles orthopédiques…).</w:t>
      </w:r>
    </w:p>
    <w:p w14:paraId="0760ACB2" w14:textId="40FA7F3E" w:rsidR="004B2099" w:rsidRPr="003B3BF5" w:rsidRDefault="004B2099" w:rsidP="004B2099">
      <w:pPr>
        <w:pStyle w:val="Default"/>
        <w:spacing w:after="68"/>
        <w:ind w:firstLine="708"/>
        <w:rPr>
          <w:rFonts w:ascii="Georgia" w:hAnsi="Georgia"/>
        </w:rPr>
      </w:pPr>
      <w:r w:rsidRPr="003B3BF5">
        <w:rPr>
          <w:rFonts w:ascii="Georgia" w:hAnsi="Georgia"/>
        </w:rPr>
        <w:lastRenderedPageBreak/>
        <w:t xml:space="preserve">* Il est interdit aux enfants d’apporter à l’école tout objet dangereux susceptible d’entraîner des blessures (pas de collier chaîne, parapluie, boucles d’oreilles anneaux…) </w:t>
      </w:r>
      <w:r w:rsidRPr="003B3BF5">
        <w:rPr>
          <w:rFonts w:ascii="Georgia" w:hAnsi="Georgia"/>
          <w:i/>
          <w:iCs/>
        </w:rPr>
        <w:t xml:space="preserve">ainsi que des objets ou appareils connectés </w:t>
      </w:r>
      <w:r w:rsidRPr="003B3BF5">
        <w:rPr>
          <w:rFonts w:ascii="Georgia" w:hAnsi="Georgia"/>
        </w:rPr>
        <w:t xml:space="preserve">et déconseillé d’apporter des objets de valeur (bijoux en or…) ; aucun recours n’est possible en cas de perte. </w:t>
      </w:r>
    </w:p>
    <w:p w14:paraId="51BFC886" w14:textId="77777777" w:rsidR="001273B6" w:rsidRDefault="004B2099" w:rsidP="004B2099">
      <w:pPr>
        <w:pStyle w:val="Default"/>
        <w:spacing w:after="68"/>
        <w:ind w:firstLine="708"/>
        <w:rPr>
          <w:rFonts w:ascii="Georgia" w:hAnsi="Georgia"/>
        </w:rPr>
      </w:pPr>
      <w:r w:rsidRPr="003B3BF5">
        <w:rPr>
          <w:rFonts w:ascii="Georgia" w:hAnsi="Georgia"/>
        </w:rPr>
        <w:t>* Assurance des élèves : les familles ont le libre choix de l’assurance (garantie individuelle et responsabilité civile). Pour les sorties pédagogiques hors temps scolaire, tous les élèves doivent être assurés. Les parents fournissent les attestations d’assurance en début d’année à l’enseignant responsable de la classe de leur enfant</w:t>
      </w:r>
    </w:p>
    <w:p w14:paraId="22CDE775" w14:textId="603572C0" w:rsidR="004B2099" w:rsidRPr="003B3BF5" w:rsidRDefault="001273B6" w:rsidP="001273B6">
      <w:pPr>
        <w:ind w:firstLine="708"/>
        <w:jc w:val="both"/>
        <w:rPr>
          <w:szCs w:val="24"/>
        </w:rPr>
      </w:pPr>
      <w:r>
        <w:rPr>
          <w:szCs w:val="24"/>
        </w:rPr>
        <w:t>*</w:t>
      </w:r>
      <w:r w:rsidRPr="003B3BF5">
        <w:rPr>
          <w:szCs w:val="24"/>
        </w:rPr>
        <w:t xml:space="preserve"> en cas d’absence : envoyer systématiquement un message sur Toute Mon Année ou justifier par écrit dans le cahier de liaison pour garder une trace écrite</w:t>
      </w:r>
      <w:r w:rsidR="004B2099" w:rsidRPr="003B3BF5">
        <w:rPr>
          <w:szCs w:val="24"/>
        </w:rPr>
        <w:t xml:space="preserve"> </w:t>
      </w:r>
    </w:p>
    <w:p w14:paraId="46FAF33D" w14:textId="34307533" w:rsidR="004B2099" w:rsidRDefault="004B2099" w:rsidP="003B3BF5">
      <w:pPr>
        <w:pStyle w:val="Default"/>
        <w:ind w:firstLine="708"/>
        <w:rPr>
          <w:rFonts w:ascii="Georgia" w:hAnsi="Georgia"/>
        </w:rPr>
      </w:pPr>
      <w:r w:rsidRPr="003B3BF5">
        <w:rPr>
          <w:rFonts w:ascii="Georgia" w:hAnsi="Georgia"/>
        </w:rPr>
        <w:t xml:space="preserve">* Les parents doivent prévenir les enseignants en cas de changement dans les coordonnées personnelles données en début d’année. </w:t>
      </w:r>
    </w:p>
    <w:p w14:paraId="420D0177" w14:textId="2DC6D019" w:rsidR="001273B6" w:rsidRPr="003B3BF5" w:rsidRDefault="001273B6" w:rsidP="001273B6">
      <w:pPr>
        <w:ind w:firstLine="708"/>
        <w:jc w:val="both"/>
        <w:rPr>
          <w:szCs w:val="24"/>
        </w:rPr>
      </w:pPr>
      <w:r>
        <w:rPr>
          <w:szCs w:val="24"/>
        </w:rPr>
        <w:t xml:space="preserve">* </w:t>
      </w:r>
      <w:r w:rsidRPr="003B3BF5">
        <w:rPr>
          <w:szCs w:val="24"/>
        </w:rPr>
        <w:t>au bout de 4 demi-journées d’absence sans justificatif nous devrons remonter l’absence à l’Inspection</w:t>
      </w:r>
    </w:p>
    <w:p w14:paraId="24523664" w14:textId="338531E8" w:rsidR="004B2099" w:rsidRPr="003B3BF5" w:rsidRDefault="004B2099" w:rsidP="004B2099">
      <w:pPr>
        <w:pStyle w:val="Default"/>
        <w:spacing w:after="68"/>
        <w:ind w:firstLine="708"/>
        <w:rPr>
          <w:rFonts w:ascii="Georgia" w:hAnsi="Georgia"/>
        </w:rPr>
      </w:pPr>
      <w:r w:rsidRPr="003B3BF5">
        <w:rPr>
          <w:rFonts w:ascii="Georgia" w:hAnsi="Georgia"/>
        </w:rPr>
        <w:t xml:space="preserve">* L’enseignant est, en dehors de l’enceinte scolaire, déchargé de toute obligation de surveillance à l’égard de ses élèves avant ou après les heures d’ouverture de l’école. </w:t>
      </w:r>
    </w:p>
    <w:p w14:paraId="12BB1133" w14:textId="0530ED86" w:rsidR="004B2099" w:rsidRPr="003B3BF5" w:rsidRDefault="004B2099" w:rsidP="003B3BF5">
      <w:pPr>
        <w:pStyle w:val="Default"/>
        <w:ind w:firstLine="708"/>
        <w:rPr>
          <w:rFonts w:ascii="Georgia" w:hAnsi="Georgia"/>
        </w:rPr>
      </w:pPr>
      <w:r w:rsidRPr="003B3BF5">
        <w:rPr>
          <w:rFonts w:ascii="Georgia" w:hAnsi="Georgia"/>
        </w:rPr>
        <w:t xml:space="preserve">* Accueil des élèves : Les enfants n’allant pas à la garderie ne sont pas autorisés à pénétrer dans l’enceinte de l’école avant l’heure réglementaire. </w:t>
      </w:r>
    </w:p>
    <w:p w14:paraId="74BDA23E" w14:textId="4114D205" w:rsidR="004B2099" w:rsidRPr="003B3BF5" w:rsidRDefault="004B2099" w:rsidP="003B3BF5">
      <w:pPr>
        <w:pStyle w:val="Default"/>
        <w:ind w:firstLine="708"/>
        <w:rPr>
          <w:rFonts w:ascii="Georgia" w:hAnsi="Georgia"/>
        </w:rPr>
      </w:pPr>
      <w:r w:rsidRPr="003B3BF5">
        <w:rPr>
          <w:rFonts w:ascii="Georgia" w:hAnsi="Georgia"/>
        </w:rPr>
        <w:t xml:space="preserve">* Remise des élèves aux familles </w:t>
      </w:r>
    </w:p>
    <w:p w14:paraId="2A061B66" w14:textId="434AFD75" w:rsidR="004B2099" w:rsidRPr="003B3BF5" w:rsidRDefault="004B2099" w:rsidP="004B2099">
      <w:pPr>
        <w:pStyle w:val="Default"/>
        <w:ind w:left="708" w:firstLine="708"/>
        <w:rPr>
          <w:rFonts w:ascii="Georgia" w:hAnsi="Georgia"/>
        </w:rPr>
      </w:pPr>
      <w:r w:rsidRPr="003B3BF5">
        <w:rPr>
          <w:rFonts w:ascii="Georgia" w:hAnsi="Georgia"/>
        </w:rPr>
        <w:t xml:space="preserve">□ maternelles : les élèves sont remis à la sortie des classes ou la descente du car à leurs parents ou à toute personne désignée par eux par écrit. </w:t>
      </w:r>
    </w:p>
    <w:p w14:paraId="4755E575" w14:textId="56C9E753" w:rsidR="004B2099" w:rsidRPr="003B3BF5" w:rsidRDefault="004B2099" w:rsidP="003B3BF5">
      <w:pPr>
        <w:pStyle w:val="Default"/>
        <w:ind w:left="708" w:firstLine="708"/>
        <w:rPr>
          <w:rFonts w:ascii="Georgia" w:hAnsi="Georgia"/>
        </w:rPr>
      </w:pPr>
      <w:r w:rsidRPr="003B3BF5">
        <w:rPr>
          <w:rFonts w:ascii="Georgia" w:hAnsi="Georgia"/>
        </w:rPr>
        <w:t>□</w:t>
      </w:r>
      <w:r w:rsidR="003B3BF5" w:rsidRPr="003B3BF5">
        <w:rPr>
          <w:rFonts w:ascii="Georgia" w:hAnsi="Georgia"/>
        </w:rPr>
        <w:t xml:space="preserve"> </w:t>
      </w:r>
      <w:r w:rsidRPr="003B3BF5">
        <w:rPr>
          <w:rFonts w:ascii="Georgia" w:hAnsi="Georgia"/>
        </w:rPr>
        <w:t xml:space="preserve">élémentaires : La sortie des élèves s'effectue sous la surveillance de leurs enseignants jusqu'aux portes de l'établissement. L’enfant est alors sous la responsabilité des parents. </w:t>
      </w:r>
    </w:p>
    <w:p w14:paraId="45508555" w14:textId="0388FBF0" w:rsidR="004B2099" w:rsidRPr="003B3BF5" w:rsidRDefault="004B2099" w:rsidP="004B2099">
      <w:pPr>
        <w:pStyle w:val="Default"/>
        <w:ind w:left="708" w:firstLine="708"/>
        <w:rPr>
          <w:rFonts w:ascii="Georgia" w:hAnsi="Georgia"/>
        </w:rPr>
      </w:pPr>
      <w:r w:rsidRPr="003B3BF5">
        <w:rPr>
          <w:rFonts w:ascii="Georgia" w:hAnsi="Georgia"/>
        </w:rPr>
        <w:t>□ En cas de retard exceptionnel, prévenir l’école de l’enfant au moins ¼ d’h</w:t>
      </w:r>
      <w:r w:rsidR="003B3BF5" w:rsidRPr="003B3BF5">
        <w:rPr>
          <w:rFonts w:ascii="Georgia" w:hAnsi="Georgia"/>
        </w:rPr>
        <w:t>eure</w:t>
      </w:r>
      <w:r w:rsidRPr="003B3BF5">
        <w:rPr>
          <w:rFonts w:ascii="Georgia" w:hAnsi="Georgia"/>
        </w:rPr>
        <w:t xml:space="preserve"> avant l’heure de sortie. </w:t>
      </w:r>
    </w:p>
    <w:p w14:paraId="135652AC" w14:textId="2EB394E3" w:rsidR="004B2099" w:rsidRPr="003B3BF5" w:rsidRDefault="004B2099" w:rsidP="001273B6">
      <w:pPr>
        <w:pStyle w:val="Default"/>
        <w:ind w:left="708" w:firstLine="708"/>
        <w:rPr>
          <w:rFonts w:ascii="Georgia" w:hAnsi="Georgia"/>
        </w:rPr>
      </w:pPr>
      <w:r w:rsidRPr="003B3BF5">
        <w:rPr>
          <w:rFonts w:ascii="Georgia" w:hAnsi="Georgia"/>
        </w:rPr>
        <w:t>□ cas des parents séparés : fournir une photocopie du jugement, précisant le parent chez lequel réside l’enfant selon les périodes.</w:t>
      </w:r>
    </w:p>
    <w:p w14:paraId="036DF75C" w14:textId="77777777" w:rsidR="008A22C2" w:rsidRPr="003B3BF5" w:rsidRDefault="002F1795" w:rsidP="00EB47AF">
      <w:pPr>
        <w:jc w:val="both"/>
        <w:rPr>
          <w:szCs w:val="24"/>
        </w:rPr>
      </w:pPr>
      <w:r w:rsidRPr="003B3BF5">
        <w:rPr>
          <w:szCs w:val="24"/>
        </w:rPr>
        <w:t xml:space="preserve">- </w:t>
      </w:r>
      <w:r w:rsidR="008A22C2" w:rsidRPr="003B3BF5">
        <w:rPr>
          <w:szCs w:val="24"/>
        </w:rPr>
        <w:t>Contacts :</w:t>
      </w:r>
    </w:p>
    <w:p w14:paraId="2DE7C256" w14:textId="56ECD201" w:rsidR="008A22C2" w:rsidRPr="003B3BF5" w:rsidRDefault="008A22C2" w:rsidP="008A22C2">
      <w:pPr>
        <w:ind w:firstLine="708"/>
        <w:jc w:val="both"/>
        <w:rPr>
          <w:szCs w:val="24"/>
        </w:rPr>
      </w:pPr>
      <w:r w:rsidRPr="003B3BF5">
        <w:rPr>
          <w:szCs w:val="24"/>
        </w:rPr>
        <w:t xml:space="preserve">- pour les questions </w:t>
      </w:r>
      <w:r w:rsidR="002D4447" w:rsidRPr="003B3BF5">
        <w:rPr>
          <w:szCs w:val="24"/>
        </w:rPr>
        <w:t>administratives</w:t>
      </w:r>
      <w:r w:rsidRPr="003B3BF5">
        <w:rPr>
          <w:szCs w:val="24"/>
        </w:rPr>
        <w:t> :</w:t>
      </w:r>
    </w:p>
    <w:p w14:paraId="0C9A07D2" w14:textId="74CD495C" w:rsidR="008A22C2" w:rsidRPr="003B3BF5" w:rsidRDefault="008A22C2" w:rsidP="008A22C2">
      <w:pPr>
        <w:ind w:left="708" w:firstLine="708"/>
        <w:jc w:val="both"/>
        <w:rPr>
          <w:szCs w:val="24"/>
        </w:rPr>
      </w:pPr>
      <w:r w:rsidRPr="003B3BF5">
        <w:rPr>
          <w:szCs w:val="24"/>
        </w:rPr>
        <w:t>- par m</w:t>
      </w:r>
      <w:r w:rsidR="003B3BF5">
        <w:rPr>
          <w:szCs w:val="24"/>
        </w:rPr>
        <w:t>essage</w:t>
      </w:r>
      <w:r w:rsidRPr="003B3BF5">
        <w:rPr>
          <w:szCs w:val="24"/>
        </w:rPr>
        <w:t xml:space="preserve"> </w:t>
      </w:r>
      <w:r w:rsidR="003B3BF5">
        <w:rPr>
          <w:szCs w:val="24"/>
        </w:rPr>
        <w:t>sur l’espace école du site Toute Mon Année</w:t>
      </w:r>
    </w:p>
    <w:p w14:paraId="32518D4F" w14:textId="77777777" w:rsidR="008A22C2" w:rsidRPr="003B3BF5" w:rsidRDefault="008A22C2" w:rsidP="008A22C2">
      <w:pPr>
        <w:ind w:left="708" w:firstLine="708"/>
        <w:jc w:val="both"/>
        <w:rPr>
          <w:szCs w:val="24"/>
        </w:rPr>
      </w:pPr>
      <w:r w:rsidRPr="003B3BF5">
        <w:rPr>
          <w:szCs w:val="24"/>
        </w:rPr>
        <w:t>- par téléphone au 09 60 07 35 04</w:t>
      </w:r>
    </w:p>
    <w:p w14:paraId="6CEF8C7C" w14:textId="3B39C544" w:rsidR="005556FE" w:rsidRPr="003B3BF5" w:rsidRDefault="008A22C2" w:rsidP="008A22C2">
      <w:pPr>
        <w:ind w:left="708" w:firstLine="708"/>
        <w:jc w:val="both"/>
        <w:rPr>
          <w:szCs w:val="24"/>
        </w:rPr>
      </w:pPr>
      <w:r w:rsidRPr="003B3BF5">
        <w:rPr>
          <w:szCs w:val="24"/>
        </w:rPr>
        <w:t>- rendez-vous en présentiel tous les lundis</w:t>
      </w:r>
    </w:p>
    <w:p w14:paraId="1FBD2E72" w14:textId="7918214F" w:rsidR="008A22C2" w:rsidRPr="003B3BF5" w:rsidRDefault="008A22C2" w:rsidP="008A22C2">
      <w:pPr>
        <w:jc w:val="both"/>
        <w:rPr>
          <w:szCs w:val="24"/>
        </w:rPr>
      </w:pPr>
      <w:r w:rsidRPr="003B3BF5">
        <w:rPr>
          <w:szCs w:val="24"/>
        </w:rPr>
        <w:tab/>
        <w:t>- pour les questions pédagogiques :</w:t>
      </w:r>
    </w:p>
    <w:p w14:paraId="7B90C51E" w14:textId="200464F2" w:rsidR="008A22C2" w:rsidRPr="003B3BF5" w:rsidRDefault="008A22C2" w:rsidP="008A22C2">
      <w:pPr>
        <w:jc w:val="both"/>
        <w:rPr>
          <w:szCs w:val="24"/>
        </w:rPr>
      </w:pPr>
      <w:r w:rsidRPr="003B3BF5">
        <w:rPr>
          <w:szCs w:val="24"/>
        </w:rPr>
        <w:tab/>
      </w:r>
      <w:r w:rsidRPr="003B3BF5">
        <w:rPr>
          <w:szCs w:val="24"/>
        </w:rPr>
        <w:tab/>
        <w:t>- prendre rendez-vous avec les enseignants directement sur l’ENT (Toute Mon Année)</w:t>
      </w:r>
    </w:p>
    <w:p w14:paraId="63A1665D" w14:textId="0F2F3D70" w:rsidR="008A22C2" w:rsidRPr="003B3BF5" w:rsidRDefault="008A22C2" w:rsidP="008A22C2">
      <w:pPr>
        <w:jc w:val="both"/>
        <w:rPr>
          <w:szCs w:val="24"/>
        </w:rPr>
      </w:pPr>
      <w:r w:rsidRPr="003B3BF5">
        <w:rPr>
          <w:szCs w:val="24"/>
        </w:rPr>
        <w:tab/>
        <w:t>- pour toute urgence :</w:t>
      </w:r>
    </w:p>
    <w:p w14:paraId="22549B6D" w14:textId="2B69C584" w:rsidR="008A22C2" w:rsidRPr="003B3BF5" w:rsidRDefault="008A22C2" w:rsidP="008A22C2">
      <w:pPr>
        <w:jc w:val="both"/>
        <w:rPr>
          <w:szCs w:val="24"/>
        </w:rPr>
      </w:pPr>
      <w:r w:rsidRPr="003B3BF5">
        <w:rPr>
          <w:szCs w:val="24"/>
        </w:rPr>
        <w:tab/>
      </w:r>
      <w:r w:rsidRPr="003B3BF5">
        <w:rPr>
          <w:szCs w:val="24"/>
        </w:rPr>
        <w:tab/>
        <w:t>- par téléphone pour la maternelle : 01 64 95 66 68</w:t>
      </w:r>
    </w:p>
    <w:p w14:paraId="2043EAE6" w14:textId="071FD7BE" w:rsidR="008A22C2" w:rsidRPr="003B3BF5" w:rsidRDefault="008A22C2" w:rsidP="008A22C2">
      <w:pPr>
        <w:jc w:val="both"/>
        <w:rPr>
          <w:szCs w:val="24"/>
        </w:rPr>
      </w:pPr>
      <w:r w:rsidRPr="003B3BF5">
        <w:rPr>
          <w:szCs w:val="24"/>
        </w:rPr>
        <w:tab/>
      </w:r>
      <w:r w:rsidRPr="003B3BF5">
        <w:rPr>
          <w:szCs w:val="24"/>
        </w:rPr>
        <w:tab/>
        <w:t>- par téléphone pour l’élémentaire : 09 60 07 35 04</w:t>
      </w:r>
    </w:p>
    <w:p w14:paraId="3CED5514" w14:textId="77777777" w:rsidR="00262798" w:rsidRPr="003B3BF5" w:rsidRDefault="00262798" w:rsidP="00EB47AF">
      <w:pPr>
        <w:jc w:val="both"/>
        <w:rPr>
          <w:szCs w:val="24"/>
        </w:rPr>
      </w:pPr>
      <w:r w:rsidRPr="003B3BF5">
        <w:rPr>
          <w:szCs w:val="24"/>
        </w:rPr>
        <w:t>- Il s’agit d’une réunion collective</w:t>
      </w:r>
      <w:r w:rsidR="00EF20A7" w:rsidRPr="003B3BF5">
        <w:rPr>
          <w:szCs w:val="24"/>
        </w:rPr>
        <w:t> :</w:t>
      </w:r>
      <w:r w:rsidRPr="003B3BF5">
        <w:rPr>
          <w:szCs w:val="24"/>
        </w:rPr>
        <w:t xml:space="preserve"> les cas individuels ne seront pas abordés</w:t>
      </w:r>
    </w:p>
    <w:p w14:paraId="69D1808C" w14:textId="77777777" w:rsidR="000F1FE3" w:rsidRPr="003B3BF5" w:rsidRDefault="000B5CD2" w:rsidP="00EB47AF">
      <w:pPr>
        <w:jc w:val="both"/>
        <w:rPr>
          <w:szCs w:val="24"/>
        </w:rPr>
      </w:pPr>
      <w:r w:rsidRPr="003B3BF5">
        <w:rPr>
          <w:szCs w:val="24"/>
        </w:rPr>
        <w:t>- cantine</w:t>
      </w:r>
      <w:r w:rsidR="00C03719" w:rsidRPr="003B3BF5">
        <w:rPr>
          <w:szCs w:val="24"/>
        </w:rPr>
        <w:t> :</w:t>
      </w:r>
      <w:r w:rsidR="00B6738B" w:rsidRPr="003B3BF5">
        <w:rPr>
          <w:szCs w:val="24"/>
        </w:rPr>
        <w:t xml:space="preserve"> </w:t>
      </w:r>
      <w:r w:rsidR="005556FE" w:rsidRPr="003B3BF5">
        <w:rPr>
          <w:szCs w:val="24"/>
        </w:rPr>
        <w:t>dans les locaux au rez-de-chaussée</w:t>
      </w:r>
    </w:p>
    <w:p w14:paraId="253D5F31" w14:textId="37A50420" w:rsidR="00BD75BB" w:rsidRPr="003B3BF5" w:rsidRDefault="000B5CD2" w:rsidP="00EB47AF">
      <w:pPr>
        <w:jc w:val="both"/>
        <w:rPr>
          <w:szCs w:val="24"/>
        </w:rPr>
      </w:pPr>
      <w:r w:rsidRPr="003B3BF5">
        <w:rPr>
          <w:szCs w:val="24"/>
        </w:rPr>
        <w:t>- étude </w:t>
      </w:r>
      <w:r w:rsidR="008A22C2" w:rsidRPr="003B3BF5">
        <w:rPr>
          <w:szCs w:val="24"/>
        </w:rPr>
        <w:t xml:space="preserve">(pour les élèves d’élémentaire) </w:t>
      </w:r>
      <w:r w:rsidRPr="003B3BF5">
        <w:rPr>
          <w:szCs w:val="24"/>
        </w:rPr>
        <w:t xml:space="preserve">: tous les soirs </w:t>
      </w:r>
      <w:r w:rsidR="005556FE" w:rsidRPr="003B3BF5">
        <w:rPr>
          <w:szCs w:val="24"/>
        </w:rPr>
        <w:t>dans la salle au bout du couloir </w:t>
      </w:r>
      <w:r w:rsidR="008A22C2" w:rsidRPr="003B3BF5">
        <w:rPr>
          <w:szCs w:val="24"/>
        </w:rPr>
        <w:t xml:space="preserve">du côté élémentaire </w:t>
      </w:r>
      <w:r w:rsidR="005556FE" w:rsidRPr="003B3BF5">
        <w:rPr>
          <w:szCs w:val="24"/>
        </w:rPr>
        <w:t>: privilégier l’inscription à l’étude si vous pensez ne pas avoir le temps de les faire avec votre enfant tous les soirs car les devoirs permettent à l’enfant de s</w:t>
      </w:r>
      <w:r w:rsidR="00DE02A7" w:rsidRPr="003B3BF5">
        <w:rPr>
          <w:szCs w:val="24"/>
        </w:rPr>
        <w:t>e</w:t>
      </w:r>
      <w:r w:rsidR="005556FE" w:rsidRPr="003B3BF5">
        <w:rPr>
          <w:szCs w:val="24"/>
        </w:rPr>
        <w:t xml:space="preserve"> remémorer toutes les notions de la journées et de réinvestir ce qu’il a appris</w:t>
      </w:r>
    </w:p>
    <w:p w14:paraId="3E799698" w14:textId="3DA0AF28" w:rsidR="00BD75BB" w:rsidRDefault="00BD75BB" w:rsidP="00EB47AF">
      <w:pPr>
        <w:jc w:val="both"/>
        <w:rPr>
          <w:szCs w:val="24"/>
        </w:rPr>
      </w:pPr>
      <w:r w:rsidRPr="003B3BF5">
        <w:rPr>
          <w:szCs w:val="24"/>
        </w:rPr>
        <w:t xml:space="preserve">- périscolaire : tous les soirs </w:t>
      </w:r>
      <w:r w:rsidR="005556FE" w:rsidRPr="003B3BF5">
        <w:rPr>
          <w:szCs w:val="24"/>
        </w:rPr>
        <w:t>dans la salle à l’entrée de l’école</w:t>
      </w:r>
      <w:r w:rsidR="008A22C2" w:rsidRPr="003B3BF5">
        <w:rPr>
          <w:szCs w:val="24"/>
        </w:rPr>
        <w:t xml:space="preserve"> côté élémentaire et dans la salle en bas des escaliers côté maternelle</w:t>
      </w:r>
    </w:p>
    <w:p w14:paraId="586C782F" w14:textId="1CA63107" w:rsidR="001273B6" w:rsidRPr="00A52DA6" w:rsidRDefault="001273B6" w:rsidP="00EB47AF">
      <w:pPr>
        <w:jc w:val="both"/>
        <w:rPr>
          <w:b/>
          <w:bCs/>
          <w:szCs w:val="24"/>
        </w:rPr>
      </w:pPr>
      <w:r w:rsidRPr="00A52DA6">
        <w:rPr>
          <w:b/>
          <w:bCs/>
          <w:szCs w:val="24"/>
        </w:rPr>
        <w:t>- Directrice du périscolaire : Clarisse</w:t>
      </w:r>
    </w:p>
    <w:p w14:paraId="6C7ECA78" w14:textId="572A3D47" w:rsidR="004B2099" w:rsidRPr="003B3BF5" w:rsidRDefault="00981384" w:rsidP="00EB47AF">
      <w:pPr>
        <w:jc w:val="both"/>
        <w:rPr>
          <w:szCs w:val="24"/>
        </w:rPr>
      </w:pPr>
      <w:r w:rsidRPr="003B3BF5">
        <w:rPr>
          <w:szCs w:val="24"/>
        </w:rPr>
        <w:lastRenderedPageBreak/>
        <w:t xml:space="preserve">- </w:t>
      </w:r>
      <w:r w:rsidR="006C2CEB" w:rsidRPr="003B3BF5">
        <w:rPr>
          <w:szCs w:val="24"/>
        </w:rPr>
        <w:t>élection des représentants de parents d’élèves : vendredi 1</w:t>
      </w:r>
      <w:r w:rsidR="00FD271F" w:rsidRPr="003B3BF5">
        <w:rPr>
          <w:szCs w:val="24"/>
        </w:rPr>
        <w:t xml:space="preserve">0 </w:t>
      </w:r>
      <w:r w:rsidR="006C2CEB" w:rsidRPr="003B3BF5">
        <w:rPr>
          <w:szCs w:val="24"/>
        </w:rPr>
        <w:t>octobre</w:t>
      </w:r>
    </w:p>
    <w:p w14:paraId="215F5911" w14:textId="4066AA51" w:rsidR="00A16CC6" w:rsidRPr="00A52DA6" w:rsidRDefault="00A16CC6" w:rsidP="00EB47AF">
      <w:pPr>
        <w:jc w:val="both"/>
        <w:rPr>
          <w:b/>
          <w:bCs/>
          <w:szCs w:val="24"/>
        </w:rPr>
      </w:pPr>
      <w:r w:rsidRPr="00A52DA6">
        <w:rPr>
          <w:b/>
          <w:bCs/>
          <w:szCs w:val="24"/>
        </w:rPr>
        <w:t xml:space="preserve">- présentation de l’ALPEVE </w:t>
      </w:r>
    </w:p>
    <w:p w14:paraId="119D15C9" w14:textId="46BBAB22" w:rsidR="004E00A9" w:rsidRPr="00AC3027" w:rsidRDefault="004E00A9" w:rsidP="00122CF3">
      <w:pPr>
        <w:rPr>
          <w:color w:val="2E74B5" w:themeColor="accent1" w:themeShade="BF"/>
          <w:sz w:val="32"/>
          <w:szCs w:val="32"/>
        </w:rPr>
      </w:pPr>
      <w:r w:rsidRPr="00AC3027">
        <w:rPr>
          <w:color w:val="2E74B5" w:themeColor="accent1" w:themeShade="BF"/>
          <w:sz w:val="32"/>
          <w:szCs w:val="32"/>
        </w:rPr>
        <w:t xml:space="preserve">VII/ Les projets de </w:t>
      </w:r>
      <w:r w:rsidR="008A22C2">
        <w:rPr>
          <w:color w:val="2E74B5" w:themeColor="accent1" w:themeShade="BF"/>
          <w:sz w:val="32"/>
          <w:szCs w:val="32"/>
        </w:rPr>
        <w:t>l’école</w:t>
      </w:r>
    </w:p>
    <w:p w14:paraId="52597332" w14:textId="77777777" w:rsidR="00295702" w:rsidRDefault="00295702" w:rsidP="00295702">
      <w:pPr>
        <w:pStyle w:val="Titre3"/>
      </w:pPr>
      <w:bookmarkStart w:id="0" w:name="_Toc170219437"/>
      <w:r>
        <w:t>1/ Projet en lien avec les arts plastiques</w:t>
      </w:r>
      <w:bookmarkEnd w:id="0"/>
    </w:p>
    <w:p w14:paraId="4CA52153" w14:textId="77777777" w:rsidR="00295702" w:rsidRDefault="00295702" w:rsidP="00295702">
      <w:r>
        <w:t>- Le projet « Dessin contre la faim » : création de cartes postales permettant aux élèves de comprendre le fléau de la faim dans le monde et de les inciter à agir, à leur niveau, en faveur de la lutte contre la sous-nutrition.</w:t>
      </w:r>
    </w:p>
    <w:p w14:paraId="75FC5706" w14:textId="77777777" w:rsidR="00295702" w:rsidRDefault="008C2F42" w:rsidP="00295702">
      <w:pPr>
        <w:pStyle w:val="Titre3"/>
      </w:pPr>
      <w:bookmarkStart w:id="1" w:name="_Toc170219438"/>
      <w:r>
        <w:t>2</w:t>
      </w:r>
      <w:r w:rsidR="00295702">
        <w:t>/ Projet en lien avec l’enseignement moral et civique</w:t>
      </w:r>
      <w:bookmarkEnd w:id="1"/>
    </w:p>
    <w:p w14:paraId="48ACB8FC" w14:textId="60B5ECB8" w:rsidR="008A22C2" w:rsidRDefault="00F43104" w:rsidP="00295702">
      <w:pPr>
        <w:rPr>
          <w:szCs w:val="24"/>
        </w:rPr>
      </w:pPr>
      <w:r w:rsidRPr="003942CE">
        <w:rPr>
          <w:szCs w:val="24"/>
        </w:rPr>
        <w:t xml:space="preserve">- Le projet « éco-école », poursuivi depuis </w:t>
      </w:r>
      <w:r>
        <w:rPr>
          <w:szCs w:val="24"/>
        </w:rPr>
        <w:t>7</w:t>
      </w:r>
      <w:r w:rsidRPr="003942CE">
        <w:rPr>
          <w:szCs w:val="24"/>
        </w:rPr>
        <w:t xml:space="preserve"> ans, sur le thème de la solidarité : participation à différents </w:t>
      </w:r>
      <w:r w:rsidR="00AE00F6">
        <w:rPr>
          <w:szCs w:val="24"/>
        </w:rPr>
        <w:t xml:space="preserve">actions solidaires </w:t>
      </w:r>
      <w:r w:rsidRPr="003942CE">
        <w:rPr>
          <w:szCs w:val="24"/>
        </w:rPr>
        <w:t>au cours de l’année pour faire comprendre aux élèves le principe de la solidarité</w:t>
      </w:r>
      <w:r>
        <w:rPr>
          <w:szCs w:val="24"/>
        </w:rPr>
        <w:t xml:space="preserve"> : </w:t>
      </w:r>
      <w:r w:rsidR="004B2099">
        <w:rPr>
          <w:szCs w:val="24"/>
        </w:rPr>
        <w:t>communication avec des EPADH</w:t>
      </w:r>
      <w:r>
        <w:rPr>
          <w:szCs w:val="24"/>
        </w:rPr>
        <w:t xml:space="preserve">, les restos du </w:t>
      </w:r>
      <w:r w:rsidR="008075BC">
        <w:rPr>
          <w:szCs w:val="24"/>
        </w:rPr>
        <w:t>cœur,</w:t>
      </w:r>
      <w:r>
        <w:rPr>
          <w:szCs w:val="24"/>
        </w:rPr>
        <w:t xml:space="preserve"> dessin contre la faim, les pièces jaunes, olympiades solidaires</w:t>
      </w:r>
    </w:p>
    <w:p w14:paraId="3E4732E0" w14:textId="788863D3" w:rsidR="003A1838" w:rsidRDefault="003A1838" w:rsidP="00295702">
      <w:r w:rsidRPr="003A1838">
        <w:t>- Le projet d’aménagement de notre cour de récréation : création de différents espace pour favoriser le vivre ensemble en concertation avec l’ensemble des acteurs de l’école</w:t>
      </w:r>
    </w:p>
    <w:p w14:paraId="0E728E07" w14:textId="77777777" w:rsidR="00295702" w:rsidRDefault="00295702" w:rsidP="00295702"/>
    <w:p w14:paraId="5BBF484E" w14:textId="77777777" w:rsidR="00295702" w:rsidRDefault="008C2F42" w:rsidP="00295702">
      <w:pPr>
        <w:pStyle w:val="Titre3"/>
      </w:pPr>
      <w:bookmarkStart w:id="2" w:name="_Toc170219440"/>
      <w:r>
        <w:t>3</w:t>
      </w:r>
      <w:r w:rsidR="00295702">
        <w:t>/ Projet en lien avec l’éducation physique et sportive</w:t>
      </w:r>
      <w:bookmarkEnd w:id="2"/>
    </w:p>
    <w:p w14:paraId="5445C727" w14:textId="24160E4B" w:rsidR="00295702" w:rsidRPr="00DE02A7" w:rsidRDefault="00295702" w:rsidP="00DE02A7">
      <w:r w:rsidRPr="00DE02A7">
        <w:t xml:space="preserve">- Projet jeux de raquette : </w:t>
      </w:r>
      <w:r w:rsidR="0060172E">
        <w:t>10 séances pour les classes d’élémentaire prévues au printemps et 6 séances pour les classes de maternelles</w:t>
      </w:r>
    </w:p>
    <w:p w14:paraId="4BF66FC1" w14:textId="60F99163" w:rsidR="005F7591" w:rsidRDefault="00295702" w:rsidP="00B15E74">
      <w:pPr>
        <w:rPr>
          <w:szCs w:val="24"/>
        </w:rPr>
      </w:pPr>
      <w:r w:rsidRPr="00DE02A7">
        <w:t xml:space="preserve">- Projet aisance aquatique : </w:t>
      </w:r>
      <w:r w:rsidR="00F43104">
        <w:t xml:space="preserve">CP/CE1 : </w:t>
      </w:r>
      <w:r w:rsidRPr="00DE02A7">
        <w:t>pratique de la natation pour familiariser les élèves au milieu aquatique</w:t>
      </w:r>
      <w:r w:rsidR="005F7591">
        <w:t xml:space="preserve"> </w:t>
      </w:r>
      <w:r w:rsidR="005F7591">
        <w:rPr>
          <w:szCs w:val="24"/>
        </w:rPr>
        <w:t xml:space="preserve">du </w:t>
      </w:r>
      <w:r w:rsidR="0060172E">
        <w:rPr>
          <w:szCs w:val="24"/>
        </w:rPr>
        <w:t>lundi</w:t>
      </w:r>
      <w:r w:rsidR="005F7591">
        <w:rPr>
          <w:szCs w:val="24"/>
        </w:rPr>
        <w:t xml:space="preserve"> </w:t>
      </w:r>
      <w:r w:rsidR="001273B6">
        <w:rPr>
          <w:szCs w:val="24"/>
        </w:rPr>
        <w:t>1</w:t>
      </w:r>
      <w:r w:rsidR="0060172E">
        <w:rPr>
          <w:szCs w:val="24"/>
        </w:rPr>
        <w:t>3</w:t>
      </w:r>
      <w:r w:rsidR="005F7591">
        <w:rPr>
          <w:szCs w:val="24"/>
        </w:rPr>
        <w:t xml:space="preserve"> avril au </w:t>
      </w:r>
      <w:r w:rsidR="0060172E">
        <w:rPr>
          <w:szCs w:val="24"/>
        </w:rPr>
        <w:t xml:space="preserve">jeudi </w:t>
      </w:r>
      <w:r w:rsidR="00B15E74">
        <w:rPr>
          <w:szCs w:val="24"/>
        </w:rPr>
        <w:t>4</w:t>
      </w:r>
      <w:r w:rsidR="005F7591">
        <w:rPr>
          <w:szCs w:val="24"/>
        </w:rPr>
        <w:t xml:space="preserve"> juin de 13h30 à 15h</w:t>
      </w:r>
      <w:r w:rsidR="00B15E74">
        <w:rPr>
          <w:szCs w:val="24"/>
        </w:rPr>
        <w:t xml:space="preserve"> pour 10 séances</w:t>
      </w:r>
      <w:r w:rsidR="0060172E">
        <w:rPr>
          <w:szCs w:val="24"/>
        </w:rPr>
        <w:t xml:space="preserve"> tous les lundis et jeudis</w:t>
      </w:r>
      <w:r w:rsidR="005F7591">
        <w:rPr>
          <w:szCs w:val="24"/>
        </w:rPr>
        <w:t xml:space="preserve">. Les parents qui souhaitent accompagner les élèves dans l’eau </w:t>
      </w:r>
      <w:r w:rsidR="00B15E74">
        <w:rPr>
          <w:szCs w:val="24"/>
        </w:rPr>
        <w:t>devront avoir obtenu l’agrément (qui a été attribué le vendredi 12 septembre)</w:t>
      </w:r>
    </w:p>
    <w:p w14:paraId="482A2278" w14:textId="4498D79E" w:rsidR="005F7591" w:rsidRDefault="005F7591" w:rsidP="005F7591">
      <w:pPr>
        <w:rPr>
          <w:szCs w:val="24"/>
        </w:rPr>
      </w:pPr>
      <w:r>
        <w:rPr>
          <w:szCs w:val="24"/>
        </w:rPr>
        <w:t xml:space="preserve">Les parents volontaires pour aider à l’accompagnement dans le bus et à l’habillage et au déshabillage des élèves n’auront pas besoin de passer l’agrément mais ne pourrons pas </w:t>
      </w:r>
      <w:r w:rsidR="000846C5">
        <w:rPr>
          <w:szCs w:val="24"/>
        </w:rPr>
        <w:t>observer les enfants autour du bassin.</w:t>
      </w:r>
    </w:p>
    <w:p w14:paraId="3694B1C0" w14:textId="28FBD6CF" w:rsidR="00B15E74" w:rsidRPr="005F7591" w:rsidRDefault="00B15E74" w:rsidP="005F7591">
      <w:pPr>
        <w:rPr>
          <w:szCs w:val="24"/>
        </w:rPr>
      </w:pPr>
      <w:r>
        <w:rPr>
          <w:szCs w:val="24"/>
        </w:rPr>
        <w:t xml:space="preserve">- Projet Balle Ovale : </w:t>
      </w:r>
      <w:r>
        <w:t>intervention de l’ERC pour former les élèves à la pratique du rugby. Pour 6 séances à partir du jeudi 18 septembre pour 6 séances du CP au CM2.</w:t>
      </w:r>
    </w:p>
    <w:p w14:paraId="2E8B6B64" w14:textId="77777777" w:rsidR="0050473F" w:rsidRPr="0050473F" w:rsidRDefault="008C2F42" w:rsidP="0050473F">
      <w:pPr>
        <w:pStyle w:val="Titre3"/>
      </w:pPr>
      <w:r>
        <w:t>4</w:t>
      </w:r>
      <w:r w:rsidR="0050473F">
        <w:t>/ Les sorties</w:t>
      </w:r>
    </w:p>
    <w:p w14:paraId="27630861" w14:textId="3F3C380D" w:rsidR="0050473F" w:rsidRDefault="00F43104" w:rsidP="00B13B47">
      <w:pPr>
        <w:pStyle w:val="Paragraphedeliste"/>
        <w:numPr>
          <w:ilvl w:val="0"/>
          <w:numId w:val="4"/>
        </w:numPr>
        <w:rPr>
          <w:szCs w:val="24"/>
        </w:rPr>
      </w:pPr>
      <w:r>
        <w:rPr>
          <w:szCs w:val="24"/>
        </w:rPr>
        <w:t>Sortie à l’île de loisirs de Buthiers</w:t>
      </w:r>
      <w:r w:rsidR="004B2099">
        <w:rPr>
          <w:szCs w:val="24"/>
        </w:rPr>
        <w:t xml:space="preserve"> le jeudi 11 </w:t>
      </w:r>
      <w:r w:rsidR="00B15E74">
        <w:rPr>
          <w:szCs w:val="24"/>
        </w:rPr>
        <w:t>septembre</w:t>
      </w:r>
      <w:r>
        <w:rPr>
          <w:szCs w:val="24"/>
        </w:rPr>
        <w:t xml:space="preserve"> pour favoriser la cohésion des élèves en début d’année</w:t>
      </w:r>
    </w:p>
    <w:p w14:paraId="1D45264A" w14:textId="73460AFE" w:rsidR="003942CE" w:rsidRDefault="004B2099" w:rsidP="00B13B47">
      <w:pPr>
        <w:pStyle w:val="Paragraphedeliste"/>
        <w:numPr>
          <w:ilvl w:val="0"/>
          <w:numId w:val="4"/>
        </w:numPr>
        <w:rPr>
          <w:szCs w:val="24"/>
        </w:rPr>
      </w:pPr>
      <w:r>
        <w:rPr>
          <w:szCs w:val="24"/>
        </w:rPr>
        <w:t>Sortie rencontre jeux de raquette le vendredi 26 septembre pour les classes de CP/CE1 et CE1/CE2 à Ormoy-la-rivière avec les classes de la commune</w:t>
      </w:r>
    </w:p>
    <w:p w14:paraId="6120B65F" w14:textId="47D47351" w:rsidR="00DF29A4" w:rsidRDefault="00DF29A4" w:rsidP="00B13B47">
      <w:pPr>
        <w:pStyle w:val="Paragraphedeliste"/>
        <w:numPr>
          <w:ilvl w:val="0"/>
          <w:numId w:val="4"/>
        </w:numPr>
        <w:rPr>
          <w:szCs w:val="24"/>
        </w:rPr>
      </w:pPr>
      <w:r>
        <w:rPr>
          <w:szCs w:val="24"/>
        </w:rPr>
        <w:t>Sorties proposées par la médiation culturelle :</w:t>
      </w:r>
    </w:p>
    <w:p w14:paraId="3C58D0EE" w14:textId="50312909" w:rsidR="00DF29A4" w:rsidRDefault="00DF29A4" w:rsidP="00DF29A4">
      <w:pPr>
        <w:pStyle w:val="Paragraphedeliste"/>
        <w:numPr>
          <w:ilvl w:val="1"/>
          <w:numId w:val="4"/>
        </w:numPr>
        <w:rPr>
          <w:szCs w:val="24"/>
        </w:rPr>
      </w:pPr>
      <w:r>
        <w:rPr>
          <w:szCs w:val="24"/>
        </w:rPr>
        <w:t>PS/MS, MS/GS et CE1/CE2 : le jeudi 19 février sur le thème du bestiaire à l’hôtel de ville d’Etampes</w:t>
      </w:r>
    </w:p>
    <w:p w14:paraId="09001856" w14:textId="3AFFD6DE" w:rsidR="00DF29A4" w:rsidRDefault="00DF29A4" w:rsidP="00DF29A4">
      <w:pPr>
        <w:pStyle w:val="Paragraphedeliste"/>
        <w:numPr>
          <w:ilvl w:val="1"/>
          <w:numId w:val="4"/>
        </w:numPr>
        <w:rPr>
          <w:szCs w:val="24"/>
        </w:rPr>
      </w:pPr>
      <w:r>
        <w:rPr>
          <w:szCs w:val="24"/>
        </w:rPr>
        <w:t>CP/CE1 : le mardi 10 mars à 14h sur le thème de la découverte du village à Boiss-la-rivière</w:t>
      </w:r>
    </w:p>
    <w:p w14:paraId="00DAAF71" w14:textId="115E7EE2" w:rsidR="003942CE" w:rsidRPr="00DF29A4" w:rsidRDefault="00DF29A4" w:rsidP="006262AF">
      <w:pPr>
        <w:pStyle w:val="Paragraphedeliste"/>
        <w:numPr>
          <w:ilvl w:val="1"/>
          <w:numId w:val="4"/>
        </w:numPr>
        <w:rPr>
          <w:szCs w:val="24"/>
        </w:rPr>
      </w:pPr>
      <w:r w:rsidRPr="00DF29A4">
        <w:rPr>
          <w:szCs w:val="24"/>
        </w:rPr>
        <w:t>CM1/CM2 : le mardi 14 avril à 9h15 sur le thème de la seconde guerre mondiale à Etampes à l’hôtel Anne-de- Pisseleu</w:t>
      </w:r>
    </w:p>
    <w:p w14:paraId="10EC1970" w14:textId="617AC94A" w:rsidR="002D7B03" w:rsidRPr="000F1FE3" w:rsidRDefault="002D7B03">
      <w:pPr>
        <w:rPr>
          <w:rFonts w:cs="Arial"/>
          <w:szCs w:val="24"/>
          <w:shd w:val="clear" w:color="auto" w:fill="FFFFFF"/>
        </w:rPr>
      </w:pPr>
    </w:p>
    <w:sectPr w:rsidR="002D7B03" w:rsidRPr="000F1FE3" w:rsidSect="008C2F42">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B4E9" w14:textId="77777777" w:rsidR="007A219E" w:rsidRDefault="007A219E" w:rsidP="001C4AF8">
      <w:r>
        <w:separator/>
      </w:r>
    </w:p>
  </w:endnote>
  <w:endnote w:type="continuationSeparator" w:id="0">
    <w:p w14:paraId="4BD1511E" w14:textId="77777777" w:rsidR="007A219E" w:rsidRDefault="007A219E" w:rsidP="001C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49E9" w14:textId="77777777" w:rsidR="001C4AF8" w:rsidRDefault="001C4AF8">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1586D">
      <w:rPr>
        <w:caps/>
        <w:noProof/>
        <w:color w:val="5B9BD5" w:themeColor="accent1"/>
      </w:rPr>
      <w:t>4</w:t>
    </w:r>
    <w:r>
      <w:rPr>
        <w:caps/>
        <w:color w:val="5B9BD5" w:themeColor="accent1"/>
      </w:rPr>
      <w:fldChar w:fldCharType="end"/>
    </w:r>
  </w:p>
  <w:p w14:paraId="39EC24C5" w14:textId="77777777" w:rsidR="001C4AF8" w:rsidRDefault="001C4A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B8511" w14:textId="77777777" w:rsidR="007A219E" w:rsidRDefault="007A219E" w:rsidP="001C4AF8">
      <w:r>
        <w:separator/>
      </w:r>
    </w:p>
  </w:footnote>
  <w:footnote w:type="continuationSeparator" w:id="0">
    <w:p w14:paraId="4C61E1FC" w14:textId="77777777" w:rsidR="007A219E" w:rsidRDefault="007A219E" w:rsidP="001C4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Times New Roman"/>
        <w:sz w:val="32"/>
        <w:szCs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283" w:hanging="283"/>
      </w:pPr>
      <w:rPr>
        <w:rFonts w:ascii="Symbol" w:hAnsi="Symbol" w:cs="Symbol"/>
        <w:sz w:val="32"/>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283" w:hanging="283"/>
      </w:pPr>
      <w:rPr>
        <w:rFonts w:ascii="Symbol" w:hAnsi="Symbol" w:cs="Symbol"/>
        <w:sz w:val="32"/>
        <w:szCs w:val="32"/>
      </w:rPr>
    </w:lvl>
  </w:abstractNum>
  <w:abstractNum w:abstractNumId="3" w15:restartNumberingAfterBreak="0">
    <w:nsid w:val="14C16D97"/>
    <w:multiLevelType w:val="hybridMultilevel"/>
    <w:tmpl w:val="FFDAF5E0"/>
    <w:lvl w:ilvl="0" w:tplc="2BFA6726">
      <w:start w:val="1"/>
      <w:numFmt w:val="bullet"/>
      <w:lvlText w:val="•"/>
      <w:lvlJc w:val="left"/>
      <w:pPr>
        <w:tabs>
          <w:tab w:val="num" w:pos="720"/>
        </w:tabs>
        <w:ind w:left="720" w:hanging="360"/>
      </w:pPr>
      <w:rPr>
        <w:rFonts w:ascii="Arial" w:hAnsi="Arial" w:hint="default"/>
      </w:rPr>
    </w:lvl>
    <w:lvl w:ilvl="1" w:tplc="8A788EB4" w:tentative="1">
      <w:start w:val="1"/>
      <w:numFmt w:val="bullet"/>
      <w:lvlText w:val="•"/>
      <w:lvlJc w:val="left"/>
      <w:pPr>
        <w:tabs>
          <w:tab w:val="num" w:pos="1440"/>
        </w:tabs>
        <w:ind w:left="1440" w:hanging="360"/>
      </w:pPr>
      <w:rPr>
        <w:rFonts w:ascii="Arial" w:hAnsi="Arial" w:hint="default"/>
      </w:rPr>
    </w:lvl>
    <w:lvl w:ilvl="2" w:tplc="1C508300" w:tentative="1">
      <w:start w:val="1"/>
      <w:numFmt w:val="bullet"/>
      <w:lvlText w:val="•"/>
      <w:lvlJc w:val="left"/>
      <w:pPr>
        <w:tabs>
          <w:tab w:val="num" w:pos="2160"/>
        </w:tabs>
        <w:ind w:left="2160" w:hanging="360"/>
      </w:pPr>
      <w:rPr>
        <w:rFonts w:ascii="Arial" w:hAnsi="Arial" w:hint="default"/>
      </w:rPr>
    </w:lvl>
    <w:lvl w:ilvl="3" w:tplc="027A4D42" w:tentative="1">
      <w:start w:val="1"/>
      <w:numFmt w:val="bullet"/>
      <w:lvlText w:val="•"/>
      <w:lvlJc w:val="left"/>
      <w:pPr>
        <w:tabs>
          <w:tab w:val="num" w:pos="2880"/>
        </w:tabs>
        <w:ind w:left="2880" w:hanging="360"/>
      </w:pPr>
      <w:rPr>
        <w:rFonts w:ascii="Arial" w:hAnsi="Arial" w:hint="default"/>
      </w:rPr>
    </w:lvl>
    <w:lvl w:ilvl="4" w:tplc="4E14C934" w:tentative="1">
      <w:start w:val="1"/>
      <w:numFmt w:val="bullet"/>
      <w:lvlText w:val="•"/>
      <w:lvlJc w:val="left"/>
      <w:pPr>
        <w:tabs>
          <w:tab w:val="num" w:pos="3600"/>
        </w:tabs>
        <w:ind w:left="3600" w:hanging="360"/>
      </w:pPr>
      <w:rPr>
        <w:rFonts w:ascii="Arial" w:hAnsi="Arial" w:hint="default"/>
      </w:rPr>
    </w:lvl>
    <w:lvl w:ilvl="5" w:tplc="4CF6DBA6" w:tentative="1">
      <w:start w:val="1"/>
      <w:numFmt w:val="bullet"/>
      <w:lvlText w:val="•"/>
      <w:lvlJc w:val="left"/>
      <w:pPr>
        <w:tabs>
          <w:tab w:val="num" w:pos="4320"/>
        </w:tabs>
        <w:ind w:left="4320" w:hanging="360"/>
      </w:pPr>
      <w:rPr>
        <w:rFonts w:ascii="Arial" w:hAnsi="Arial" w:hint="default"/>
      </w:rPr>
    </w:lvl>
    <w:lvl w:ilvl="6" w:tplc="E7C0461E" w:tentative="1">
      <w:start w:val="1"/>
      <w:numFmt w:val="bullet"/>
      <w:lvlText w:val="•"/>
      <w:lvlJc w:val="left"/>
      <w:pPr>
        <w:tabs>
          <w:tab w:val="num" w:pos="5040"/>
        </w:tabs>
        <w:ind w:left="5040" w:hanging="360"/>
      </w:pPr>
      <w:rPr>
        <w:rFonts w:ascii="Arial" w:hAnsi="Arial" w:hint="default"/>
      </w:rPr>
    </w:lvl>
    <w:lvl w:ilvl="7" w:tplc="74EAC9BC" w:tentative="1">
      <w:start w:val="1"/>
      <w:numFmt w:val="bullet"/>
      <w:lvlText w:val="•"/>
      <w:lvlJc w:val="left"/>
      <w:pPr>
        <w:tabs>
          <w:tab w:val="num" w:pos="5760"/>
        </w:tabs>
        <w:ind w:left="5760" w:hanging="360"/>
      </w:pPr>
      <w:rPr>
        <w:rFonts w:ascii="Arial" w:hAnsi="Arial" w:hint="default"/>
      </w:rPr>
    </w:lvl>
    <w:lvl w:ilvl="8" w:tplc="C1661F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0E4E80"/>
    <w:multiLevelType w:val="hybridMultilevel"/>
    <w:tmpl w:val="3EEAF24A"/>
    <w:lvl w:ilvl="0" w:tplc="3A58BBCC">
      <w:numFmt w:val="bullet"/>
      <w:lvlText w:val="-"/>
      <w:lvlJc w:val="left"/>
      <w:pPr>
        <w:ind w:left="3621" w:hanging="360"/>
      </w:pPr>
      <w:rPr>
        <w:rFonts w:ascii="Times New Roman" w:eastAsia="Calibri" w:hAnsi="Times New Roman" w:cs="Times New Roman" w:hint="default"/>
      </w:rPr>
    </w:lvl>
    <w:lvl w:ilvl="1" w:tplc="E8C67C06">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2374CA3"/>
    <w:multiLevelType w:val="hybridMultilevel"/>
    <w:tmpl w:val="3CEC90F8"/>
    <w:lvl w:ilvl="0" w:tplc="3BCEAA00">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3E4838"/>
    <w:multiLevelType w:val="multilevel"/>
    <w:tmpl w:val="8E34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D7836"/>
    <w:multiLevelType w:val="hybridMultilevel"/>
    <w:tmpl w:val="AED81570"/>
    <w:lvl w:ilvl="0" w:tplc="A21A4238">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DB5657"/>
    <w:multiLevelType w:val="multilevel"/>
    <w:tmpl w:val="1728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611895">
    <w:abstractNumId w:val="8"/>
  </w:num>
  <w:num w:numId="2" w16cid:durableId="1191531861">
    <w:abstractNumId w:val="6"/>
  </w:num>
  <w:num w:numId="3" w16cid:durableId="112553304">
    <w:abstractNumId w:val="4"/>
  </w:num>
  <w:num w:numId="4" w16cid:durableId="1139617471">
    <w:abstractNumId w:val="5"/>
  </w:num>
  <w:num w:numId="5" w16cid:durableId="2038651845">
    <w:abstractNumId w:val="7"/>
  </w:num>
  <w:num w:numId="6" w16cid:durableId="1383408292">
    <w:abstractNumId w:val="3"/>
  </w:num>
  <w:num w:numId="7" w16cid:durableId="1706439630">
    <w:abstractNumId w:val="2"/>
  </w:num>
  <w:num w:numId="8" w16cid:durableId="1640068179">
    <w:abstractNumId w:val="1"/>
  </w:num>
  <w:num w:numId="9" w16cid:durableId="13422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19"/>
    <w:rsid w:val="00023BE9"/>
    <w:rsid w:val="000377E2"/>
    <w:rsid w:val="00045665"/>
    <w:rsid w:val="000846C5"/>
    <w:rsid w:val="000955DC"/>
    <w:rsid w:val="000A3629"/>
    <w:rsid w:val="000A4730"/>
    <w:rsid w:val="000B0A8F"/>
    <w:rsid w:val="000B4ADB"/>
    <w:rsid w:val="000B5CD2"/>
    <w:rsid w:val="000E5805"/>
    <w:rsid w:val="000F1FE3"/>
    <w:rsid w:val="001175DA"/>
    <w:rsid w:val="00122CF3"/>
    <w:rsid w:val="00126BBD"/>
    <w:rsid w:val="001273B6"/>
    <w:rsid w:val="001347D4"/>
    <w:rsid w:val="00147716"/>
    <w:rsid w:val="0019792E"/>
    <w:rsid w:val="001C4AF8"/>
    <w:rsid w:val="001D11E5"/>
    <w:rsid w:val="001D3388"/>
    <w:rsid w:val="001E592E"/>
    <w:rsid w:val="001F0855"/>
    <w:rsid w:val="00202F48"/>
    <w:rsid w:val="00232421"/>
    <w:rsid w:val="00256FF9"/>
    <w:rsid w:val="00262798"/>
    <w:rsid w:val="00295702"/>
    <w:rsid w:val="002D4447"/>
    <w:rsid w:val="002D46ED"/>
    <w:rsid w:val="002D7B03"/>
    <w:rsid w:val="002E55F9"/>
    <w:rsid w:val="002F1795"/>
    <w:rsid w:val="002F2025"/>
    <w:rsid w:val="00322B90"/>
    <w:rsid w:val="00334927"/>
    <w:rsid w:val="00370CCA"/>
    <w:rsid w:val="00393377"/>
    <w:rsid w:val="003942CE"/>
    <w:rsid w:val="003A1838"/>
    <w:rsid w:val="003B132C"/>
    <w:rsid w:val="003B2915"/>
    <w:rsid w:val="003B3BF5"/>
    <w:rsid w:val="00447191"/>
    <w:rsid w:val="00450132"/>
    <w:rsid w:val="00454A69"/>
    <w:rsid w:val="004601B7"/>
    <w:rsid w:val="0047172C"/>
    <w:rsid w:val="00476745"/>
    <w:rsid w:val="0049116A"/>
    <w:rsid w:val="004B2099"/>
    <w:rsid w:val="004D155E"/>
    <w:rsid w:val="004D329D"/>
    <w:rsid w:val="004E00A9"/>
    <w:rsid w:val="004E1B7A"/>
    <w:rsid w:val="004E3285"/>
    <w:rsid w:val="004F1999"/>
    <w:rsid w:val="0050473F"/>
    <w:rsid w:val="0054648C"/>
    <w:rsid w:val="005556FE"/>
    <w:rsid w:val="00574826"/>
    <w:rsid w:val="0058220C"/>
    <w:rsid w:val="005A43DE"/>
    <w:rsid w:val="005F2A97"/>
    <w:rsid w:val="005F7591"/>
    <w:rsid w:val="0060172E"/>
    <w:rsid w:val="006321EE"/>
    <w:rsid w:val="00633356"/>
    <w:rsid w:val="006511A4"/>
    <w:rsid w:val="0067298B"/>
    <w:rsid w:val="00696287"/>
    <w:rsid w:val="006B17E1"/>
    <w:rsid w:val="006B6DC9"/>
    <w:rsid w:val="006C2CEB"/>
    <w:rsid w:val="006C39F9"/>
    <w:rsid w:val="006F0495"/>
    <w:rsid w:val="006F08ED"/>
    <w:rsid w:val="007103FE"/>
    <w:rsid w:val="00723D0D"/>
    <w:rsid w:val="00740A25"/>
    <w:rsid w:val="007614E9"/>
    <w:rsid w:val="007640DD"/>
    <w:rsid w:val="00777A44"/>
    <w:rsid w:val="00780A6C"/>
    <w:rsid w:val="00797C3E"/>
    <w:rsid w:val="007A219E"/>
    <w:rsid w:val="007C760B"/>
    <w:rsid w:val="007D5A2A"/>
    <w:rsid w:val="00803E91"/>
    <w:rsid w:val="008075BC"/>
    <w:rsid w:val="00820DA4"/>
    <w:rsid w:val="00834E8B"/>
    <w:rsid w:val="008546C9"/>
    <w:rsid w:val="00875E1A"/>
    <w:rsid w:val="00890AA0"/>
    <w:rsid w:val="008A22C2"/>
    <w:rsid w:val="008B47C6"/>
    <w:rsid w:val="008C2F42"/>
    <w:rsid w:val="008F52DC"/>
    <w:rsid w:val="008F6F10"/>
    <w:rsid w:val="0091453F"/>
    <w:rsid w:val="00921784"/>
    <w:rsid w:val="00923D7F"/>
    <w:rsid w:val="00924DDB"/>
    <w:rsid w:val="00931CE3"/>
    <w:rsid w:val="009417BD"/>
    <w:rsid w:val="00945F11"/>
    <w:rsid w:val="00981384"/>
    <w:rsid w:val="00A03772"/>
    <w:rsid w:val="00A1586D"/>
    <w:rsid w:val="00A16CC6"/>
    <w:rsid w:val="00A52DA6"/>
    <w:rsid w:val="00A53F96"/>
    <w:rsid w:val="00A82636"/>
    <w:rsid w:val="00A835BE"/>
    <w:rsid w:val="00A95414"/>
    <w:rsid w:val="00AC3027"/>
    <w:rsid w:val="00AE00F6"/>
    <w:rsid w:val="00AE744A"/>
    <w:rsid w:val="00B0228E"/>
    <w:rsid w:val="00B13B47"/>
    <w:rsid w:val="00B15E74"/>
    <w:rsid w:val="00B264B2"/>
    <w:rsid w:val="00B6738B"/>
    <w:rsid w:val="00B957F1"/>
    <w:rsid w:val="00BB2441"/>
    <w:rsid w:val="00BD10B8"/>
    <w:rsid w:val="00BD75BB"/>
    <w:rsid w:val="00C028FA"/>
    <w:rsid w:val="00C03719"/>
    <w:rsid w:val="00C20A9A"/>
    <w:rsid w:val="00C35C07"/>
    <w:rsid w:val="00C4195F"/>
    <w:rsid w:val="00C51712"/>
    <w:rsid w:val="00C94A03"/>
    <w:rsid w:val="00C9598A"/>
    <w:rsid w:val="00CA61B5"/>
    <w:rsid w:val="00CA7BD8"/>
    <w:rsid w:val="00CC608C"/>
    <w:rsid w:val="00CC7470"/>
    <w:rsid w:val="00CF4991"/>
    <w:rsid w:val="00D502EF"/>
    <w:rsid w:val="00D92CEA"/>
    <w:rsid w:val="00DA1B1F"/>
    <w:rsid w:val="00DC16ED"/>
    <w:rsid w:val="00DC5F4B"/>
    <w:rsid w:val="00DE02A7"/>
    <w:rsid w:val="00DF29A4"/>
    <w:rsid w:val="00E0548A"/>
    <w:rsid w:val="00E05B57"/>
    <w:rsid w:val="00E273BF"/>
    <w:rsid w:val="00E31A51"/>
    <w:rsid w:val="00E53ABA"/>
    <w:rsid w:val="00E53D13"/>
    <w:rsid w:val="00E60E80"/>
    <w:rsid w:val="00EA7334"/>
    <w:rsid w:val="00EB47AF"/>
    <w:rsid w:val="00ED5197"/>
    <w:rsid w:val="00EF20A7"/>
    <w:rsid w:val="00F43104"/>
    <w:rsid w:val="00F725E9"/>
    <w:rsid w:val="00F82094"/>
    <w:rsid w:val="00F97F6D"/>
    <w:rsid w:val="00FB146A"/>
    <w:rsid w:val="00FD0E2E"/>
    <w:rsid w:val="00FD271F"/>
    <w:rsid w:val="00FD4427"/>
    <w:rsid w:val="00FE02D7"/>
    <w:rsid w:val="00FF3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F646"/>
  <w15:chartTrackingRefBased/>
  <w15:docId w15:val="{4CCA2E57-95A9-4ACD-A9FA-89404FB3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285"/>
    <w:rPr>
      <w:rFonts w:ascii="Georgia" w:hAnsi="Georgia"/>
      <w:sz w:val="24"/>
    </w:rPr>
  </w:style>
  <w:style w:type="paragraph" w:styleId="Titre1">
    <w:name w:val="heading 1"/>
    <w:basedOn w:val="Normal"/>
    <w:next w:val="Normal"/>
    <w:link w:val="Titre1Car"/>
    <w:uiPriority w:val="9"/>
    <w:qFormat/>
    <w:rsid w:val="00AC30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957F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50473F"/>
    <w:pPr>
      <w:spacing w:before="100" w:beforeAutospacing="1" w:after="100" w:afterAutospacing="1"/>
      <w:ind w:left="567"/>
      <w:outlineLvl w:val="2"/>
    </w:pPr>
    <w:rPr>
      <w:rFonts w:eastAsia="Times New Roman" w:cs="Times New Roman"/>
      <w:bCs/>
      <w:color w:val="9CC2E5" w:themeColor="accent1" w:themeTint="99"/>
      <w:sz w:val="28"/>
      <w:szCs w:val="27"/>
      <w:lang w:eastAsia="fr-FR"/>
    </w:rPr>
  </w:style>
  <w:style w:type="paragraph" w:styleId="Titre4">
    <w:name w:val="heading 4"/>
    <w:basedOn w:val="Normal"/>
    <w:next w:val="Normal"/>
    <w:link w:val="Titre4Car"/>
    <w:uiPriority w:val="9"/>
    <w:semiHidden/>
    <w:unhideWhenUsed/>
    <w:qFormat/>
    <w:rsid w:val="008F52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0473F"/>
    <w:rPr>
      <w:rFonts w:ascii="Georgia" w:eastAsia="Times New Roman" w:hAnsi="Georgia" w:cs="Times New Roman"/>
      <w:bCs/>
      <w:color w:val="9CC2E5" w:themeColor="accent1" w:themeTint="99"/>
      <w:sz w:val="28"/>
      <w:szCs w:val="27"/>
      <w:lang w:eastAsia="fr-FR"/>
    </w:rPr>
  </w:style>
  <w:style w:type="paragraph" w:styleId="NormalWeb">
    <w:name w:val="Normal (Web)"/>
    <w:basedOn w:val="Normal"/>
    <w:uiPriority w:val="99"/>
    <w:unhideWhenUsed/>
    <w:rsid w:val="002D7B03"/>
    <w:pPr>
      <w:spacing w:before="100" w:beforeAutospacing="1" w:after="100" w:afterAutospacing="1"/>
    </w:pPr>
    <w:rPr>
      <w:rFonts w:ascii="Times New Roman" w:eastAsia="Times New Roman" w:hAnsi="Times New Roman" w:cs="Times New Roman"/>
      <w:szCs w:val="24"/>
      <w:lang w:eastAsia="fr-FR"/>
    </w:rPr>
  </w:style>
  <w:style w:type="character" w:styleId="Lienhypertexte">
    <w:name w:val="Hyperlink"/>
    <w:basedOn w:val="Policepardfaut"/>
    <w:uiPriority w:val="99"/>
    <w:unhideWhenUsed/>
    <w:rsid w:val="002D7B03"/>
    <w:rPr>
      <w:color w:val="0000FF"/>
      <w:u w:val="single"/>
    </w:rPr>
  </w:style>
  <w:style w:type="character" w:styleId="AcronymeHTML">
    <w:name w:val="HTML Acronym"/>
    <w:basedOn w:val="Policepardfaut"/>
    <w:uiPriority w:val="99"/>
    <w:semiHidden/>
    <w:unhideWhenUsed/>
    <w:rsid w:val="00931CE3"/>
  </w:style>
  <w:style w:type="character" w:styleId="lev">
    <w:name w:val="Strong"/>
    <w:basedOn w:val="Policepardfaut"/>
    <w:uiPriority w:val="22"/>
    <w:qFormat/>
    <w:rsid w:val="001E592E"/>
    <w:rPr>
      <w:b/>
      <w:bCs/>
    </w:rPr>
  </w:style>
  <w:style w:type="character" w:customStyle="1" w:styleId="Titre2Car">
    <w:name w:val="Titre 2 Car"/>
    <w:basedOn w:val="Policepardfaut"/>
    <w:link w:val="Titre2"/>
    <w:uiPriority w:val="9"/>
    <w:rsid w:val="00B957F1"/>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1C4AF8"/>
    <w:pPr>
      <w:tabs>
        <w:tab w:val="center" w:pos="4536"/>
        <w:tab w:val="right" w:pos="9072"/>
      </w:tabs>
    </w:pPr>
  </w:style>
  <w:style w:type="character" w:customStyle="1" w:styleId="En-tteCar">
    <w:name w:val="En-tête Car"/>
    <w:basedOn w:val="Policepardfaut"/>
    <w:link w:val="En-tte"/>
    <w:uiPriority w:val="99"/>
    <w:rsid w:val="001C4AF8"/>
  </w:style>
  <w:style w:type="paragraph" w:styleId="Pieddepage">
    <w:name w:val="footer"/>
    <w:basedOn w:val="Normal"/>
    <w:link w:val="PieddepageCar"/>
    <w:uiPriority w:val="99"/>
    <w:unhideWhenUsed/>
    <w:rsid w:val="001C4AF8"/>
    <w:pPr>
      <w:tabs>
        <w:tab w:val="center" w:pos="4536"/>
        <w:tab w:val="right" w:pos="9072"/>
      </w:tabs>
    </w:pPr>
  </w:style>
  <w:style w:type="character" w:customStyle="1" w:styleId="PieddepageCar">
    <w:name w:val="Pied de page Car"/>
    <w:basedOn w:val="Policepardfaut"/>
    <w:link w:val="Pieddepage"/>
    <w:uiPriority w:val="99"/>
    <w:rsid w:val="001C4AF8"/>
  </w:style>
  <w:style w:type="character" w:customStyle="1" w:styleId="Titre4Car">
    <w:name w:val="Titre 4 Car"/>
    <w:basedOn w:val="Policepardfaut"/>
    <w:link w:val="Titre4"/>
    <w:uiPriority w:val="9"/>
    <w:semiHidden/>
    <w:rsid w:val="008F52DC"/>
    <w:rPr>
      <w:rFonts w:asciiTheme="majorHAnsi" w:eastAsiaTheme="majorEastAsia" w:hAnsiTheme="majorHAnsi" w:cstheme="majorBidi"/>
      <w:i/>
      <w:iCs/>
      <w:color w:val="2E74B5" w:themeColor="accent1" w:themeShade="BF"/>
    </w:rPr>
  </w:style>
  <w:style w:type="paragraph" w:styleId="Paragraphedeliste">
    <w:name w:val="List Paragraph"/>
    <w:basedOn w:val="Normal"/>
    <w:uiPriority w:val="34"/>
    <w:qFormat/>
    <w:rsid w:val="00E31A51"/>
    <w:pPr>
      <w:ind w:left="720"/>
      <w:contextualSpacing/>
    </w:pPr>
  </w:style>
  <w:style w:type="table" w:styleId="Grilledutableau">
    <w:name w:val="Table Grid"/>
    <w:basedOn w:val="TableauNormal"/>
    <w:uiPriority w:val="39"/>
    <w:rsid w:val="00924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C3027"/>
    <w:rPr>
      <w:color w:val="605E5C"/>
      <w:shd w:val="clear" w:color="auto" w:fill="E1DFDD"/>
    </w:rPr>
  </w:style>
  <w:style w:type="character" w:customStyle="1" w:styleId="Titre1Car">
    <w:name w:val="Titre 1 Car"/>
    <w:basedOn w:val="Policepardfaut"/>
    <w:link w:val="Titre1"/>
    <w:uiPriority w:val="9"/>
    <w:rsid w:val="00AC3027"/>
    <w:rPr>
      <w:rFonts w:asciiTheme="majorHAnsi" w:eastAsiaTheme="majorEastAsia" w:hAnsiTheme="majorHAnsi" w:cstheme="majorBidi"/>
      <w:color w:val="2E74B5" w:themeColor="accent1" w:themeShade="BF"/>
      <w:sz w:val="32"/>
      <w:szCs w:val="32"/>
    </w:rPr>
  </w:style>
  <w:style w:type="paragraph" w:customStyle="1" w:styleId="Default">
    <w:name w:val="Default"/>
    <w:rsid w:val="004B209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9399">
      <w:bodyDiv w:val="1"/>
      <w:marLeft w:val="0"/>
      <w:marRight w:val="0"/>
      <w:marTop w:val="0"/>
      <w:marBottom w:val="0"/>
      <w:divBdr>
        <w:top w:val="none" w:sz="0" w:space="0" w:color="auto"/>
        <w:left w:val="none" w:sz="0" w:space="0" w:color="auto"/>
        <w:bottom w:val="none" w:sz="0" w:space="0" w:color="auto"/>
        <w:right w:val="none" w:sz="0" w:space="0" w:color="auto"/>
      </w:divBdr>
    </w:div>
    <w:div w:id="235869297">
      <w:bodyDiv w:val="1"/>
      <w:marLeft w:val="0"/>
      <w:marRight w:val="0"/>
      <w:marTop w:val="0"/>
      <w:marBottom w:val="0"/>
      <w:divBdr>
        <w:top w:val="none" w:sz="0" w:space="0" w:color="auto"/>
        <w:left w:val="none" w:sz="0" w:space="0" w:color="auto"/>
        <w:bottom w:val="none" w:sz="0" w:space="0" w:color="auto"/>
        <w:right w:val="none" w:sz="0" w:space="0" w:color="auto"/>
      </w:divBdr>
    </w:div>
    <w:div w:id="473254743">
      <w:bodyDiv w:val="1"/>
      <w:marLeft w:val="0"/>
      <w:marRight w:val="0"/>
      <w:marTop w:val="0"/>
      <w:marBottom w:val="0"/>
      <w:divBdr>
        <w:top w:val="none" w:sz="0" w:space="0" w:color="auto"/>
        <w:left w:val="none" w:sz="0" w:space="0" w:color="auto"/>
        <w:bottom w:val="none" w:sz="0" w:space="0" w:color="auto"/>
        <w:right w:val="none" w:sz="0" w:space="0" w:color="auto"/>
      </w:divBdr>
    </w:div>
    <w:div w:id="572617885">
      <w:bodyDiv w:val="1"/>
      <w:marLeft w:val="0"/>
      <w:marRight w:val="0"/>
      <w:marTop w:val="0"/>
      <w:marBottom w:val="0"/>
      <w:divBdr>
        <w:top w:val="none" w:sz="0" w:space="0" w:color="auto"/>
        <w:left w:val="none" w:sz="0" w:space="0" w:color="auto"/>
        <w:bottom w:val="none" w:sz="0" w:space="0" w:color="auto"/>
        <w:right w:val="none" w:sz="0" w:space="0" w:color="auto"/>
      </w:divBdr>
    </w:div>
    <w:div w:id="637805487">
      <w:bodyDiv w:val="1"/>
      <w:marLeft w:val="0"/>
      <w:marRight w:val="0"/>
      <w:marTop w:val="0"/>
      <w:marBottom w:val="0"/>
      <w:divBdr>
        <w:top w:val="none" w:sz="0" w:space="0" w:color="auto"/>
        <w:left w:val="none" w:sz="0" w:space="0" w:color="auto"/>
        <w:bottom w:val="none" w:sz="0" w:space="0" w:color="auto"/>
        <w:right w:val="none" w:sz="0" w:space="0" w:color="auto"/>
      </w:divBdr>
    </w:div>
    <w:div w:id="778259376">
      <w:bodyDiv w:val="1"/>
      <w:marLeft w:val="0"/>
      <w:marRight w:val="0"/>
      <w:marTop w:val="0"/>
      <w:marBottom w:val="0"/>
      <w:divBdr>
        <w:top w:val="none" w:sz="0" w:space="0" w:color="auto"/>
        <w:left w:val="none" w:sz="0" w:space="0" w:color="auto"/>
        <w:bottom w:val="none" w:sz="0" w:space="0" w:color="auto"/>
        <w:right w:val="none" w:sz="0" w:space="0" w:color="auto"/>
      </w:divBdr>
    </w:div>
    <w:div w:id="1051424475">
      <w:bodyDiv w:val="1"/>
      <w:marLeft w:val="0"/>
      <w:marRight w:val="0"/>
      <w:marTop w:val="0"/>
      <w:marBottom w:val="0"/>
      <w:divBdr>
        <w:top w:val="none" w:sz="0" w:space="0" w:color="auto"/>
        <w:left w:val="none" w:sz="0" w:space="0" w:color="auto"/>
        <w:bottom w:val="none" w:sz="0" w:space="0" w:color="auto"/>
        <w:right w:val="none" w:sz="0" w:space="0" w:color="auto"/>
      </w:divBdr>
    </w:div>
    <w:div w:id="1407000361">
      <w:bodyDiv w:val="1"/>
      <w:marLeft w:val="0"/>
      <w:marRight w:val="0"/>
      <w:marTop w:val="0"/>
      <w:marBottom w:val="0"/>
      <w:divBdr>
        <w:top w:val="none" w:sz="0" w:space="0" w:color="auto"/>
        <w:left w:val="none" w:sz="0" w:space="0" w:color="auto"/>
        <w:bottom w:val="none" w:sz="0" w:space="0" w:color="auto"/>
        <w:right w:val="none" w:sz="0" w:space="0" w:color="auto"/>
      </w:divBdr>
    </w:div>
    <w:div w:id="1455827568">
      <w:bodyDiv w:val="1"/>
      <w:marLeft w:val="0"/>
      <w:marRight w:val="0"/>
      <w:marTop w:val="0"/>
      <w:marBottom w:val="0"/>
      <w:divBdr>
        <w:top w:val="none" w:sz="0" w:space="0" w:color="auto"/>
        <w:left w:val="none" w:sz="0" w:space="0" w:color="auto"/>
        <w:bottom w:val="none" w:sz="0" w:space="0" w:color="auto"/>
        <w:right w:val="none" w:sz="0" w:space="0" w:color="auto"/>
      </w:divBdr>
    </w:div>
    <w:div w:id="1547764605">
      <w:bodyDiv w:val="1"/>
      <w:marLeft w:val="0"/>
      <w:marRight w:val="0"/>
      <w:marTop w:val="0"/>
      <w:marBottom w:val="0"/>
      <w:divBdr>
        <w:top w:val="none" w:sz="0" w:space="0" w:color="auto"/>
        <w:left w:val="none" w:sz="0" w:space="0" w:color="auto"/>
        <w:bottom w:val="none" w:sz="0" w:space="0" w:color="auto"/>
        <w:right w:val="none" w:sz="0" w:space="0" w:color="auto"/>
      </w:divBdr>
      <w:divsChild>
        <w:div w:id="909192267">
          <w:marLeft w:val="288"/>
          <w:marRight w:val="0"/>
          <w:marTop w:val="180"/>
          <w:marBottom w:val="0"/>
          <w:divBdr>
            <w:top w:val="none" w:sz="0" w:space="0" w:color="auto"/>
            <w:left w:val="none" w:sz="0" w:space="0" w:color="auto"/>
            <w:bottom w:val="none" w:sz="0" w:space="0" w:color="auto"/>
            <w:right w:val="none" w:sz="0" w:space="0" w:color="auto"/>
          </w:divBdr>
        </w:div>
      </w:divsChild>
    </w:div>
    <w:div w:id="1873687614">
      <w:bodyDiv w:val="1"/>
      <w:marLeft w:val="0"/>
      <w:marRight w:val="0"/>
      <w:marTop w:val="0"/>
      <w:marBottom w:val="0"/>
      <w:divBdr>
        <w:top w:val="none" w:sz="0" w:space="0" w:color="auto"/>
        <w:left w:val="none" w:sz="0" w:space="0" w:color="auto"/>
        <w:bottom w:val="none" w:sz="0" w:space="0" w:color="auto"/>
        <w:right w:val="none" w:sz="0" w:space="0" w:color="auto"/>
      </w:divBdr>
    </w:div>
    <w:div w:id="197625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FBC1-7630-48CE-9922-1520EBCF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6776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peyramaure</dc:creator>
  <cp:keywords/>
  <dc:description/>
  <cp:lastModifiedBy>cecil</cp:lastModifiedBy>
  <cp:revision>14</cp:revision>
  <cp:lastPrinted>2025-09-15T07:00:00Z</cp:lastPrinted>
  <dcterms:created xsi:type="dcterms:W3CDTF">2025-08-04T09:57:00Z</dcterms:created>
  <dcterms:modified xsi:type="dcterms:W3CDTF">2025-09-15T13:42:00Z</dcterms:modified>
</cp:coreProperties>
</file>