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344" w:rsidRDefault="00321344" w:rsidP="00321344">
      <w:pPr>
        <w:jc w:val="center"/>
        <w:rPr>
          <w:b/>
          <w:bCs/>
          <w:sz w:val="32"/>
          <w:szCs w:val="32"/>
        </w:rPr>
      </w:pPr>
      <w:r>
        <w:rPr>
          <w:b/>
          <w:bCs/>
          <w:sz w:val="32"/>
          <w:szCs w:val="32"/>
        </w:rPr>
        <w:t>Compt</w:t>
      </w:r>
      <w:r w:rsidR="00A506CC">
        <w:rPr>
          <w:b/>
          <w:bCs/>
          <w:sz w:val="32"/>
          <w:szCs w:val="32"/>
        </w:rPr>
        <w:t xml:space="preserve">e-rendu du conseil d'école du 7 </w:t>
      </w:r>
      <w:r>
        <w:rPr>
          <w:b/>
          <w:bCs/>
          <w:sz w:val="32"/>
          <w:szCs w:val="32"/>
        </w:rPr>
        <w:t>novembre 2019</w:t>
      </w:r>
    </w:p>
    <w:p w:rsidR="00321344" w:rsidRDefault="00321344" w:rsidP="00321344">
      <w:pPr>
        <w:jc w:val="center"/>
        <w:rPr>
          <w:b/>
          <w:bCs/>
          <w:sz w:val="32"/>
          <w:szCs w:val="32"/>
        </w:rPr>
      </w:pPr>
    </w:p>
    <w:p w:rsidR="00321344" w:rsidRDefault="00321344" w:rsidP="00321344">
      <w:pPr>
        <w:jc w:val="center"/>
        <w:rPr>
          <w:sz w:val="32"/>
          <w:szCs w:val="32"/>
        </w:rPr>
      </w:pPr>
      <w:r>
        <w:rPr>
          <w:sz w:val="32"/>
          <w:szCs w:val="32"/>
        </w:rPr>
        <w:t>Ecole Jean Macé</w:t>
      </w:r>
    </w:p>
    <w:p w:rsidR="00321344" w:rsidRDefault="00321344" w:rsidP="00321344">
      <w:pPr>
        <w:jc w:val="center"/>
        <w:rPr>
          <w:sz w:val="32"/>
          <w:szCs w:val="32"/>
        </w:rPr>
      </w:pPr>
      <w:r>
        <w:rPr>
          <w:sz w:val="32"/>
          <w:szCs w:val="32"/>
        </w:rPr>
        <w:t>6, rue Jean Macé</w:t>
      </w:r>
    </w:p>
    <w:p w:rsidR="00321344" w:rsidRDefault="00321344" w:rsidP="00321344">
      <w:pPr>
        <w:jc w:val="center"/>
        <w:rPr>
          <w:sz w:val="32"/>
          <w:szCs w:val="32"/>
        </w:rPr>
      </w:pPr>
      <w:r>
        <w:rPr>
          <w:sz w:val="32"/>
          <w:szCs w:val="32"/>
        </w:rPr>
        <w:t>88400 GERARDMER</w:t>
      </w:r>
    </w:p>
    <w:p w:rsidR="00321344" w:rsidRDefault="00321344" w:rsidP="00321344">
      <w:pPr>
        <w:jc w:val="center"/>
        <w:rPr>
          <w:sz w:val="32"/>
          <w:szCs w:val="32"/>
        </w:rPr>
      </w:pPr>
    </w:p>
    <w:p w:rsidR="00321344" w:rsidRDefault="00FB415D" w:rsidP="00321344">
      <w:pPr>
        <w:jc w:val="center"/>
        <w:rPr>
          <w:sz w:val="32"/>
          <w:szCs w:val="32"/>
        </w:rPr>
      </w:pPr>
      <w:hyperlink r:id="rId6" w:history="1">
        <w:r w:rsidR="00321344" w:rsidRPr="003C79CF">
          <w:rPr>
            <w:rStyle w:val="Lienhypertexte"/>
            <w:sz w:val="32"/>
            <w:szCs w:val="32"/>
          </w:rPr>
          <w:t>ce.0881645@ac-nancy-metz.fr</w:t>
        </w:r>
      </w:hyperlink>
    </w:p>
    <w:p w:rsidR="00321344" w:rsidRDefault="00321344" w:rsidP="00321344">
      <w:pPr>
        <w:jc w:val="center"/>
        <w:rPr>
          <w:sz w:val="32"/>
          <w:szCs w:val="32"/>
        </w:rPr>
      </w:pPr>
      <w:proofErr w:type="gramStart"/>
      <w:r>
        <w:rPr>
          <w:sz w:val="32"/>
          <w:szCs w:val="32"/>
        </w:rPr>
        <w:t>tel</w:t>
      </w:r>
      <w:proofErr w:type="gramEnd"/>
      <w:r>
        <w:rPr>
          <w:sz w:val="32"/>
          <w:szCs w:val="32"/>
        </w:rPr>
        <w:t> : 03 29 63 04 68</w:t>
      </w:r>
    </w:p>
    <w:p w:rsidR="00321344" w:rsidRDefault="00321344" w:rsidP="00321344">
      <w:pPr>
        <w:rPr>
          <w:sz w:val="32"/>
          <w:szCs w:val="32"/>
        </w:rPr>
      </w:pPr>
    </w:p>
    <w:p w:rsidR="00321344" w:rsidRPr="003D338F" w:rsidRDefault="00321344" w:rsidP="00321344">
      <w:pPr>
        <w:rPr>
          <w:b/>
          <w:bCs/>
          <w:sz w:val="28"/>
          <w:szCs w:val="28"/>
        </w:rPr>
      </w:pPr>
      <w:r w:rsidRPr="003D338F">
        <w:rPr>
          <w:b/>
          <w:bCs/>
          <w:sz w:val="28"/>
          <w:szCs w:val="28"/>
        </w:rPr>
        <w:t xml:space="preserve">Présent(e)s: </w:t>
      </w:r>
    </w:p>
    <w:p w:rsidR="00321344" w:rsidRPr="003D338F" w:rsidRDefault="00321344" w:rsidP="00321344">
      <w:pPr>
        <w:rPr>
          <w:b/>
          <w:bCs/>
          <w:sz w:val="28"/>
          <w:szCs w:val="28"/>
        </w:rPr>
      </w:pPr>
    </w:p>
    <w:p w:rsidR="00321344" w:rsidRPr="003D338F" w:rsidRDefault="00321344" w:rsidP="00321344">
      <w:pPr>
        <w:rPr>
          <w:sz w:val="28"/>
          <w:szCs w:val="28"/>
        </w:rPr>
      </w:pPr>
      <w:r w:rsidRPr="003D338F">
        <w:rPr>
          <w:sz w:val="28"/>
          <w:szCs w:val="28"/>
        </w:rPr>
        <w:t xml:space="preserve">Mme </w:t>
      </w:r>
      <w:proofErr w:type="spellStart"/>
      <w:proofErr w:type="gramStart"/>
      <w:r w:rsidRPr="003D338F">
        <w:rPr>
          <w:sz w:val="28"/>
          <w:szCs w:val="28"/>
        </w:rPr>
        <w:t>Briot</w:t>
      </w:r>
      <w:proofErr w:type="spellEnd"/>
      <w:r w:rsidRPr="003D338F">
        <w:rPr>
          <w:sz w:val="28"/>
          <w:szCs w:val="28"/>
        </w:rPr>
        <w:t xml:space="preserve"> ,</w:t>
      </w:r>
      <w:proofErr w:type="gramEnd"/>
      <w:r w:rsidRPr="003D338F">
        <w:rPr>
          <w:sz w:val="28"/>
          <w:szCs w:val="28"/>
        </w:rPr>
        <w:t xml:space="preserve"> adjointe au maire de Gérardmer</w:t>
      </w:r>
    </w:p>
    <w:p w:rsidR="00321344" w:rsidRPr="003D338F" w:rsidRDefault="00321344" w:rsidP="00321344">
      <w:pPr>
        <w:rPr>
          <w:sz w:val="28"/>
          <w:szCs w:val="28"/>
        </w:rPr>
      </w:pPr>
      <w:r w:rsidRPr="003D338F">
        <w:rPr>
          <w:sz w:val="28"/>
          <w:szCs w:val="28"/>
        </w:rPr>
        <w:t>Mr Simon DDEN</w:t>
      </w:r>
    </w:p>
    <w:p w:rsidR="00321344" w:rsidRPr="003D338F" w:rsidRDefault="00321344" w:rsidP="00321344">
      <w:pPr>
        <w:rPr>
          <w:sz w:val="28"/>
          <w:szCs w:val="28"/>
        </w:rPr>
      </w:pPr>
      <w:r w:rsidRPr="003D338F">
        <w:rPr>
          <w:sz w:val="28"/>
          <w:szCs w:val="28"/>
        </w:rPr>
        <w:t>Mme</w:t>
      </w:r>
      <w:r>
        <w:rPr>
          <w:sz w:val="28"/>
          <w:szCs w:val="28"/>
        </w:rPr>
        <w:t xml:space="preserve">s </w:t>
      </w:r>
      <w:proofErr w:type="spellStart"/>
      <w:r>
        <w:rPr>
          <w:sz w:val="28"/>
          <w:szCs w:val="28"/>
        </w:rPr>
        <w:t>Gourguillon</w:t>
      </w:r>
      <w:proofErr w:type="spellEnd"/>
      <w:r>
        <w:rPr>
          <w:sz w:val="28"/>
          <w:szCs w:val="28"/>
        </w:rPr>
        <w:t>, Monti</w:t>
      </w:r>
      <w:r w:rsidRPr="003D338F">
        <w:rPr>
          <w:sz w:val="28"/>
          <w:szCs w:val="28"/>
        </w:rPr>
        <w:t xml:space="preserve">, </w:t>
      </w:r>
      <w:proofErr w:type="spellStart"/>
      <w:r w:rsidRPr="003D338F">
        <w:rPr>
          <w:sz w:val="28"/>
          <w:szCs w:val="28"/>
        </w:rPr>
        <w:t>Winkelmann</w:t>
      </w:r>
      <w:proofErr w:type="spellEnd"/>
      <w:r w:rsidRPr="003D338F">
        <w:rPr>
          <w:sz w:val="28"/>
          <w:szCs w:val="28"/>
        </w:rPr>
        <w:t>, Chalon, enseignantes</w:t>
      </w:r>
    </w:p>
    <w:p w:rsidR="00321344" w:rsidRPr="003D338F" w:rsidRDefault="00321344" w:rsidP="00321344">
      <w:pPr>
        <w:rPr>
          <w:sz w:val="28"/>
          <w:szCs w:val="28"/>
        </w:rPr>
      </w:pPr>
      <w:r w:rsidRPr="003D338F">
        <w:rPr>
          <w:sz w:val="28"/>
          <w:szCs w:val="28"/>
        </w:rPr>
        <w:t xml:space="preserve">Mrs Michel et </w:t>
      </w:r>
      <w:proofErr w:type="spellStart"/>
      <w:r w:rsidRPr="003D338F">
        <w:rPr>
          <w:sz w:val="28"/>
          <w:szCs w:val="28"/>
        </w:rPr>
        <w:t>Beguinet</w:t>
      </w:r>
      <w:proofErr w:type="spellEnd"/>
      <w:r w:rsidRPr="003D338F">
        <w:rPr>
          <w:sz w:val="28"/>
          <w:szCs w:val="28"/>
        </w:rPr>
        <w:t>, enseignants</w:t>
      </w:r>
    </w:p>
    <w:p w:rsidR="00321344" w:rsidRPr="003D338F" w:rsidRDefault="00321344" w:rsidP="00321344">
      <w:pPr>
        <w:rPr>
          <w:sz w:val="28"/>
          <w:szCs w:val="28"/>
        </w:rPr>
      </w:pPr>
      <w:r w:rsidRPr="003D338F">
        <w:rPr>
          <w:sz w:val="28"/>
          <w:szCs w:val="28"/>
        </w:rPr>
        <w:t>Mme Perreau assistante de vie scolaire</w:t>
      </w:r>
    </w:p>
    <w:p w:rsidR="00321344" w:rsidRPr="003D338F" w:rsidRDefault="00321344" w:rsidP="00321344">
      <w:pPr>
        <w:rPr>
          <w:sz w:val="28"/>
          <w:szCs w:val="28"/>
        </w:rPr>
      </w:pPr>
      <w:r>
        <w:rPr>
          <w:sz w:val="28"/>
          <w:szCs w:val="28"/>
        </w:rPr>
        <w:t xml:space="preserve">Mmes </w:t>
      </w:r>
      <w:proofErr w:type="spellStart"/>
      <w:r>
        <w:rPr>
          <w:sz w:val="28"/>
          <w:szCs w:val="28"/>
        </w:rPr>
        <w:t>Fallet</w:t>
      </w:r>
      <w:proofErr w:type="spellEnd"/>
      <w:r>
        <w:rPr>
          <w:sz w:val="28"/>
          <w:szCs w:val="28"/>
        </w:rPr>
        <w:t xml:space="preserve">, </w:t>
      </w:r>
      <w:proofErr w:type="spellStart"/>
      <w:r>
        <w:rPr>
          <w:sz w:val="28"/>
          <w:szCs w:val="28"/>
        </w:rPr>
        <w:t>Vedrenne</w:t>
      </w:r>
      <w:proofErr w:type="spellEnd"/>
      <w:r>
        <w:rPr>
          <w:sz w:val="28"/>
          <w:szCs w:val="28"/>
        </w:rPr>
        <w:t xml:space="preserve">, Antoine, Ferry, Mr </w:t>
      </w:r>
      <w:proofErr w:type="spellStart"/>
      <w:r>
        <w:rPr>
          <w:sz w:val="28"/>
          <w:szCs w:val="28"/>
        </w:rPr>
        <w:t>Badonnel</w:t>
      </w:r>
      <w:proofErr w:type="spellEnd"/>
      <w:r>
        <w:rPr>
          <w:sz w:val="28"/>
          <w:szCs w:val="28"/>
        </w:rPr>
        <w:t xml:space="preserve"> représentant</w:t>
      </w:r>
      <w:r w:rsidRPr="003D338F">
        <w:rPr>
          <w:sz w:val="28"/>
          <w:szCs w:val="28"/>
        </w:rPr>
        <w:t>s des parents d'élèves</w:t>
      </w:r>
    </w:p>
    <w:p w:rsidR="00321344" w:rsidRPr="003D338F" w:rsidRDefault="00321344" w:rsidP="00321344">
      <w:pPr>
        <w:rPr>
          <w:sz w:val="28"/>
          <w:szCs w:val="28"/>
        </w:rPr>
      </w:pPr>
      <w:r w:rsidRPr="003D338F">
        <w:rPr>
          <w:sz w:val="28"/>
          <w:szCs w:val="28"/>
        </w:rPr>
        <w:t xml:space="preserve">Mme </w:t>
      </w:r>
      <w:proofErr w:type="gramStart"/>
      <w:r w:rsidRPr="003D338F">
        <w:rPr>
          <w:sz w:val="28"/>
          <w:szCs w:val="28"/>
        </w:rPr>
        <w:t>Nicolas ,</w:t>
      </w:r>
      <w:proofErr w:type="gramEnd"/>
      <w:r w:rsidRPr="003D338F">
        <w:rPr>
          <w:sz w:val="28"/>
          <w:szCs w:val="28"/>
        </w:rPr>
        <w:t xml:space="preserve"> directrice de l'école</w:t>
      </w:r>
    </w:p>
    <w:p w:rsidR="00321344" w:rsidRPr="003D338F" w:rsidRDefault="00321344" w:rsidP="00321344">
      <w:pPr>
        <w:rPr>
          <w:sz w:val="28"/>
          <w:szCs w:val="28"/>
        </w:rPr>
      </w:pPr>
    </w:p>
    <w:p w:rsidR="00321344" w:rsidRPr="003D338F" w:rsidRDefault="00321344" w:rsidP="00321344">
      <w:pPr>
        <w:rPr>
          <w:b/>
          <w:bCs/>
          <w:sz w:val="28"/>
          <w:szCs w:val="28"/>
        </w:rPr>
      </w:pPr>
      <w:r w:rsidRPr="003D338F">
        <w:rPr>
          <w:b/>
          <w:bCs/>
          <w:sz w:val="28"/>
          <w:szCs w:val="28"/>
        </w:rPr>
        <w:t xml:space="preserve">Absent(e)s excusés: </w:t>
      </w:r>
    </w:p>
    <w:p w:rsidR="00321344" w:rsidRPr="003D338F" w:rsidRDefault="00321344" w:rsidP="00321344">
      <w:pPr>
        <w:rPr>
          <w:b/>
          <w:bCs/>
          <w:sz w:val="28"/>
          <w:szCs w:val="28"/>
        </w:rPr>
      </w:pPr>
    </w:p>
    <w:p w:rsidR="00321344" w:rsidRPr="003D338F" w:rsidRDefault="00321344" w:rsidP="00321344">
      <w:pPr>
        <w:rPr>
          <w:sz w:val="28"/>
          <w:szCs w:val="28"/>
        </w:rPr>
      </w:pPr>
      <w:r w:rsidRPr="003D338F">
        <w:rPr>
          <w:sz w:val="28"/>
          <w:szCs w:val="28"/>
        </w:rPr>
        <w:t xml:space="preserve">Madame l'Inspectrice, </w:t>
      </w:r>
    </w:p>
    <w:p w:rsidR="00321344" w:rsidRPr="003D338F" w:rsidRDefault="00321344" w:rsidP="00321344">
      <w:pPr>
        <w:rPr>
          <w:sz w:val="28"/>
          <w:szCs w:val="28"/>
        </w:rPr>
      </w:pPr>
      <w:r>
        <w:rPr>
          <w:sz w:val="28"/>
          <w:szCs w:val="28"/>
        </w:rPr>
        <w:t>Madame Michel</w:t>
      </w:r>
      <w:r w:rsidRPr="003D338F">
        <w:rPr>
          <w:sz w:val="28"/>
          <w:szCs w:val="28"/>
        </w:rPr>
        <w:t>, service civique</w:t>
      </w:r>
    </w:p>
    <w:p w:rsidR="00321344" w:rsidRPr="003D338F" w:rsidRDefault="00321344" w:rsidP="00321344">
      <w:pPr>
        <w:rPr>
          <w:sz w:val="28"/>
          <w:szCs w:val="28"/>
        </w:rPr>
      </w:pPr>
      <w:r w:rsidRPr="003D338F">
        <w:rPr>
          <w:sz w:val="28"/>
          <w:szCs w:val="28"/>
        </w:rPr>
        <w:t xml:space="preserve">Madame </w:t>
      </w:r>
      <w:proofErr w:type="gramStart"/>
      <w:r w:rsidRPr="003D338F">
        <w:rPr>
          <w:sz w:val="28"/>
          <w:szCs w:val="28"/>
        </w:rPr>
        <w:t>Valentin ,</w:t>
      </w:r>
      <w:proofErr w:type="gramEnd"/>
      <w:r w:rsidRPr="003D338F">
        <w:rPr>
          <w:sz w:val="28"/>
          <w:szCs w:val="28"/>
        </w:rPr>
        <w:t xml:space="preserve"> </w:t>
      </w:r>
      <w:proofErr w:type="spellStart"/>
      <w:r w:rsidRPr="003D338F">
        <w:rPr>
          <w:sz w:val="28"/>
          <w:szCs w:val="28"/>
        </w:rPr>
        <w:t>Rased</w:t>
      </w:r>
      <w:proofErr w:type="spellEnd"/>
    </w:p>
    <w:p w:rsidR="00321344" w:rsidRPr="003D338F" w:rsidRDefault="00321344" w:rsidP="00321344">
      <w:pPr>
        <w:rPr>
          <w:sz w:val="28"/>
          <w:szCs w:val="28"/>
        </w:rPr>
      </w:pPr>
      <w:r>
        <w:rPr>
          <w:sz w:val="28"/>
          <w:szCs w:val="28"/>
        </w:rPr>
        <w:t>Madame Noël</w:t>
      </w:r>
      <w:r w:rsidRPr="003D338F">
        <w:rPr>
          <w:sz w:val="28"/>
          <w:szCs w:val="28"/>
        </w:rPr>
        <w:t>, parent d’élève</w:t>
      </w:r>
    </w:p>
    <w:p w:rsidR="00321344" w:rsidRPr="003D338F" w:rsidRDefault="00321344" w:rsidP="00321344">
      <w:pPr>
        <w:rPr>
          <w:sz w:val="28"/>
          <w:szCs w:val="28"/>
        </w:rPr>
      </w:pPr>
    </w:p>
    <w:p w:rsidR="00321344" w:rsidRPr="003D338F" w:rsidRDefault="00321344" w:rsidP="00321344">
      <w:pPr>
        <w:rPr>
          <w:sz w:val="28"/>
          <w:szCs w:val="28"/>
        </w:rPr>
      </w:pPr>
      <w:r w:rsidRPr="003D338F">
        <w:rPr>
          <w:b/>
          <w:bCs/>
          <w:sz w:val="28"/>
          <w:szCs w:val="28"/>
        </w:rPr>
        <w:t>Secrétaire de séance</w:t>
      </w:r>
      <w:r w:rsidRPr="003D338F">
        <w:rPr>
          <w:sz w:val="28"/>
          <w:szCs w:val="28"/>
        </w:rPr>
        <w:t>: I. Nicolas</w:t>
      </w:r>
    </w:p>
    <w:p w:rsidR="00321344" w:rsidRPr="003D338F" w:rsidRDefault="00321344" w:rsidP="00321344">
      <w:pPr>
        <w:rPr>
          <w:sz w:val="28"/>
          <w:szCs w:val="28"/>
        </w:rPr>
      </w:pPr>
    </w:p>
    <w:p w:rsidR="00321344" w:rsidRPr="003D338F" w:rsidRDefault="00321344" w:rsidP="00321344">
      <w:pPr>
        <w:rPr>
          <w:b/>
          <w:bCs/>
          <w:sz w:val="28"/>
          <w:szCs w:val="28"/>
        </w:rPr>
      </w:pPr>
      <w:r w:rsidRPr="003D338F">
        <w:rPr>
          <w:b/>
          <w:bCs/>
          <w:sz w:val="28"/>
          <w:szCs w:val="28"/>
        </w:rPr>
        <w:t>ORDRE DU JOUR :</w:t>
      </w:r>
    </w:p>
    <w:p w:rsidR="00321344" w:rsidRPr="003D338F" w:rsidRDefault="00321344" w:rsidP="00321344">
      <w:pPr>
        <w:rPr>
          <w:sz w:val="28"/>
          <w:szCs w:val="28"/>
        </w:rPr>
      </w:pPr>
    </w:p>
    <w:p w:rsidR="00321344" w:rsidRPr="003D338F" w:rsidRDefault="00321344" w:rsidP="00321344">
      <w:pPr>
        <w:rPr>
          <w:b/>
          <w:bCs/>
          <w:sz w:val="28"/>
          <w:szCs w:val="28"/>
          <w:u w:val="single"/>
        </w:rPr>
      </w:pPr>
      <w:r w:rsidRPr="003D338F">
        <w:rPr>
          <w:b/>
          <w:bCs/>
          <w:sz w:val="28"/>
          <w:szCs w:val="28"/>
        </w:rPr>
        <w:t>1)</w:t>
      </w:r>
      <w:r w:rsidRPr="003D338F">
        <w:rPr>
          <w:sz w:val="28"/>
          <w:szCs w:val="28"/>
        </w:rPr>
        <w:t xml:space="preserve"> </w:t>
      </w:r>
      <w:r w:rsidRPr="003D338F">
        <w:rPr>
          <w:b/>
          <w:bCs/>
          <w:sz w:val="28"/>
          <w:szCs w:val="28"/>
          <w:u w:val="single"/>
        </w:rPr>
        <w:t>Résultats des élections, mise en place du nouveau bureau</w:t>
      </w:r>
    </w:p>
    <w:p w:rsidR="00321344" w:rsidRPr="003D338F" w:rsidRDefault="00321344" w:rsidP="00321344">
      <w:pPr>
        <w:rPr>
          <w:sz w:val="28"/>
          <w:szCs w:val="28"/>
        </w:rPr>
      </w:pPr>
    </w:p>
    <w:p w:rsidR="00321344" w:rsidRPr="003D338F" w:rsidRDefault="00321344" w:rsidP="00321344">
      <w:pPr>
        <w:rPr>
          <w:sz w:val="28"/>
          <w:szCs w:val="28"/>
        </w:rPr>
      </w:pPr>
      <w:r>
        <w:rPr>
          <w:sz w:val="28"/>
          <w:szCs w:val="28"/>
        </w:rPr>
        <w:t>202 inscrits, 140 votants, 17 votes blancs ou nuls donc 123</w:t>
      </w:r>
      <w:r w:rsidRPr="003D338F">
        <w:rPr>
          <w:sz w:val="28"/>
          <w:szCs w:val="28"/>
        </w:rPr>
        <w:t xml:space="preserve"> suffrages exprimés soit prêt de 70% de participation.</w:t>
      </w:r>
    </w:p>
    <w:p w:rsidR="00321344" w:rsidRPr="003D338F" w:rsidRDefault="00321344" w:rsidP="00321344">
      <w:pPr>
        <w:rPr>
          <w:sz w:val="28"/>
          <w:szCs w:val="28"/>
        </w:rPr>
      </w:pPr>
    </w:p>
    <w:p w:rsidR="00321344" w:rsidRPr="003D338F" w:rsidRDefault="00321344" w:rsidP="00321344">
      <w:pPr>
        <w:rPr>
          <w:sz w:val="28"/>
          <w:szCs w:val="28"/>
        </w:rPr>
      </w:pPr>
      <w:r>
        <w:rPr>
          <w:sz w:val="28"/>
          <w:szCs w:val="28"/>
        </w:rPr>
        <w:t>Sont élu</w:t>
      </w:r>
      <w:r w:rsidRPr="003D338F">
        <w:rPr>
          <w:sz w:val="28"/>
          <w:szCs w:val="28"/>
        </w:rPr>
        <w:t>s :</w:t>
      </w:r>
    </w:p>
    <w:p w:rsidR="00321344" w:rsidRPr="003D338F" w:rsidRDefault="00321344" w:rsidP="00321344">
      <w:pPr>
        <w:rPr>
          <w:sz w:val="28"/>
          <w:szCs w:val="28"/>
        </w:rPr>
      </w:pPr>
    </w:p>
    <w:p w:rsidR="00321344" w:rsidRPr="00321344" w:rsidRDefault="00321344" w:rsidP="00321344">
      <w:pPr>
        <w:rPr>
          <w:sz w:val="28"/>
          <w:szCs w:val="28"/>
        </w:rPr>
      </w:pPr>
      <w:r w:rsidRPr="00321344">
        <w:rPr>
          <w:sz w:val="28"/>
          <w:szCs w:val="28"/>
        </w:rPr>
        <w:t xml:space="preserve">Mme </w:t>
      </w:r>
      <w:proofErr w:type="spellStart"/>
      <w:r w:rsidRPr="00321344">
        <w:rPr>
          <w:sz w:val="28"/>
          <w:szCs w:val="28"/>
        </w:rPr>
        <w:t>Fallet</w:t>
      </w:r>
      <w:proofErr w:type="spellEnd"/>
    </w:p>
    <w:p w:rsidR="00321344" w:rsidRPr="00321344" w:rsidRDefault="00321344" w:rsidP="00321344">
      <w:pPr>
        <w:rPr>
          <w:sz w:val="28"/>
          <w:szCs w:val="28"/>
        </w:rPr>
      </w:pPr>
      <w:r w:rsidRPr="00321344">
        <w:rPr>
          <w:sz w:val="28"/>
          <w:szCs w:val="28"/>
        </w:rPr>
        <w:t xml:space="preserve">Mme </w:t>
      </w:r>
      <w:proofErr w:type="spellStart"/>
      <w:r w:rsidRPr="00321344">
        <w:rPr>
          <w:sz w:val="28"/>
          <w:szCs w:val="28"/>
        </w:rPr>
        <w:t>Vedrenne</w:t>
      </w:r>
      <w:proofErr w:type="spellEnd"/>
    </w:p>
    <w:p w:rsidR="00321344" w:rsidRDefault="00321344" w:rsidP="00321344">
      <w:pPr>
        <w:rPr>
          <w:sz w:val="28"/>
          <w:szCs w:val="28"/>
        </w:rPr>
      </w:pPr>
      <w:r>
        <w:rPr>
          <w:sz w:val="28"/>
          <w:szCs w:val="28"/>
        </w:rPr>
        <w:t>Mme Noël</w:t>
      </w:r>
    </w:p>
    <w:p w:rsidR="00321344" w:rsidRDefault="00321344" w:rsidP="00321344">
      <w:pPr>
        <w:rPr>
          <w:sz w:val="28"/>
          <w:szCs w:val="28"/>
        </w:rPr>
      </w:pPr>
      <w:r>
        <w:rPr>
          <w:sz w:val="28"/>
          <w:szCs w:val="28"/>
        </w:rPr>
        <w:t>Mme Ferry</w:t>
      </w:r>
    </w:p>
    <w:p w:rsidR="00321344" w:rsidRDefault="00321344" w:rsidP="00321344">
      <w:pPr>
        <w:rPr>
          <w:sz w:val="28"/>
          <w:szCs w:val="28"/>
        </w:rPr>
      </w:pPr>
      <w:r>
        <w:rPr>
          <w:sz w:val="28"/>
          <w:szCs w:val="28"/>
        </w:rPr>
        <w:t xml:space="preserve">Mme </w:t>
      </w:r>
      <w:proofErr w:type="spellStart"/>
      <w:r>
        <w:rPr>
          <w:sz w:val="28"/>
          <w:szCs w:val="28"/>
        </w:rPr>
        <w:t>Toret</w:t>
      </w:r>
      <w:proofErr w:type="spellEnd"/>
    </w:p>
    <w:p w:rsidR="00C859F9" w:rsidRDefault="00C859F9" w:rsidP="00321344">
      <w:pPr>
        <w:rPr>
          <w:sz w:val="28"/>
          <w:szCs w:val="28"/>
        </w:rPr>
      </w:pPr>
      <w:r>
        <w:rPr>
          <w:sz w:val="28"/>
          <w:szCs w:val="28"/>
        </w:rPr>
        <w:lastRenderedPageBreak/>
        <w:t>Mme Antoine</w:t>
      </w:r>
    </w:p>
    <w:p w:rsidR="00321344" w:rsidRDefault="00321344" w:rsidP="00321344">
      <w:pPr>
        <w:rPr>
          <w:sz w:val="28"/>
          <w:szCs w:val="28"/>
        </w:rPr>
      </w:pPr>
      <w:r>
        <w:rPr>
          <w:sz w:val="28"/>
          <w:szCs w:val="28"/>
        </w:rPr>
        <w:t xml:space="preserve">Mr </w:t>
      </w:r>
      <w:proofErr w:type="spellStart"/>
      <w:r>
        <w:rPr>
          <w:sz w:val="28"/>
          <w:szCs w:val="28"/>
        </w:rPr>
        <w:t>Badonnel</w:t>
      </w:r>
      <w:proofErr w:type="spellEnd"/>
    </w:p>
    <w:p w:rsidR="00321344" w:rsidRPr="003D338F" w:rsidRDefault="00321344" w:rsidP="00321344">
      <w:pPr>
        <w:rPr>
          <w:sz w:val="28"/>
          <w:szCs w:val="28"/>
        </w:rPr>
      </w:pPr>
      <w:r w:rsidRPr="003D338F">
        <w:rPr>
          <w:sz w:val="28"/>
          <w:szCs w:val="28"/>
        </w:rPr>
        <w:tab/>
        <w:t xml:space="preserve"> </w:t>
      </w:r>
    </w:p>
    <w:p w:rsidR="00321344" w:rsidRPr="003D338F" w:rsidRDefault="00321344" w:rsidP="00321344">
      <w:pPr>
        <w:rPr>
          <w:sz w:val="28"/>
          <w:szCs w:val="28"/>
        </w:rPr>
      </w:pPr>
      <w:r w:rsidRPr="003D338F">
        <w:rPr>
          <w:sz w:val="28"/>
          <w:szCs w:val="28"/>
        </w:rPr>
        <w:tab/>
      </w:r>
      <w:r w:rsidRPr="003D338F">
        <w:rPr>
          <w:sz w:val="28"/>
          <w:szCs w:val="28"/>
        </w:rPr>
        <w:tab/>
      </w:r>
    </w:p>
    <w:p w:rsidR="00321344" w:rsidRPr="003D338F" w:rsidRDefault="00321344" w:rsidP="00321344">
      <w:pPr>
        <w:rPr>
          <w:b/>
          <w:bCs/>
          <w:sz w:val="28"/>
          <w:szCs w:val="28"/>
          <w:u w:val="single"/>
        </w:rPr>
      </w:pPr>
      <w:r w:rsidRPr="003D338F">
        <w:rPr>
          <w:b/>
          <w:bCs/>
          <w:sz w:val="28"/>
          <w:szCs w:val="28"/>
        </w:rPr>
        <w:t>2)</w:t>
      </w:r>
      <w:r w:rsidRPr="003D338F">
        <w:rPr>
          <w:sz w:val="28"/>
          <w:szCs w:val="28"/>
        </w:rPr>
        <w:t xml:space="preserve"> </w:t>
      </w:r>
      <w:r w:rsidRPr="003D338F">
        <w:rPr>
          <w:b/>
          <w:bCs/>
          <w:sz w:val="28"/>
          <w:szCs w:val="28"/>
          <w:u w:val="single"/>
        </w:rPr>
        <w:t>Rôle du Conseil d'école</w:t>
      </w:r>
    </w:p>
    <w:p w:rsidR="00321344" w:rsidRPr="003D338F" w:rsidRDefault="00321344" w:rsidP="00321344">
      <w:pPr>
        <w:rPr>
          <w:sz w:val="28"/>
          <w:szCs w:val="28"/>
        </w:rPr>
      </w:pPr>
    </w:p>
    <w:p w:rsidR="00321344" w:rsidRPr="003D338F" w:rsidRDefault="00321344" w:rsidP="00321344">
      <w:pPr>
        <w:jc w:val="both"/>
        <w:rPr>
          <w:sz w:val="28"/>
          <w:szCs w:val="28"/>
        </w:rPr>
      </w:pPr>
      <w:r w:rsidRPr="003D338F">
        <w:rPr>
          <w:sz w:val="28"/>
          <w:szCs w:val="28"/>
        </w:rPr>
        <w:t>Rappel du rôle du Conseil d'école à savoir un échange entre la municipalité, les parents élus et les enseignants, présidé par la directrice de l’école.</w:t>
      </w:r>
    </w:p>
    <w:p w:rsidR="00321344" w:rsidRPr="003D338F" w:rsidRDefault="00321344" w:rsidP="00321344">
      <w:pPr>
        <w:jc w:val="both"/>
        <w:rPr>
          <w:sz w:val="28"/>
          <w:szCs w:val="28"/>
        </w:rPr>
      </w:pPr>
      <w:r w:rsidRPr="003D338F">
        <w:rPr>
          <w:sz w:val="28"/>
          <w:szCs w:val="28"/>
        </w:rPr>
        <w:t xml:space="preserve">Ces conseils ont lieu généralement 3 fois par an, la directrice peut organiser un conseil extraordinaire si besoin et des intervenants extérieurs peuvent également être invités </w:t>
      </w:r>
      <w:proofErr w:type="gramStart"/>
      <w:r w:rsidRPr="003D338F">
        <w:rPr>
          <w:sz w:val="28"/>
          <w:szCs w:val="28"/>
        </w:rPr>
        <w:t>( membres</w:t>
      </w:r>
      <w:proofErr w:type="gramEnd"/>
      <w:r w:rsidRPr="003D338F">
        <w:rPr>
          <w:sz w:val="28"/>
          <w:szCs w:val="28"/>
        </w:rPr>
        <w:t xml:space="preserve"> du RASED).</w:t>
      </w:r>
    </w:p>
    <w:p w:rsidR="00321344" w:rsidRPr="003D338F" w:rsidRDefault="00321344" w:rsidP="00321344">
      <w:pPr>
        <w:rPr>
          <w:sz w:val="28"/>
          <w:szCs w:val="28"/>
        </w:rPr>
      </w:pPr>
    </w:p>
    <w:p w:rsidR="00321344" w:rsidRPr="003D338F" w:rsidRDefault="00321344" w:rsidP="00321344">
      <w:pPr>
        <w:rPr>
          <w:b/>
          <w:bCs/>
          <w:sz w:val="28"/>
          <w:szCs w:val="28"/>
          <w:u w:val="single"/>
        </w:rPr>
      </w:pPr>
      <w:r w:rsidRPr="003D338F">
        <w:rPr>
          <w:b/>
          <w:bCs/>
          <w:sz w:val="28"/>
          <w:szCs w:val="28"/>
        </w:rPr>
        <w:t>3)</w:t>
      </w:r>
      <w:r w:rsidRPr="003D338F">
        <w:rPr>
          <w:sz w:val="28"/>
          <w:szCs w:val="28"/>
        </w:rPr>
        <w:t xml:space="preserve"> </w:t>
      </w:r>
      <w:r w:rsidRPr="003D338F">
        <w:rPr>
          <w:b/>
          <w:bCs/>
          <w:sz w:val="28"/>
          <w:szCs w:val="28"/>
          <w:u w:val="single"/>
        </w:rPr>
        <w:t>Règlement intérieur</w:t>
      </w:r>
    </w:p>
    <w:p w:rsidR="00321344" w:rsidRPr="003D338F" w:rsidRDefault="00321344" w:rsidP="00321344">
      <w:pPr>
        <w:rPr>
          <w:sz w:val="28"/>
          <w:szCs w:val="28"/>
        </w:rPr>
      </w:pPr>
    </w:p>
    <w:p w:rsidR="00321344" w:rsidRPr="003D338F" w:rsidRDefault="00321344" w:rsidP="00321344">
      <w:pPr>
        <w:jc w:val="both"/>
        <w:rPr>
          <w:sz w:val="28"/>
          <w:szCs w:val="28"/>
        </w:rPr>
      </w:pPr>
      <w:r w:rsidRPr="003D338F">
        <w:rPr>
          <w:sz w:val="28"/>
          <w:szCs w:val="28"/>
        </w:rPr>
        <w:t xml:space="preserve"> Le règlement est visible sur le site de l’école. Il a été transmis en version papier aux parents des </w:t>
      </w:r>
      <w:proofErr w:type="gramStart"/>
      <w:r w:rsidRPr="003D338F">
        <w:rPr>
          <w:sz w:val="28"/>
          <w:szCs w:val="28"/>
        </w:rPr>
        <w:t>CP .</w:t>
      </w:r>
      <w:proofErr w:type="gramEnd"/>
    </w:p>
    <w:p w:rsidR="00321344" w:rsidRPr="003D338F" w:rsidRDefault="00321344" w:rsidP="00321344">
      <w:pPr>
        <w:jc w:val="both"/>
        <w:rPr>
          <w:sz w:val="28"/>
          <w:szCs w:val="28"/>
        </w:rPr>
      </w:pPr>
      <w:r w:rsidRPr="003D338F">
        <w:rPr>
          <w:sz w:val="28"/>
          <w:szCs w:val="28"/>
        </w:rPr>
        <w:t>Il est signé par l’ensemble du conseil d’école.</w:t>
      </w:r>
    </w:p>
    <w:p w:rsidR="00321344" w:rsidRPr="003D338F" w:rsidRDefault="00321344" w:rsidP="00321344">
      <w:pPr>
        <w:rPr>
          <w:sz w:val="28"/>
          <w:szCs w:val="28"/>
        </w:rPr>
      </w:pPr>
    </w:p>
    <w:p w:rsidR="00321344" w:rsidRPr="003D338F" w:rsidRDefault="00321344" w:rsidP="00321344">
      <w:pPr>
        <w:rPr>
          <w:b/>
          <w:bCs/>
          <w:sz w:val="28"/>
          <w:szCs w:val="28"/>
          <w:u w:val="single"/>
        </w:rPr>
      </w:pPr>
      <w:r w:rsidRPr="003D338F">
        <w:rPr>
          <w:b/>
          <w:bCs/>
          <w:sz w:val="28"/>
          <w:szCs w:val="28"/>
        </w:rPr>
        <w:t>4)</w:t>
      </w:r>
      <w:r w:rsidRPr="003D338F">
        <w:rPr>
          <w:sz w:val="28"/>
          <w:szCs w:val="28"/>
        </w:rPr>
        <w:t xml:space="preserve"> </w:t>
      </w:r>
      <w:r w:rsidRPr="003D338F">
        <w:rPr>
          <w:b/>
          <w:bCs/>
          <w:sz w:val="28"/>
          <w:szCs w:val="28"/>
          <w:u w:val="single"/>
        </w:rPr>
        <w:t>PPMS (Plan particulier de mise en sécurité)</w:t>
      </w:r>
    </w:p>
    <w:p w:rsidR="00321344" w:rsidRPr="003D338F" w:rsidRDefault="00321344" w:rsidP="00321344">
      <w:pPr>
        <w:rPr>
          <w:sz w:val="28"/>
          <w:szCs w:val="28"/>
        </w:rPr>
      </w:pPr>
    </w:p>
    <w:p w:rsidR="00321344" w:rsidRPr="003D338F" w:rsidRDefault="00321344" w:rsidP="00321344">
      <w:pPr>
        <w:jc w:val="both"/>
        <w:rPr>
          <w:sz w:val="28"/>
          <w:szCs w:val="28"/>
        </w:rPr>
      </w:pPr>
      <w:r w:rsidRPr="003D338F">
        <w:rPr>
          <w:sz w:val="28"/>
          <w:szCs w:val="28"/>
        </w:rPr>
        <w:t xml:space="preserve">Celui-ci est remis à jour chaque </w:t>
      </w:r>
      <w:proofErr w:type="gramStart"/>
      <w:r w:rsidRPr="003D338F">
        <w:rPr>
          <w:sz w:val="28"/>
          <w:szCs w:val="28"/>
        </w:rPr>
        <w:t>année  avec</w:t>
      </w:r>
      <w:proofErr w:type="gramEnd"/>
      <w:r w:rsidRPr="003D338F">
        <w:rPr>
          <w:sz w:val="28"/>
          <w:szCs w:val="28"/>
        </w:rPr>
        <w:t xml:space="preserve">  2 exercices d'évacuation incendie, un exercice de confinement et 2 exercices « alerte intrusion attentat ».</w:t>
      </w:r>
    </w:p>
    <w:p w:rsidR="00321344" w:rsidRPr="003D338F" w:rsidRDefault="00321344" w:rsidP="00321344">
      <w:pPr>
        <w:jc w:val="both"/>
        <w:rPr>
          <w:sz w:val="28"/>
          <w:szCs w:val="28"/>
        </w:rPr>
      </w:pPr>
      <w:r w:rsidRPr="003D338F">
        <w:rPr>
          <w:sz w:val="28"/>
          <w:szCs w:val="28"/>
        </w:rPr>
        <w:t>Le document PPMS est présenté et signé par l'ensemble du conseil d'école.</w:t>
      </w:r>
    </w:p>
    <w:p w:rsidR="00321344" w:rsidRPr="003D338F" w:rsidRDefault="00321344" w:rsidP="00321344">
      <w:pPr>
        <w:jc w:val="both"/>
        <w:rPr>
          <w:sz w:val="28"/>
          <w:szCs w:val="28"/>
        </w:rPr>
      </w:pPr>
    </w:p>
    <w:p w:rsidR="00321344" w:rsidRPr="003D338F" w:rsidRDefault="00321344" w:rsidP="00321344">
      <w:pPr>
        <w:jc w:val="both"/>
        <w:rPr>
          <w:sz w:val="28"/>
          <w:szCs w:val="28"/>
        </w:rPr>
      </w:pPr>
      <w:r w:rsidRPr="003D338F">
        <w:rPr>
          <w:sz w:val="28"/>
          <w:szCs w:val="28"/>
        </w:rPr>
        <w:t xml:space="preserve">Un exercice alerte </w:t>
      </w:r>
      <w:r w:rsidR="00022069">
        <w:rPr>
          <w:sz w:val="28"/>
          <w:szCs w:val="28"/>
        </w:rPr>
        <w:t xml:space="preserve">incendie a été réalisé jeudi </w:t>
      </w:r>
      <w:r w:rsidR="009E5726">
        <w:rPr>
          <w:sz w:val="28"/>
          <w:szCs w:val="28"/>
        </w:rPr>
        <w:t xml:space="preserve">19 </w:t>
      </w:r>
      <w:r w:rsidRPr="003D338F">
        <w:rPr>
          <w:sz w:val="28"/>
          <w:szCs w:val="28"/>
        </w:rPr>
        <w:t>septembre. L’alarme a été d</w:t>
      </w:r>
      <w:r w:rsidR="009E5726">
        <w:rPr>
          <w:sz w:val="28"/>
          <w:szCs w:val="28"/>
        </w:rPr>
        <w:t>éclenchée par la directrice</w:t>
      </w:r>
      <w:r w:rsidRPr="003D338F">
        <w:rPr>
          <w:sz w:val="28"/>
          <w:szCs w:val="28"/>
        </w:rPr>
        <w:t xml:space="preserve"> à 9 heures 45. Tous les élèves ont été évacués dans le calme en 1 min 30 et se sont retrouvés avec leur enseignant à l’endroit signalé dans la cour. Chaque classe a ensuite relu les documents affichés, relatifs à la sécurité.</w:t>
      </w:r>
    </w:p>
    <w:p w:rsidR="00321344" w:rsidRPr="003D338F" w:rsidRDefault="00321344" w:rsidP="00321344">
      <w:pPr>
        <w:jc w:val="both"/>
        <w:rPr>
          <w:sz w:val="28"/>
          <w:szCs w:val="28"/>
        </w:rPr>
      </w:pPr>
    </w:p>
    <w:p w:rsidR="00321344" w:rsidRPr="003D338F" w:rsidRDefault="00321344" w:rsidP="00321344">
      <w:pPr>
        <w:jc w:val="both"/>
        <w:rPr>
          <w:sz w:val="28"/>
          <w:szCs w:val="28"/>
        </w:rPr>
      </w:pPr>
      <w:r w:rsidRPr="003D338F">
        <w:rPr>
          <w:sz w:val="28"/>
          <w:szCs w:val="28"/>
        </w:rPr>
        <w:t>Un exercice PPMS avec un scénario « fuit</w:t>
      </w:r>
      <w:r w:rsidR="009E5726">
        <w:rPr>
          <w:sz w:val="28"/>
          <w:szCs w:val="28"/>
        </w:rPr>
        <w:t>e » a été organisé le jeudi 10 octobre</w:t>
      </w:r>
      <w:r w:rsidRPr="003D338F">
        <w:rPr>
          <w:sz w:val="28"/>
          <w:szCs w:val="28"/>
        </w:rPr>
        <w:t>.</w:t>
      </w:r>
    </w:p>
    <w:p w:rsidR="00321344" w:rsidRPr="003D338F" w:rsidRDefault="00321344" w:rsidP="00321344">
      <w:pPr>
        <w:jc w:val="both"/>
        <w:rPr>
          <w:sz w:val="28"/>
          <w:szCs w:val="28"/>
        </w:rPr>
      </w:pPr>
      <w:r w:rsidRPr="003D338F">
        <w:rPr>
          <w:sz w:val="28"/>
          <w:szCs w:val="28"/>
        </w:rPr>
        <w:t>L’alarme a été d</w:t>
      </w:r>
      <w:r w:rsidR="009E5726">
        <w:rPr>
          <w:sz w:val="28"/>
          <w:szCs w:val="28"/>
        </w:rPr>
        <w:t>éclenchée par la directrice</w:t>
      </w:r>
      <w:r w:rsidRPr="003D338F">
        <w:rPr>
          <w:sz w:val="28"/>
          <w:szCs w:val="28"/>
        </w:rPr>
        <w:t>. Le déclenchement dans une école entraîne le déclenchement dans l’autre école. Il est facilement identifiable, différent de l’alarme incendie.</w:t>
      </w:r>
      <w:r w:rsidR="009E5726">
        <w:rPr>
          <w:sz w:val="28"/>
          <w:szCs w:val="28"/>
        </w:rPr>
        <w:t xml:space="preserve"> Il n’est pas audible par les CE2. Le boitier fonctionne </w:t>
      </w:r>
      <w:proofErr w:type="spellStart"/>
      <w:r w:rsidR="009E5726">
        <w:rPr>
          <w:sz w:val="28"/>
          <w:szCs w:val="28"/>
        </w:rPr>
        <w:t>t’il</w:t>
      </w:r>
      <w:proofErr w:type="spellEnd"/>
      <w:r w:rsidR="009E5726">
        <w:rPr>
          <w:sz w:val="28"/>
          <w:szCs w:val="28"/>
        </w:rPr>
        <w:t> ?</w:t>
      </w:r>
    </w:p>
    <w:p w:rsidR="00321344" w:rsidRPr="003D338F" w:rsidRDefault="00321344" w:rsidP="00321344">
      <w:pPr>
        <w:jc w:val="both"/>
        <w:rPr>
          <w:sz w:val="28"/>
          <w:szCs w:val="28"/>
        </w:rPr>
      </w:pPr>
      <w:r w:rsidRPr="003D338F">
        <w:rPr>
          <w:sz w:val="28"/>
          <w:szCs w:val="28"/>
        </w:rPr>
        <w:t>Les élèves ont réussi à sortir dans le calme </w:t>
      </w:r>
      <w:proofErr w:type="gramStart"/>
      <w:r w:rsidRPr="003D338F">
        <w:rPr>
          <w:sz w:val="28"/>
          <w:szCs w:val="28"/>
        </w:rPr>
        <w:t>( sans</w:t>
      </w:r>
      <w:proofErr w:type="gramEnd"/>
      <w:r w:rsidRPr="003D338F">
        <w:rPr>
          <w:sz w:val="28"/>
          <w:szCs w:val="28"/>
        </w:rPr>
        <w:t xml:space="preserve"> bruit pour les CM, les CP-CE peuvent encore s’entraîner), pour se cacher derrière le bâtiment du fond de la cour. Une clé du portail du haut de la cour a été placée en hauteur dans chaque préau.</w:t>
      </w:r>
    </w:p>
    <w:p w:rsidR="00321344" w:rsidRPr="003D338F" w:rsidRDefault="00321344" w:rsidP="00321344">
      <w:pPr>
        <w:jc w:val="both"/>
        <w:rPr>
          <w:sz w:val="28"/>
          <w:szCs w:val="28"/>
        </w:rPr>
      </w:pPr>
    </w:p>
    <w:p w:rsidR="00321344" w:rsidRPr="003D338F" w:rsidRDefault="00321344" w:rsidP="00321344">
      <w:pPr>
        <w:jc w:val="both"/>
        <w:rPr>
          <w:sz w:val="28"/>
          <w:szCs w:val="28"/>
        </w:rPr>
      </w:pPr>
      <w:r w:rsidRPr="003D338F">
        <w:rPr>
          <w:sz w:val="28"/>
          <w:szCs w:val="28"/>
        </w:rPr>
        <w:t>Les enseignants seraient favorables à un exercice incendie avec intervention des pompiers.</w:t>
      </w:r>
    </w:p>
    <w:p w:rsidR="00321344" w:rsidRPr="003D338F" w:rsidRDefault="00321344" w:rsidP="00321344">
      <w:pPr>
        <w:jc w:val="both"/>
        <w:rPr>
          <w:sz w:val="28"/>
          <w:szCs w:val="28"/>
        </w:rPr>
      </w:pPr>
    </w:p>
    <w:p w:rsidR="00321344" w:rsidRDefault="00321344" w:rsidP="00321344">
      <w:pPr>
        <w:jc w:val="both"/>
        <w:rPr>
          <w:b/>
          <w:bCs/>
          <w:sz w:val="28"/>
          <w:szCs w:val="28"/>
          <w:u w:val="single"/>
        </w:rPr>
      </w:pPr>
      <w:r w:rsidRPr="003D338F">
        <w:rPr>
          <w:b/>
          <w:bCs/>
          <w:sz w:val="28"/>
          <w:szCs w:val="28"/>
        </w:rPr>
        <w:t xml:space="preserve">5) </w:t>
      </w:r>
      <w:r w:rsidRPr="003D338F">
        <w:rPr>
          <w:b/>
          <w:bCs/>
          <w:sz w:val="28"/>
          <w:szCs w:val="28"/>
          <w:u w:val="single"/>
        </w:rPr>
        <w:t>Effectifs</w:t>
      </w:r>
    </w:p>
    <w:p w:rsidR="00321344" w:rsidRPr="003D338F" w:rsidRDefault="00C859F9" w:rsidP="00321344">
      <w:pPr>
        <w:jc w:val="both"/>
        <w:rPr>
          <w:b/>
          <w:bCs/>
          <w:sz w:val="28"/>
          <w:szCs w:val="28"/>
          <w:u w:val="single"/>
        </w:rPr>
      </w:pPr>
      <w:r>
        <w:rPr>
          <w:sz w:val="28"/>
          <w:szCs w:val="28"/>
        </w:rPr>
        <w:t xml:space="preserve">L'effectif est de </w:t>
      </w:r>
      <w:proofErr w:type="gramStart"/>
      <w:r>
        <w:rPr>
          <w:sz w:val="28"/>
          <w:szCs w:val="28"/>
        </w:rPr>
        <w:t>117</w:t>
      </w:r>
      <w:r w:rsidR="00321344" w:rsidRPr="003D338F">
        <w:rPr>
          <w:sz w:val="28"/>
          <w:szCs w:val="28"/>
        </w:rPr>
        <w:t xml:space="preserve">  élèves</w:t>
      </w:r>
      <w:proofErr w:type="gramEnd"/>
      <w:r w:rsidR="00321344" w:rsidRPr="003D338F">
        <w:rPr>
          <w:sz w:val="28"/>
          <w:szCs w:val="28"/>
        </w:rPr>
        <w:t xml:space="preserve"> à ce jour: </w:t>
      </w:r>
    </w:p>
    <w:p w:rsidR="00321344" w:rsidRPr="003D338F" w:rsidRDefault="00321344" w:rsidP="00321344">
      <w:pPr>
        <w:jc w:val="both"/>
        <w:rPr>
          <w:sz w:val="28"/>
          <w:szCs w:val="28"/>
        </w:rPr>
      </w:pPr>
    </w:p>
    <w:p w:rsidR="00321344" w:rsidRPr="003D338F" w:rsidRDefault="00497F39" w:rsidP="00321344">
      <w:pPr>
        <w:jc w:val="both"/>
        <w:rPr>
          <w:sz w:val="28"/>
          <w:szCs w:val="28"/>
        </w:rPr>
      </w:pPr>
      <w:r>
        <w:rPr>
          <w:sz w:val="28"/>
          <w:szCs w:val="28"/>
        </w:rPr>
        <w:t>20</w:t>
      </w:r>
      <w:r w:rsidR="00321344" w:rsidRPr="003D338F">
        <w:rPr>
          <w:sz w:val="28"/>
          <w:szCs w:val="28"/>
        </w:rPr>
        <w:t xml:space="preserve"> élève</w:t>
      </w:r>
      <w:r>
        <w:rPr>
          <w:sz w:val="28"/>
          <w:szCs w:val="28"/>
        </w:rPr>
        <w:t>s au CP</w:t>
      </w:r>
      <w:r w:rsidR="00C859F9">
        <w:rPr>
          <w:sz w:val="28"/>
          <w:szCs w:val="28"/>
        </w:rPr>
        <w:t xml:space="preserve"> avec madame </w:t>
      </w:r>
      <w:proofErr w:type="spellStart"/>
      <w:r w:rsidR="00C859F9">
        <w:rPr>
          <w:sz w:val="28"/>
          <w:szCs w:val="28"/>
        </w:rPr>
        <w:t>Gourguillon</w:t>
      </w:r>
      <w:proofErr w:type="spellEnd"/>
      <w:r w:rsidR="00C859F9">
        <w:rPr>
          <w:sz w:val="28"/>
          <w:szCs w:val="28"/>
        </w:rPr>
        <w:t xml:space="preserve"> dont 3</w:t>
      </w:r>
      <w:r>
        <w:rPr>
          <w:sz w:val="28"/>
          <w:szCs w:val="28"/>
        </w:rPr>
        <w:t xml:space="preserve"> élèves en inclusion</w:t>
      </w:r>
    </w:p>
    <w:p w:rsidR="00321344" w:rsidRPr="003D338F" w:rsidRDefault="00497F39" w:rsidP="00321344">
      <w:pPr>
        <w:jc w:val="both"/>
        <w:rPr>
          <w:sz w:val="28"/>
          <w:szCs w:val="28"/>
        </w:rPr>
      </w:pPr>
      <w:r>
        <w:rPr>
          <w:sz w:val="28"/>
          <w:szCs w:val="28"/>
        </w:rPr>
        <w:t>21</w:t>
      </w:r>
      <w:r w:rsidR="00321344" w:rsidRPr="003D338F">
        <w:rPr>
          <w:sz w:val="28"/>
          <w:szCs w:val="28"/>
        </w:rPr>
        <w:t xml:space="preserve"> élèves au CE1</w:t>
      </w:r>
      <w:r w:rsidR="00C859F9">
        <w:rPr>
          <w:sz w:val="28"/>
          <w:szCs w:val="28"/>
        </w:rPr>
        <w:t xml:space="preserve"> avec Monsieur </w:t>
      </w:r>
      <w:proofErr w:type="spellStart"/>
      <w:r w:rsidR="00C859F9">
        <w:rPr>
          <w:sz w:val="28"/>
          <w:szCs w:val="28"/>
        </w:rPr>
        <w:t>Béguinet</w:t>
      </w:r>
      <w:proofErr w:type="spellEnd"/>
      <w:r w:rsidR="00C859F9">
        <w:rPr>
          <w:sz w:val="28"/>
          <w:szCs w:val="28"/>
        </w:rPr>
        <w:t xml:space="preserve"> dont</w:t>
      </w:r>
      <w:r>
        <w:rPr>
          <w:sz w:val="28"/>
          <w:szCs w:val="28"/>
        </w:rPr>
        <w:t xml:space="preserve"> </w:t>
      </w:r>
      <w:r w:rsidR="00C859F9">
        <w:rPr>
          <w:sz w:val="28"/>
          <w:szCs w:val="28"/>
        </w:rPr>
        <w:t>2</w:t>
      </w:r>
      <w:r w:rsidR="00321344" w:rsidRPr="003D338F">
        <w:rPr>
          <w:sz w:val="28"/>
          <w:szCs w:val="28"/>
        </w:rPr>
        <w:t xml:space="preserve"> élèves en inclusion</w:t>
      </w:r>
    </w:p>
    <w:p w:rsidR="00321344" w:rsidRPr="003D338F" w:rsidRDefault="00497F39" w:rsidP="00321344">
      <w:pPr>
        <w:jc w:val="both"/>
        <w:rPr>
          <w:sz w:val="28"/>
          <w:szCs w:val="28"/>
        </w:rPr>
      </w:pPr>
      <w:r>
        <w:rPr>
          <w:sz w:val="28"/>
          <w:szCs w:val="28"/>
        </w:rPr>
        <w:lastRenderedPageBreak/>
        <w:t>25</w:t>
      </w:r>
      <w:r w:rsidR="00321344" w:rsidRPr="003D338F">
        <w:rPr>
          <w:sz w:val="28"/>
          <w:szCs w:val="28"/>
        </w:rPr>
        <w:t xml:space="preserve"> élèves au CE2 </w:t>
      </w:r>
      <w:r>
        <w:rPr>
          <w:sz w:val="28"/>
          <w:szCs w:val="28"/>
        </w:rPr>
        <w:t xml:space="preserve">avec madame Monti dont 5 élèves </w:t>
      </w:r>
      <w:r w:rsidR="00321344" w:rsidRPr="003D338F">
        <w:rPr>
          <w:sz w:val="28"/>
          <w:szCs w:val="28"/>
        </w:rPr>
        <w:t>en inclusion</w:t>
      </w:r>
    </w:p>
    <w:p w:rsidR="00321344" w:rsidRPr="003D338F" w:rsidRDefault="00497F39" w:rsidP="00321344">
      <w:pPr>
        <w:jc w:val="both"/>
        <w:rPr>
          <w:sz w:val="28"/>
          <w:szCs w:val="28"/>
        </w:rPr>
      </w:pPr>
      <w:r>
        <w:rPr>
          <w:sz w:val="28"/>
          <w:szCs w:val="28"/>
        </w:rPr>
        <w:t>26</w:t>
      </w:r>
      <w:r w:rsidR="00321344" w:rsidRPr="003D338F">
        <w:rPr>
          <w:sz w:val="28"/>
          <w:szCs w:val="28"/>
        </w:rPr>
        <w:t xml:space="preserve"> élèves au CM1</w:t>
      </w:r>
      <w:r>
        <w:rPr>
          <w:sz w:val="28"/>
          <w:szCs w:val="28"/>
        </w:rPr>
        <w:t xml:space="preserve">/CM2 avec Madame </w:t>
      </w:r>
      <w:proofErr w:type="spellStart"/>
      <w:r>
        <w:rPr>
          <w:sz w:val="28"/>
          <w:szCs w:val="28"/>
        </w:rPr>
        <w:t>Winkelmann</w:t>
      </w:r>
      <w:proofErr w:type="spellEnd"/>
    </w:p>
    <w:p w:rsidR="00321344" w:rsidRDefault="00C859F9" w:rsidP="00321344">
      <w:pPr>
        <w:jc w:val="both"/>
        <w:rPr>
          <w:sz w:val="28"/>
          <w:szCs w:val="28"/>
        </w:rPr>
      </w:pPr>
      <w:r>
        <w:rPr>
          <w:sz w:val="28"/>
          <w:szCs w:val="28"/>
        </w:rPr>
        <w:t>25</w:t>
      </w:r>
      <w:r w:rsidR="00321344" w:rsidRPr="003D338F">
        <w:rPr>
          <w:sz w:val="28"/>
          <w:szCs w:val="28"/>
        </w:rPr>
        <w:t xml:space="preserve"> élèves au CM2</w:t>
      </w:r>
      <w:r w:rsidR="00497F39">
        <w:rPr>
          <w:sz w:val="28"/>
          <w:szCs w:val="28"/>
        </w:rPr>
        <w:t xml:space="preserve"> avec Madame Nicolas dont </w:t>
      </w:r>
      <w:r w:rsidR="00321344" w:rsidRPr="003D338F">
        <w:rPr>
          <w:sz w:val="28"/>
          <w:szCs w:val="28"/>
        </w:rPr>
        <w:t xml:space="preserve">deux élèves en inclusion </w:t>
      </w:r>
    </w:p>
    <w:p w:rsidR="00497F39" w:rsidRPr="003D338F" w:rsidRDefault="00497F39" w:rsidP="00321344">
      <w:pPr>
        <w:jc w:val="both"/>
        <w:rPr>
          <w:sz w:val="28"/>
          <w:szCs w:val="28"/>
        </w:rPr>
      </w:pPr>
      <w:r>
        <w:rPr>
          <w:sz w:val="28"/>
          <w:szCs w:val="28"/>
        </w:rPr>
        <w:t>Soit 12 élèves dans le dispositif ULIS avec Madame Chalon.</w:t>
      </w:r>
    </w:p>
    <w:p w:rsidR="00321344" w:rsidRPr="003D338F" w:rsidRDefault="00321344" w:rsidP="00321344">
      <w:pPr>
        <w:jc w:val="both"/>
        <w:rPr>
          <w:sz w:val="28"/>
          <w:szCs w:val="28"/>
        </w:rPr>
      </w:pPr>
    </w:p>
    <w:p w:rsidR="00321344" w:rsidRPr="003D338F" w:rsidRDefault="00321344" w:rsidP="00321344">
      <w:pPr>
        <w:jc w:val="both"/>
        <w:rPr>
          <w:b/>
          <w:bCs/>
          <w:sz w:val="28"/>
          <w:szCs w:val="28"/>
          <w:u w:val="single"/>
        </w:rPr>
      </w:pPr>
      <w:r w:rsidRPr="003D338F">
        <w:rPr>
          <w:b/>
          <w:bCs/>
          <w:sz w:val="28"/>
          <w:szCs w:val="28"/>
        </w:rPr>
        <w:t xml:space="preserve">6) </w:t>
      </w:r>
      <w:r w:rsidRPr="003D338F">
        <w:rPr>
          <w:b/>
          <w:bCs/>
          <w:sz w:val="28"/>
          <w:szCs w:val="28"/>
          <w:u w:val="single"/>
        </w:rPr>
        <w:t>Travaux effectués, nouveaux équipements</w:t>
      </w:r>
    </w:p>
    <w:p w:rsidR="00321344" w:rsidRPr="003D338F" w:rsidRDefault="00321344" w:rsidP="00321344">
      <w:pPr>
        <w:jc w:val="both"/>
        <w:rPr>
          <w:b/>
          <w:bCs/>
          <w:sz w:val="28"/>
          <w:szCs w:val="28"/>
        </w:rPr>
      </w:pPr>
    </w:p>
    <w:p w:rsidR="009E5726" w:rsidRDefault="009E5726" w:rsidP="009E5726">
      <w:pPr>
        <w:pStyle w:val="Paragraphedeliste"/>
        <w:numPr>
          <w:ilvl w:val="0"/>
          <w:numId w:val="7"/>
        </w:numPr>
        <w:jc w:val="both"/>
        <w:rPr>
          <w:bCs/>
          <w:sz w:val="28"/>
          <w:szCs w:val="28"/>
        </w:rPr>
      </w:pPr>
      <w:r>
        <w:rPr>
          <w:bCs/>
          <w:sz w:val="28"/>
          <w:szCs w:val="28"/>
        </w:rPr>
        <w:t>L</w:t>
      </w:r>
      <w:r w:rsidRPr="009E5726">
        <w:rPr>
          <w:bCs/>
          <w:sz w:val="28"/>
          <w:szCs w:val="28"/>
        </w:rPr>
        <w:t>es deux cages d’escaliers ont été sécurisées avec la pause de clau</w:t>
      </w:r>
      <w:r>
        <w:rPr>
          <w:bCs/>
          <w:sz w:val="28"/>
          <w:szCs w:val="28"/>
        </w:rPr>
        <w:t>stra</w:t>
      </w:r>
      <w:r w:rsidRPr="009E5726">
        <w:rPr>
          <w:bCs/>
          <w:sz w:val="28"/>
          <w:szCs w:val="28"/>
        </w:rPr>
        <w:t>s verticaux</w:t>
      </w:r>
    </w:p>
    <w:p w:rsidR="009E5726" w:rsidRDefault="009E5726" w:rsidP="009E5726">
      <w:pPr>
        <w:pStyle w:val="Paragraphedeliste"/>
        <w:numPr>
          <w:ilvl w:val="0"/>
          <w:numId w:val="7"/>
        </w:numPr>
        <w:jc w:val="both"/>
        <w:rPr>
          <w:bCs/>
          <w:sz w:val="28"/>
          <w:szCs w:val="28"/>
        </w:rPr>
      </w:pPr>
      <w:r>
        <w:rPr>
          <w:bCs/>
          <w:sz w:val="28"/>
          <w:szCs w:val="28"/>
        </w:rPr>
        <w:t>Les couloirs CP CE1 Ulis et CM2 ont été repeints</w:t>
      </w:r>
    </w:p>
    <w:p w:rsidR="009E5726" w:rsidRDefault="009E5726" w:rsidP="009E5726">
      <w:pPr>
        <w:pStyle w:val="Paragraphedeliste"/>
        <w:numPr>
          <w:ilvl w:val="0"/>
          <w:numId w:val="7"/>
        </w:numPr>
        <w:jc w:val="both"/>
        <w:rPr>
          <w:bCs/>
          <w:sz w:val="28"/>
          <w:szCs w:val="28"/>
        </w:rPr>
      </w:pPr>
      <w:r>
        <w:rPr>
          <w:bCs/>
          <w:sz w:val="28"/>
          <w:szCs w:val="28"/>
        </w:rPr>
        <w:t>La classe CM2 est équipée de 10 tablettes numériques</w:t>
      </w:r>
    </w:p>
    <w:p w:rsidR="009E5726" w:rsidRDefault="009E5726" w:rsidP="009E5726">
      <w:pPr>
        <w:pStyle w:val="Paragraphedeliste"/>
        <w:numPr>
          <w:ilvl w:val="0"/>
          <w:numId w:val="7"/>
        </w:numPr>
        <w:jc w:val="both"/>
        <w:rPr>
          <w:bCs/>
          <w:sz w:val="28"/>
          <w:szCs w:val="28"/>
        </w:rPr>
      </w:pPr>
      <w:r>
        <w:rPr>
          <w:bCs/>
          <w:sz w:val="28"/>
          <w:szCs w:val="28"/>
        </w:rPr>
        <w:t>Les portes extérieures n’ont pas été changées. Les serrures sont à vérifier.</w:t>
      </w:r>
    </w:p>
    <w:p w:rsidR="00664449" w:rsidRDefault="00664449" w:rsidP="009E5726">
      <w:pPr>
        <w:pStyle w:val="Paragraphedeliste"/>
        <w:numPr>
          <w:ilvl w:val="0"/>
          <w:numId w:val="7"/>
        </w:numPr>
        <w:jc w:val="both"/>
        <w:rPr>
          <w:bCs/>
          <w:sz w:val="28"/>
          <w:szCs w:val="28"/>
        </w:rPr>
      </w:pPr>
      <w:r>
        <w:rPr>
          <w:bCs/>
          <w:sz w:val="28"/>
          <w:szCs w:val="28"/>
        </w:rPr>
        <w:t>Les blocs sanitaires sont à rénover dans les deux préaux. Les fuites dans les toilettes du préau des petits deviennent très préoccupantes. Le mur s’est beaucoup dégradé depuis la rentrée. Les toilettes garçons du préau des grands ne sont pas adaptées (à la vue de tous).</w:t>
      </w:r>
    </w:p>
    <w:p w:rsidR="00497F39" w:rsidRDefault="00497F39" w:rsidP="009E5726">
      <w:pPr>
        <w:pStyle w:val="Paragraphedeliste"/>
        <w:numPr>
          <w:ilvl w:val="0"/>
          <w:numId w:val="7"/>
        </w:numPr>
        <w:jc w:val="both"/>
        <w:rPr>
          <w:bCs/>
          <w:sz w:val="28"/>
          <w:szCs w:val="28"/>
        </w:rPr>
      </w:pPr>
      <w:r>
        <w:rPr>
          <w:bCs/>
          <w:sz w:val="28"/>
          <w:szCs w:val="28"/>
        </w:rPr>
        <w:t>Les volets n’ont pas été installés</w:t>
      </w:r>
    </w:p>
    <w:p w:rsidR="00497F39" w:rsidRPr="009E5726" w:rsidRDefault="00497F39" w:rsidP="009E5726">
      <w:pPr>
        <w:pStyle w:val="Paragraphedeliste"/>
        <w:numPr>
          <w:ilvl w:val="0"/>
          <w:numId w:val="7"/>
        </w:numPr>
        <w:jc w:val="both"/>
        <w:rPr>
          <w:bCs/>
          <w:sz w:val="28"/>
          <w:szCs w:val="28"/>
        </w:rPr>
      </w:pPr>
      <w:r>
        <w:rPr>
          <w:bCs/>
          <w:sz w:val="28"/>
          <w:szCs w:val="28"/>
        </w:rPr>
        <w:t>Madame Chalon souhaiterait un aménagement de la salle du dispositif, en abattant l</w:t>
      </w:r>
      <w:r w:rsidR="00671535">
        <w:rPr>
          <w:bCs/>
          <w:sz w:val="28"/>
          <w:szCs w:val="28"/>
        </w:rPr>
        <w:t>e mur séparant les deux classes afin de permettre une plus grande souplesse pour la mise en place des besoins des élèves concernés.</w:t>
      </w:r>
    </w:p>
    <w:p w:rsidR="009E5726" w:rsidRDefault="009E5726" w:rsidP="009E5726">
      <w:pPr>
        <w:ind w:firstLine="708"/>
        <w:jc w:val="both"/>
        <w:rPr>
          <w:bCs/>
          <w:sz w:val="28"/>
          <w:szCs w:val="28"/>
        </w:rPr>
      </w:pPr>
    </w:p>
    <w:p w:rsidR="009E5726" w:rsidRPr="003D338F" w:rsidRDefault="009E5726" w:rsidP="00321344">
      <w:pPr>
        <w:jc w:val="both"/>
        <w:rPr>
          <w:sz w:val="28"/>
          <w:szCs w:val="28"/>
        </w:rPr>
      </w:pPr>
    </w:p>
    <w:p w:rsidR="00C533AE" w:rsidRDefault="00321344" w:rsidP="00321344">
      <w:pPr>
        <w:jc w:val="both"/>
        <w:rPr>
          <w:b/>
          <w:bCs/>
          <w:sz w:val="28"/>
          <w:szCs w:val="28"/>
          <w:u w:val="single"/>
        </w:rPr>
      </w:pPr>
      <w:r w:rsidRPr="003D338F">
        <w:rPr>
          <w:b/>
          <w:bCs/>
          <w:sz w:val="28"/>
          <w:szCs w:val="28"/>
        </w:rPr>
        <w:t xml:space="preserve">7) </w:t>
      </w:r>
      <w:r w:rsidRPr="003D338F">
        <w:rPr>
          <w:b/>
          <w:bCs/>
          <w:sz w:val="28"/>
          <w:szCs w:val="28"/>
          <w:u w:val="single"/>
        </w:rPr>
        <w:t>Projet d'école</w:t>
      </w:r>
      <w:r w:rsidR="00C533AE">
        <w:rPr>
          <w:b/>
          <w:bCs/>
          <w:sz w:val="28"/>
          <w:szCs w:val="28"/>
          <w:u w:val="single"/>
        </w:rPr>
        <w:t xml:space="preserve"> </w:t>
      </w:r>
    </w:p>
    <w:p w:rsidR="00C533AE" w:rsidRDefault="00C533AE" w:rsidP="00321344">
      <w:pPr>
        <w:jc w:val="both"/>
        <w:rPr>
          <w:b/>
          <w:bCs/>
          <w:sz w:val="28"/>
          <w:szCs w:val="28"/>
          <w:u w:val="single"/>
        </w:rPr>
      </w:pPr>
    </w:p>
    <w:p w:rsidR="00C533AE" w:rsidRPr="00C533AE" w:rsidRDefault="00C533AE" w:rsidP="00C533AE">
      <w:pPr>
        <w:pStyle w:val="Paragraphedeliste"/>
        <w:numPr>
          <w:ilvl w:val="0"/>
          <w:numId w:val="7"/>
        </w:numPr>
        <w:jc w:val="both"/>
        <w:rPr>
          <w:b/>
          <w:bCs/>
          <w:sz w:val="28"/>
          <w:szCs w:val="28"/>
        </w:rPr>
      </w:pPr>
      <w:r w:rsidRPr="00C533AE">
        <w:rPr>
          <w:b/>
          <w:bCs/>
          <w:sz w:val="28"/>
          <w:szCs w:val="28"/>
        </w:rPr>
        <w:t>Le travail sur le calcul mental amorcé l’année dernière se poursuit</w:t>
      </w:r>
    </w:p>
    <w:p w:rsidR="002A4A3F" w:rsidRDefault="002A4A3F" w:rsidP="00321344">
      <w:pPr>
        <w:jc w:val="both"/>
        <w:rPr>
          <w:b/>
          <w:bCs/>
          <w:sz w:val="28"/>
          <w:szCs w:val="28"/>
          <w:u w:val="single"/>
        </w:rPr>
      </w:pPr>
    </w:p>
    <w:p w:rsidR="002A4A3F" w:rsidRPr="00DD19FE" w:rsidRDefault="002A4A3F" w:rsidP="00DD19FE">
      <w:pPr>
        <w:pStyle w:val="Paragraphedeliste"/>
        <w:numPr>
          <w:ilvl w:val="0"/>
          <w:numId w:val="7"/>
        </w:numPr>
        <w:rPr>
          <w:b/>
          <w:color w:val="70AD47" w:themeColor="accent6"/>
          <w:sz w:val="28"/>
          <w:szCs w:val="28"/>
        </w:rPr>
      </w:pPr>
      <w:r w:rsidRPr="00DD19FE">
        <w:rPr>
          <w:b/>
          <w:color w:val="70AD47" w:themeColor="accent6"/>
          <w:sz w:val="28"/>
          <w:szCs w:val="28"/>
        </w:rPr>
        <w:t xml:space="preserve">JEAN MACE SE MET AU </w:t>
      </w:r>
      <w:proofErr w:type="gramStart"/>
      <w:r w:rsidRPr="00DD19FE">
        <w:rPr>
          <w:b/>
          <w:color w:val="70AD47" w:themeColor="accent6"/>
          <w:sz w:val="28"/>
          <w:szCs w:val="28"/>
        </w:rPr>
        <w:t>VERT</w:t>
      </w:r>
      <w:r w:rsidR="00DD19FE">
        <w:rPr>
          <w:b/>
          <w:color w:val="70AD47" w:themeColor="accent6"/>
          <w:sz w:val="28"/>
          <w:szCs w:val="28"/>
        </w:rPr>
        <w:t xml:space="preserve"> ,</w:t>
      </w:r>
      <w:proofErr w:type="gramEnd"/>
      <w:r w:rsidR="00DD19FE">
        <w:rPr>
          <w:b/>
          <w:color w:val="70AD47" w:themeColor="accent6"/>
          <w:sz w:val="28"/>
          <w:szCs w:val="28"/>
        </w:rPr>
        <w:t xml:space="preserve"> en répondant à l’appel à projet du parc des ballons : </w:t>
      </w:r>
      <w:r w:rsidR="00A15857">
        <w:rPr>
          <w:b/>
          <w:color w:val="70AD47" w:themeColor="accent6"/>
          <w:sz w:val="28"/>
          <w:szCs w:val="28"/>
        </w:rPr>
        <w:t>« </w:t>
      </w:r>
      <w:r w:rsidRPr="00DD19FE">
        <w:rPr>
          <w:sz w:val="28"/>
          <w:szCs w:val="28"/>
        </w:rPr>
        <w:t>Des énergies renouvelables pour une nature durable</w:t>
      </w:r>
      <w:r w:rsidR="00A15857">
        <w:rPr>
          <w:sz w:val="28"/>
          <w:szCs w:val="28"/>
        </w:rPr>
        <w:t> »</w:t>
      </w:r>
      <w:r w:rsidR="00DD19FE">
        <w:rPr>
          <w:sz w:val="28"/>
          <w:szCs w:val="28"/>
        </w:rPr>
        <w:t>, par l’intermédiaire de la municipalité.</w:t>
      </w:r>
    </w:p>
    <w:p w:rsidR="00DD19FE" w:rsidRPr="00DD19FE" w:rsidRDefault="00DD19FE" w:rsidP="00DD19FE">
      <w:pPr>
        <w:pStyle w:val="Paragraphedeliste"/>
        <w:numPr>
          <w:ilvl w:val="0"/>
          <w:numId w:val="7"/>
        </w:numPr>
        <w:rPr>
          <w:b/>
          <w:color w:val="70AD47" w:themeColor="accent6"/>
          <w:sz w:val="28"/>
          <w:szCs w:val="28"/>
        </w:rPr>
      </w:pPr>
      <w:r>
        <w:rPr>
          <w:b/>
          <w:color w:val="70AD47" w:themeColor="accent6"/>
          <w:sz w:val="28"/>
          <w:szCs w:val="28"/>
        </w:rPr>
        <w:t>L’objectif de l’école est de :</w:t>
      </w:r>
    </w:p>
    <w:p w:rsidR="002A4A3F" w:rsidRDefault="002A4A3F" w:rsidP="002A4A3F">
      <w:pPr>
        <w:jc w:val="both"/>
        <w:rPr>
          <w:b/>
          <w:color w:val="70AD47" w:themeColor="accent6"/>
          <w:sz w:val="36"/>
          <w:szCs w:val="36"/>
        </w:rPr>
      </w:pPr>
      <w:r w:rsidRPr="00B7667B">
        <w:rPr>
          <w:b/>
          <w:color w:val="70AD47" w:themeColor="accent6"/>
          <w:sz w:val="36"/>
          <w:szCs w:val="36"/>
        </w:rPr>
        <w:t xml:space="preserve">Faire émerger un comportement responsable face à la </w:t>
      </w:r>
      <w:r>
        <w:rPr>
          <w:b/>
          <w:color w:val="70AD47" w:themeColor="accent6"/>
          <w:sz w:val="36"/>
          <w:szCs w:val="36"/>
        </w:rPr>
        <w:t xml:space="preserve">protection de la </w:t>
      </w:r>
      <w:r w:rsidRPr="00B7667B">
        <w:rPr>
          <w:b/>
          <w:color w:val="70AD47" w:themeColor="accent6"/>
          <w:sz w:val="36"/>
          <w:szCs w:val="36"/>
        </w:rPr>
        <w:t>nature</w:t>
      </w:r>
      <w:r w:rsidR="00DD19FE">
        <w:rPr>
          <w:b/>
          <w:color w:val="70AD47" w:themeColor="accent6"/>
          <w:sz w:val="36"/>
          <w:szCs w:val="36"/>
        </w:rPr>
        <w:t xml:space="preserve">. </w:t>
      </w:r>
    </w:p>
    <w:p w:rsidR="00DD19FE" w:rsidRPr="00A15857" w:rsidRDefault="00DD19FE" w:rsidP="002A4A3F">
      <w:pPr>
        <w:jc w:val="both"/>
        <w:rPr>
          <w:b/>
          <w:sz w:val="28"/>
          <w:szCs w:val="28"/>
        </w:rPr>
      </w:pPr>
      <w:r w:rsidRPr="00A15857">
        <w:rPr>
          <w:b/>
          <w:sz w:val="28"/>
          <w:szCs w:val="28"/>
        </w:rPr>
        <w:t>Différentes actions seront menées tout au long de l’année (</w:t>
      </w:r>
      <w:proofErr w:type="spellStart"/>
      <w:r w:rsidRPr="00A15857">
        <w:rPr>
          <w:b/>
          <w:sz w:val="28"/>
          <w:szCs w:val="28"/>
        </w:rPr>
        <w:t>cf</w:t>
      </w:r>
      <w:proofErr w:type="spellEnd"/>
      <w:r w:rsidRPr="00A15857">
        <w:rPr>
          <w:b/>
          <w:sz w:val="28"/>
          <w:szCs w:val="28"/>
        </w:rPr>
        <w:t xml:space="preserve"> projet). Dans </w:t>
      </w:r>
      <w:r w:rsidR="00A15857">
        <w:rPr>
          <w:b/>
          <w:sz w:val="28"/>
          <w:szCs w:val="28"/>
        </w:rPr>
        <w:t>ce cadre, la classe des</w:t>
      </w:r>
      <w:r w:rsidRPr="00A15857">
        <w:rPr>
          <w:b/>
          <w:sz w:val="28"/>
          <w:szCs w:val="28"/>
        </w:rPr>
        <w:t xml:space="preserve"> </w:t>
      </w:r>
      <w:r w:rsidR="00A15857">
        <w:rPr>
          <w:b/>
          <w:sz w:val="28"/>
          <w:szCs w:val="28"/>
        </w:rPr>
        <w:t>CM1/CM2 a</w:t>
      </w:r>
      <w:r w:rsidRPr="00A15857">
        <w:rPr>
          <w:b/>
          <w:sz w:val="28"/>
          <w:szCs w:val="28"/>
        </w:rPr>
        <w:t xml:space="preserve"> fait une sortie forêt aujourd’hui même</w:t>
      </w:r>
      <w:r w:rsidR="00A15857">
        <w:rPr>
          <w:b/>
          <w:sz w:val="28"/>
          <w:szCs w:val="28"/>
        </w:rPr>
        <w:t>.</w:t>
      </w:r>
    </w:p>
    <w:p w:rsidR="002A4A3F" w:rsidRPr="003D338F" w:rsidRDefault="002A4A3F" w:rsidP="002A4A3F">
      <w:pPr>
        <w:jc w:val="both"/>
        <w:rPr>
          <w:b/>
          <w:bCs/>
          <w:sz w:val="28"/>
          <w:szCs w:val="28"/>
          <w:u w:val="single"/>
        </w:rPr>
      </w:pPr>
    </w:p>
    <w:p w:rsidR="00321344" w:rsidRPr="003D338F" w:rsidRDefault="00321344" w:rsidP="00321344">
      <w:pPr>
        <w:jc w:val="both"/>
        <w:rPr>
          <w:sz w:val="28"/>
          <w:szCs w:val="28"/>
        </w:rPr>
      </w:pPr>
    </w:p>
    <w:p w:rsidR="00321344" w:rsidRPr="003D338F" w:rsidRDefault="00321344" w:rsidP="00321344">
      <w:pPr>
        <w:jc w:val="both"/>
        <w:rPr>
          <w:b/>
          <w:bCs/>
          <w:sz w:val="28"/>
          <w:szCs w:val="28"/>
          <w:u w:val="single"/>
        </w:rPr>
      </w:pPr>
      <w:r w:rsidRPr="003D338F">
        <w:rPr>
          <w:b/>
          <w:bCs/>
          <w:sz w:val="28"/>
          <w:szCs w:val="28"/>
          <w:u w:val="single"/>
        </w:rPr>
        <w:t>8) Activités des classes intégrées au projet d’école</w:t>
      </w:r>
    </w:p>
    <w:p w:rsidR="00321344" w:rsidRPr="003D338F" w:rsidRDefault="00321344" w:rsidP="00321344">
      <w:pPr>
        <w:ind w:left="720"/>
        <w:jc w:val="both"/>
        <w:rPr>
          <w:sz w:val="28"/>
          <w:szCs w:val="28"/>
        </w:rPr>
      </w:pPr>
    </w:p>
    <w:p w:rsidR="00321344" w:rsidRPr="003D338F" w:rsidRDefault="00321344" w:rsidP="00321344">
      <w:pPr>
        <w:numPr>
          <w:ilvl w:val="0"/>
          <w:numId w:val="1"/>
        </w:numPr>
        <w:tabs>
          <w:tab w:val="left" w:pos="360"/>
        </w:tabs>
        <w:jc w:val="both"/>
        <w:rPr>
          <w:sz w:val="28"/>
          <w:szCs w:val="28"/>
        </w:rPr>
      </w:pPr>
      <w:r w:rsidRPr="003D338F">
        <w:rPr>
          <w:b/>
          <w:sz w:val="28"/>
          <w:szCs w:val="28"/>
        </w:rPr>
        <w:t>Ecole et cinéma</w:t>
      </w:r>
      <w:r w:rsidRPr="003D338F">
        <w:rPr>
          <w:sz w:val="28"/>
          <w:szCs w:val="28"/>
        </w:rPr>
        <w:t> :</w:t>
      </w:r>
    </w:p>
    <w:p w:rsidR="00321344" w:rsidRPr="003D338F" w:rsidRDefault="00321344" w:rsidP="00321344">
      <w:pPr>
        <w:ind w:left="360"/>
        <w:jc w:val="both"/>
        <w:rPr>
          <w:sz w:val="28"/>
          <w:szCs w:val="28"/>
        </w:rPr>
      </w:pPr>
      <w:r w:rsidRPr="003D338F">
        <w:rPr>
          <w:sz w:val="28"/>
          <w:szCs w:val="28"/>
        </w:rPr>
        <w:t>Dès l’école primaire, l’éducation à l’image, au cinéma et à l’audiovisuel permet aux élèves d’acquérir une culture, d’avoir une pratique artistique…</w:t>
      </w:r>
    </w:p>
    <w:p w:rsidR="00321344" w:rsidRPr="003D338F" w:rsidRDefault="00321344" w:rsidP="00321344">
      <w:pPr>
        <w:tabs>
          <w:tab w:val="left" w:pos="360"/>
        </w:tabs>
        <w:ind w:left="360"/>
        <w:jc w:val="both"/>
        <w:rPr>
          <w:sz w:val="28"/>
          <w:szCs w:val="28"/>
        </w:rPr>
      </w:pPr>
      <w:r w:rsidRPr="003D338F">
        <w:rPr>
          <w:sz w:val="28"/>
          <w:szCs w:val="28"/>
        </w:rPr>
        <w:t xml:space="preserve">Tous les élèves </w:t>
      </w:r>
      <w:r w:rsidR="002A4A3F">
        <w:rPr>
          <w:sz w:val="28"/>
          <w:szCs w:val="28"/>
        </w:rPr>
        <w:t>vont participer</w:t>
      </w:r>
      <w:r w:rsidRPr="003D338F">
        <w:rPr>
          <w:sz w:val="28"/>
          <w:szCs w:val="28"/>
        </w:rPr>
        <w:t xml:space="preserve"> à une première séance :</w:t>
      </w:r>
    </w:p>
    <w:p w:rsidR="00321344" w:rsidRPr="003D338F" w:rsidRDefault="002A4A3F" w:rsidP="00321344">
      <w:pPr>
        <w:tabs>
          <w:tab w:val="left" w:pos="360"/>
        </w:tabs>
        <w:ind w:left="360"/>
        <w:jc w:val="both"/>
        <w:rPr>
          <w:sz w:val="28"/>
          <w:szCs w:val="28"/>
        </w:rPr>
      </w:pPr>
      <w:proofErr w:type="spellStart"/>
      <w:r>
        <w:rPr>
          <w:sz w:val="28"/>
          <w:szCs w:val="28"/>
        </w:rPr>
        <w:t>Schaun</w:t>
      </w:r>
      <w:proofErr w:type="spellEnd"/>
      <w:r>
        <w:rPr>
          <w:sz w:val="28"/>
          <w:szCs w:val="28"/>
        </w:rPr>
        <w:t xml:space="preserve"> le mouton</w:t>
      </w:r>
      <w:r w:rsidR="00321344" w:rsidRPr="003D338F">
        <w:rPr>
          <w:sz w:val="28"/>
          <w:szCs w:val="28"/>
        </w:rPr>
        <w:t xml:space="preserve"> pour les CP </w:t>
      </w:r>
      <w:r>
        <w:rPr>
          <w:sz w:val="28"/>
          <w:szCs w:val="28"/>
        </w:rPr>
        <w:t>CE</w:t>
      </w:r>
    </w:p>
    <w:p w:rsidR="00321344" w:rsidRPr="003D338F" w:rsidRDefault="002A4A3F" w:rsidP="00321344">
      <w:pPr>
        <w:tabs>
          <w:tab w:val="left" w:pos="360"/>
        </w:tabs>
        <w:ind w:left="360"/>
        <w:jc w:val="both"/>
        <w:rPr>
          <w:sz w:val="28"/>
          <w:szCs w:val="28"/>
        </w:rPr>
      </w:pPr>
      <w:r>
        <w:rPr>
          <w:sz w:val="28"/>
          <w:szCs w:val="28"/>
        </w:rPr>
        <w:t>Ma vie de courgette</w:t>
      </w:r>
      <w:r w:rsidR="00321344" w:rsidRPr="003D338F">
        <w:rPr>
          <w:sz w:val="28"/>
          <w:szCs w:val="28"/>
        </w:rPr>
        <w:t xml:space="preserve"> pour les CM</w:t>
      </w:r>
      <w:r>
        <w:rPr>
          <w:sz w:val="28"/>
          <w:szCs w:val="28"/>
        </w:rPr>
        <w:t xml:space="preserve"> ; Il s’agit d’une réflexion sur les valeurs familiales, </w:t>
      </w:r>
      <w:r>
        <w:rPr>
          <w:sz w:val="28"/>
          <w:szCs w:val="28"/>
        </w:rPr>
        <w:lastRenderedPageBreak/>
        <w:t>sur l’amitié et la fraternité.</w:t>
      </w:r>
    </w:p>
    <w:p w:rsidR="00321344" w:rsidRPr="003D338F" w:rsidRDefault="002A4A3F" w:rsidP="00321344">
      <w:pPr>
        <w:tabs>
          <w:tab w:val="left" w:pos="360"/>
        </w:tabs>
        <w:ind w:left="360"/>
        <w:jc w:val="both"/>
        <w:rPr>
          <w:sz w:val="28"/>
          <w:szCs w:val="28"/>
        </w:rPr>
      </w:pPr>
      <w:r>
        <w:rPr>
          <w:sz w:val="28"/>
          <w:szCs w:val="28"/>
        </w:rPr>
        <w:t>Ces séances permettent</w:t>
      </w:r>
      <w:r w:rsidR="00321344" w:rsidRPr="003D338F">
        <w:rPr>
          <w:sz w:val="28"/>
          <w:szCs w:val="28"/>
        </w:rPr>
        <w:t xml:space="preserve"> des exploitations pédagogiques variées en fonction des niveaux </w:t>
      </w:r>
      <w:proofErr w:type="gramStart"/>
      <w:r w:rsidR="00321344" w:rsidRPr="003D338F">
        <w:rPr>
          <w:sz w:val="28"/>
          <w:szCs w:val="28"/>
        </w:rPr>
        <w:t>( formuler</w:t>
      </w:r>
      <w:proofErr w:type="gramEnd"/>
      <w:r w:rsidR="00321344" w:rsidRPr="003D338F">
        <w:rPr>
          <w:sz w:val="28"/>
          <w:szCs w:val="28"/>
        </w:rPr>
        <w:t xml:space="preserve"> ses réactions à l’oral, à l’écrit …)</w:t>
      </w:r>
    </w:p>
    <w:p w:rsidR="00321344" w:rsidRPr="003D338F" w:rsidRDefault="00321344" w:rsidP="00321344">
      <w:pPr>
        <w:tabs>
          <w:tab w:val="left" w:pos="360"/>
        </w:tabs>
        <w:jc w:val="both"/>
        <w:rPr>
          <w:sz w:val="28"/>
          <w:szCs w:val="28"/>
        </w:rPr>
      </w:pPr>
    </w:p>
    <w:p w:rsidR="00321344" w:rsidRDefault="00321344" w:rsidP="005E4F78">
      <w:pPr>
        <w:numPr>
          <w:ilvl w:val="0"/>
          <w:numId w:val="2"/>
        </w:numPr>
        <w:tabs>
          <w:tab w:val="left" w:pos="360"/>
        </w:tabs>
        <w:jc w:val="both"/>
        <w:rPr>
          <w:sz w:val="28"/>
          <w:szCs w:val="28"/>
        </w:rPr>
      </w:pPr>
      <w:r w:rsidRPr="003D338F">
        <w:rPr>
          <w:b/>
          <w:sz w:val="28"/>
          <w:szCs w:val="28"/>
        </w:rPr>
        <w:t>Graines des toiles</w:t>
      </w:r>
      <w:r w:rsidRPr="003D338F">
        <w:rPr>
          <w:sz w:val="28"/>
          <w:szCs w:val="28"/>
        </w:rPr>
        <w:t> : cette année, le thème du festival a permis aux élèves de s’intéresser à différentes œuvres c</w:t>
      </w:r>
      <w:r w:rsidR="005E4F78">
        <w:rPr>
          <w:sz w:val="28"/>
          <w:szCs w:val="28"/>
        </w:rPr>
        <w:t>oncernant l’environnement avec « Marcelin se met au vert ».</w:t>
      </w:r>
    </w:p>
    <w:p w:rsidR="004E78D9" w:rsidRPr="004E78D9" w:rsidRDefault="005764D2" w:rsidP="004E78D9">
      <w:pPr>
        <w:tabs>
          <w:tab w:val="left" w:pos="360"/>
        </w:tabs>
        <w:ind w:left="360"/>
        <w:jc w:val="both"/>
        <w:rPr>
          <w:sz w:val="28"/>
          <w:szCs w:val="28"/>
        </w:rPr>
      </w:pPr>
      <w:r>
        <w:rPr>
          <w:sz w:val="28"/>
          <w:szCs w:val="28"/>
        </w:rPr>
        <w:t>L</w:t>
      </w:r>
      <w:r w:rsidR="004E78D9">
        <w:rPr>
          <w:sz w:val="28"/>
          <w:szCs w:val="28"/>
        </w:rPr>
        <w:t xml:space="preserve">es CM ont été </w:t>
      </w:r>
      <w:r w:rsidR="004E78D9" w:rsidRPr="004E78D9">
        <w:rPr>
          <w:sz w:val="28"/>
          <w:szCs w:val="28"/>
        </w:rPr>
        <w:t>jury d</w:t>
      </w:r>
      <w:r w:rsidR="004E78D9">
        <w:rPr>
          <w:sz w:val="28"/>
          <w:szCs w:val="28"/>
        </w:rPr>
        <w:t>es court-métrages.</w:t>
      </w:r>
    </w:p>
    <w:p w:rsidR="004E78D9" w:rsidRPr="004E78D9" w:rsidRDefault="004E78D9" w:rsidP="004E78D9">
      <w:pPr>
        <w:tabs>
          <w:tab w:val="left" w:pos="360"/>
        </w:tabs>
        <w:ind w:left="360"/>
        <w:jc w:val="both"/>
        <w:rPr>
          <w:sz w:val="28"/>
          <w:szCs w:val="28"/>
        </w:rPr>
      </w:pPr>
      <w:r w:rsidRPr="004E78D9">
        <w:rPr>
          <w:sz w:val="28"/>
          <w:szCs w:val="28"/>
        </w:rPr>
        <w:t xml:space="preserve">Les élèves </w:t>
      </w:r>
      <w:r>
        <w:rPr>
          <w:sz w:val="28"/>
          <w:szCs w:val="28"/>
        </w:rPr>
        <w:t>ont visionné</w:t>
      </w:r>
      <w:r w:rsidRPr="004E78D9">
        <w:rPr>
          <w:sz w:val="28"/>
          <w:szCs w:val="28"/>
        </w:rPr>
        <w:t xml:space="preserve"> une sélection de films. Ils </w:t>
      </w:r>
      <w:r>
        <w:rPr>
          <w:sz w:val="28"/>
          <w:szCs w:val="28"/>
        </w:rPr>
        <w:t>ont débattu</w:t>
      </w:r>
      <w:r w:rsidRPr="004E78D9">
        <w:rPr>
          <w:sz w:val="28"/>
          <w:szCs w:val="28"/>
        </w:rPr>
        <w:t xml:space="preserve"> afin de décerner les meilleures "graines" des catégories suivantes :</w:t>
      </w:r>
    </w:p>
    <w:p w:rsidR="004E78D9" w:rsidRPr="004E78D9" w:rsidRDefault="004E78D9" w:rsidP="004E78D9">
      <w:pPr>
        <w:tabs>
          <w:tab w:val="left" w:pos="360"/>
        </w:tabs>
        <w:ind w:left="360"/>
        <w:jc w:val="both"/>
        <w:rPr>
          <w:sz w:val="28"/>
          <w:szCs w:val="28"/>
        </w:rPr>
      </w:pPr>
      <w:r w:rsidRPr="004E78D9">
        <w:rPr>
          <w:sz w:val="28"/>
          <w:szCs w:val="28"/>
        </w:rPr>
        <w:t xml:space="preserve"> </w:t>
      </w:r>
      <w:proofErr w:type="gramStart"/>
      <w:r w:rsidRPr="004E78D9">
        <w:rPr>
          <w:sz w:val="28"/>
          <w:szCs w:val="28"/>
        </w:rPr>
        <w:t>le</w:t>
      </w:r>
      <w:proofErr w:type="gramEnd"/>
      <w:r w:rsidRPr="004E78D9">
        <w:rPr>
          <w:sz w:val="28"/>
          <w:szCs w:val="28"/>
        </w:rPr>
        <w:t xml:space="preserve"> message</w:t>
      </w:r>
      <w:r>
        <w:rPr>
          <w:sz w:val="28"/>
          <w:szCs w:val="28"/>
        </w:rPr>
        <w:t>,</w:t>
      </w:r>
      <w:r w:rsidRPr="004E78D9">
        <w:rPr>
          <w:sz w:val="28"/>
          <w:szCs w:val="28"/>
        </w:rPr>
        <w:t xml:space="preserve"> le son</w:t>
      </w:r>
      <w:r>
        <w:rPr>
          <w:sz w:val="28"/>
          <w:szCs w:val="28"/>
        </w:rPr>
        <w:t xml:space="preserve">, </w:t>
      </w:r>
      <w:r w:rsidRPr="004E78D9">
        <w:rPr>
          <w:sz w:val="28"/>
          <w:szCs w:val="28"/>
        </w:rPr>
        <w:t>l'émotion</w:t>
      </w:r>
      <w:r>
        <w:rPr>
          <w:sz w:val="28"/>
          <w:szCs w:val="28"/>
        </w:rPr>
        <w:t>,</w:t>
      </w:r>
      <w:r w:rsidRPr="004E78D9">
        <w:rPr>
          <w:sz w:val="28"/>
          <w:szCs w:val="28"/>
        </w:rPr>
        <w:t xml:space="preserve"> le scénario</w:t>
      </w:r>
      <w:r>
        <w:rPr>
          <w:sz w:val="28"/>
          <w:szCs w:val="28"/>
        </w:rPr>
        <w:t>,</w:t>
      </w:r>
      <w:r w:rsidRPr="004E78D9">
        <w:rPr>
          <w:sz w:val="28"/>
          <w:szCs w:val="28"/>
        </w:rPr>
        <w:t xml:space="preserve"> l'humour</w:t>
      </w:r>
      <w:r>
        <w:rPr>
          <w:sz w:val="28"/>
          <w:szCs w:val="28"/>
        </w:rPr>
        <w:t xml:space="preserve">, </w:t>
      </w:r>
      <w:r w:rsidRPr="004E78D9">
        <w:rPr>
          <w:sz w:val="28"/>
          <w:szCs w:val="28"/>
        </w:rPr>
        <w:t>l'animation</w:t>
      </w:r>
    </w:p>
    <w:p w:rsidR="004E78D9" w:rsidRPr="004E78D9" w:rsidRDefault="004E78D9" w:rsidP="004E78D9">
      <w:pPr>
        <w:tabs>
          <w:tab w:val="left" w:pos="360"/>
        </w:tabs>
        <w:ind w:left="360"/>
        <w:jc w:val="both"/>
        <w:rPr>
          <w:sz w:val="28"/>
          <w:szCs w:val="28"/>
        </w:rPr>
      </w:pPr>
      <w:r>
        <w:rPr>
          <w:sz w:val="28"/>
          <w:szCs w:val="28"/>
        </w:rPr>
        <w:t>I</w:t>
      </w:r>
      <w:r w:rsidRPr="004E78D9">
        <w:rPr>
          <w:sz w:val="28"/>
          <w:szCs w:val="28"/>
        </w:rPr>
        <w:t xml:space="preserve">ls </w:t>
      </w:r>
      <w:r w:rsidR="005764D2">
        <w:rPr>
          <w:sz w:val="28"/>
          <w:szCs w:val="28"/>
        </w:rPr>
        <w:t xml:space="preserve">se sont entrainé en </w:t>
      </w:r>
      <w:proofErr w:type="gramStart"/>
      <w:r w:rsidR="005764D2">
        <w:rPr>
          <w:sz w:val="28"/>
          <w:szCs w:val="28"/>
        </w:rPr>
        <w:t xml:space="preserve">classe </w:t>
      </w:r>
      <w:r>
        <w:rPr>
          <w:sz w:val="28"/>
          <w:szCs w:val="28"/>
        </w:rPr>
        <w:t xml:space="preserve"> </w:t>
      </w:r>
      <w:r w:rsidRPr="004E78D9">
        <w:rPr>
          <w:sz w:val="28"/>
          <w:szCs w:val="28"/>
        </w:rPr>
        <w:t>à</w:t>
      </w:r>
      <w:proofErr w:type="gramEnd"/>
      <w:r w:rsidRPr="004E78D9">
        <w:rPr>
          <w:sz w:val="28"/>
          <w:szCs w:val="28"/>
        </w:rPr>
        <w:t xml:space="preserve"> exprimer à l'oral et à l'écrit ce qu'ils voient, ce qu'ils comprennent et ce qu'ils ressentent lor</w:t>
      </w:r>
      <w:r w:rsidR="005764D2">
        <w:rPr>
          <w:sz w:val="28"/>
          <w:szCs w:val="28"/>
        </w:rPr>
        <w:t>squ'ils visionnent un film</w:t>
      </w:r>
      <w:r w:rsidRPr="004E78D9">
        <w:rPr>
          <w:sz w:val="28"/>
          <w:szCs w:val="28"/>
        </w:rPr>
        <w:t xml:space="preserve">. Il s'agit de développer un </w:t>
      </w:r>
      <w:proofErr w:type="spellStart"/>
      <w:r w:rsidRPr="004E78D9">
        <w:rPr>
          <w:sz w:val="28"/>
          <w:szCs w:val="28"/>
        </w:rPr>
        <w:t>oeil</w:t>
      </w:r>
      <w:proofErr w:type="spellEnd"/>
      <w:r w:rsidRPr="004E78D9">
        <w:rPr>
          <w:sz w:val="28"/>
          <w:szCs w:val="28"/>
        </w:rPr>
        <w:t xml:space="preserve"> critique face aux images qu'ils rencontrent. Ces exercices permettent de mettre en évidence différentes techniques cinématographiques.</w:t>
      </w:r>
    </w:p>
    <w:p w:rsidR="00321344" w:rsidRDefault="004E78D9" w:rsidP="004E78D9">
      <w:pPr>
        <w:tabs>
          <w:tab w:val="left" w:pos="360"/>
        </w:tabs>
        <w:ind w:left="360"/>
        <w:jc w:val="both"/>
        <w:rPr>
          <w:sz w:val="28"/>
          <w:szCs w:val="28"/>
        </w:rPr>
      </w:pPr>
      <w:r w:rsidRPr="004E78D9">
        <w:rPr>
          <w:sz w:val="28"/>
          <w:szCs w:val="28"/>
        </w:rPr>
        <w:t>Les comp</w:t>
      </w:r>
      <w:r>
        <w:rPr>
          <w:sz w:val="28"/>
          <w:szCs w:val="28"/>
        </w:rPr>
        <w:t xml:space="preserve">étences critiques des élèves </w:t>
      </w:r>
      <w:r w:rsidRPr="004E78D9">
        <w:rPr>
          <w:sz w:val="28"/>
          <w:szCs w:val="28"/>
        </w:rPr>
        <w:t xml:space="preserve">ont </w:t>
      </w:r>
      <w:r>
        <w:rPr>
          <w:sz w:val="28"/>
          <w:szCs w:val="28"/>
        </w:rPr>
        <w:t xml:space="preserve">été </w:t>
      </w:r>
      <w:r w:rsidRPr="004E78D9">
        <w:rPr>
          <w:sz w:val="28"/>
          <w:szCs w:val="28"/>
        </w:rPr>
        <w:t>mises en pratique mardi 8 octobre, lors de la projectio</w:t>
      </w:r>
      <w:r>
        <w:rPr>
          <w:sz w:val="28"/>
          <w:szCs w:val="28"/>
        </w:rPr>
        <w:t>n des court-métrages à la MCL.</w:t>
      </w:r>
      <w:r w:rsidR="00321344" w:rsidRPr="003D338F">
        <w:rPr>
          <w:sz w:val="28"/>
          <w:szCs w:val="28"/>
        </w:rPr>
        <w:t xml:space="preserve"> A l’issue de la projection, ils </w:t>
      </w:r>
      <w:r w:rsidR="005E4F78">
        <w:rPr>
          <w:sz w:val="28"/>
          <w:szCs w:val="28"/>
        </w:rPr>
        <w:t xml:space="preserve">se sont retrouvés par classe avec leur enseignant </w:t>
      </w:r>
      <w:r w:rsidR="00321344" w:rsidRPr="003D338F">
        <w:rPr>
          <w:sz w:val="28"/>
          <w:szCs w:val="28"/>
        </w:rPr>
        <w:t xml:space="preserve">qui les a </w:t>
      </w:r>
      <w:proofErr w:type="gramStart"/>
      <w:r w:rsidR="00321344" w:rsidRPr="003D338F">
        <w:rPr>
          <w:sz w:val="28"/>
          <w:szCs w:val="28"/>
        </w:rPr>
        <w:t>amené</w:t>
      </w:r>
      <w:proofErr w:type="gramEnd"/>
      <w:r w:rsidR="00321344" w:rsidRPr="003D338F">
        <w:rPr>
          <w:sz w:val="28"/>
          <w:szCs w:val="28"/>
        </w:rPr>
        <w:t xml:space="preserve"> à réagir, à créer du débat, et à parler de ce</w:t>
      </w:r>
      <w:r>
        <w:rPr>
          <w:sz w:val="28"/>
          <w:szCs w:val="28"/>
        </w:rPr>
        <w:t>s films pour décerner les différentes « graines »</w:t>
      </w:r>
      <w:r w:rsidR="005E4F78">
        <w:rPr>
          <w:sz w:val="28"/>
          <w:szCs w:val="28"/>
        </w:rPr>
        <w:t xml:space="preserve">. </w:t>
      </w:r>
    </w:p>
    <w:p w:rsidR="007F6C83" w:rsidRDefault="007F6C83" w:rsidP="004E78D9">
      <w:pPr>
        <w:tabs>
          <w:tab w:val="left" w:pos="360"/>
        </w:tabs>
        <w:ind w:left="360"/>
        <w:jc w:val="both"/>
        <w:rPr>
          <w:sz w:val="28"/>
          <w:szCs w:val="28"/>
        </w:rPr>
      </w:pPr>
    </w:p>
    <w:p w:rsidR="00321344" w:rsidRDefault="00C533AE" w:rsidP="00C533AE">
      <w:pPr>
        <w:pStyle w:val="Paragraphedeliste"/>
        <w:numPr>
          <w:ilvl w:val="0"/>
          <w:numId w:val="3"/>
        </w:numPr>
        <w:tabs>
          <w:tab w:val="left" w:pos="360"/>
        </w:tabs>
        <w:jc w:val="both"/>
        <w:rPr>
          <w:sz w:val="28"/>
          <w:szCs w:val="28"/>
        </w:rPr>
      </w:pPr>
      <w:r w:rsidRPr="00C533AE">
        <w:rPr>
          <w:b/>
          <w:sz w:val="28"/>
          <w:szCs w:val="28"/>
        </w:rPr>
        <w:t>Animation scolaire</w:t>
      </w:r>
      <w:r>
        <w:rPr>
          <w:sz w:val="28"/>
          <w:szCs w:val="28"/>
        </w:rPr>
        <w:t> : les élèves assisteront à un concert de chansons : « l’atelier » de poil à gratter</w:t>
      </w:r>
      <w:r w:rsidR="007F6C83">
        <w:rPr>
          <w:sz w:val="28"/>
          <w:szCs w:val="28"/>
        </w:rPr>
        <w:t xml:space="preserve"> vendredi 15 novembre</w:t>
      </w:r>
      <w:r>
        <w:rPr>
          <w:sz w:val="28"/>
          <w:szCs w:val="28"/>
        </w:rPr>
        <w:t>. Tous les élèves appren</w:t>
      </w:r>
      <w:r w:rsidR="007F6C83">
        <w:rPr>
          <w:sz w:val="28"/>
          <w:szCs w:val="28"/>
        </w:rPr>
        <w:t>nent un de leur chant en classe avant la représentation.</w:t>
      </w:r>
    </w:p>
    <w:p w:rsidR="007F6C83" w:rsidRPr="00C533AE" w:rsidRDefault="007F6C83" w:rsidP="007F6C83">
      <w:pPr>
        <w:pStyle w:val="Paragraphedeliste"/>
        <w:tabs>
          <w:tab w:val="left" w:pos="360"/>
        </w:tabs>
        <w:ind w:left="360"/>
        <w:jc w:val="both"/>
        <w:rPr>
          <w:sz w:val="28"/>
          <w:szCs w:val="28"/>
        </w:rPr>
      </w:pPr>
    </w:p>
    <w:p w:rsidR="00321344" w:rsidRPr="003D338F" w:rsidRDefault="00321344" w:rsidP="00321344">
      <w:pPr>
        <w:pStyle w:val="Paragraphedeliste"/>
        <w:numPr>
          <w:ilvl w:val="0"/>
          <w:numId w:val="3"/>
        </w:numPr>
        <w:tabs>
          <w:tab w:val="left" w:pos="360"/>
        </w:tabs>
        <w:jc w:val="both"/>
        <w:rPr>
          <w:sz w:val="28"/>
          <w:szCs w:val="28"/>
        </w:rPr>
      </w:pPr>
      <w:r w:rsidRPr="003D338F">
        <w:rPr>
          <w:b/>
          <w:sz w:val="28"/>
          <w:szCs w:val="28"/>
        </w:rPr>
        <w:t>Chorale à l’école</w:t>
      </w:r>
      <w:r w:rsidRPr="003D338F">
        <w:rPr>
          <w:sz w:val="28"/>
          <w:szCs w:val="28"/>
        </w:rPr>
        <w:t> : les</w:t>
      </w:r>
      <w:r w:rsidR="005764D2">
        <w:rPr>
          <w:sz w:val="28"/>
          <w:szCs w:val="28"/>
        </w:rPr>
        <w:t xml:space="preserve"> élèves chantent tous les lundis</w:t>
      </w:r>
      <w:r w:rsidRPr="003D338F">
        <w:rPr>
          <w:sz w:val="28"/>
          <w:szCs w:val="28"/>
        </w:rPr>
        <w:t xml:space="preserve"> avec un professeur de l’école de musique de </w:t>
      </w:r>
      <w:proofErr w:type="gramStart"/>
      <w:r w:rsidRPr="003D338F">
        <w:rPr>
          <w:sz w:val="28"/>
          <w:szCs w:val="28"/>
        </w:rPr>
        <w:t>Gérardmer .</w:t>
      </w:r>
      <w:proofErr w:type="gramEnd"/>
    </w:p>
    <w:p w:rsidR="00321344" w:rsidRPr="003D338F" w:rsidRDefault="00321344" w:rsidP="00321344">
      <w:pPr>
        <w:pStyle w:val="Paragraphedeliste"/>
        <w:ind w:left="360"/>
        <w:jc w:val="both"/>
        <w:rPr>
          <w:sz w:val="28"/>
          <w:szCs w:val="28"/>
        </w:rPr>
      </w:pPr>
      <w:r w:rsidRPr="003D338F">
        <w:rPr>
          <w:sz w:val="28"/>
          <w:szCs w:val="28"/>
        </w:rPr>
        <w:t>Les CM présenteront leur</w:t>
      </w:r>
      <w:r w:rsidR="005764D2">
        <w:rPr>
          <w:sz w:val="28"/>
          <w:szCs w:val="28"/>
        </w:rPr>
        <w:t xml:space="preserve"> travail fin juin au casino sur le thème du développement durable</w:t>
      </w:r>
      <w:r w:rsidRPr="003D338F">
        <w:rPr>
          <w:sz w:val="28"/>
          <w:szCs w:val="28"/>
        </w:rPr>
        <w:t>.</w:t>
      </w:r>
    </w:p>
    <w:p w:rsidR="00321344" w:rsidRPr="003D338F" w:rsidRDefault="00321344" w:rsidP="00321344">
      <w:pPr>
        <w:pStyle w:val="Paragraphedeliste"/>
        <w:tabs>
          <w:tab w:val="left" w:pos="360"/>
        </w:tabs>
        <w:ind w:left="360"/>
        <w:jc w:val="both"/>
        <w:rPr>
          <w:sz w:val="28"/>
          <w:szCs w:val="28"/>
        </w:rPr>
      </w:pPr>
      <w:r w:rsidRPr="003D338F">
        <w:rPr>
          <w:sz w:val="28"/>
          <w:szCs w:val="28"/>
        </w:rPr>
        <w:t>Les CE2 se prépareront de janvier au mois d’avril ave</w:t>
      </w:r>
      <w:r w:rsidR="005764D2">
        <w:rPr>
          <w:sz w:val="28"/>
          <w:szCs w:val="28"/>
        </w:rPr>
        <w:t>c une représentation fin avril</w:t>
      </w:r>
      <w:r w:rsidRPr="003D338F">
        <w:rPr>
          <w:sz w:val="28"/>
          <w:szCs w:val="28"/>
        </w:rPr>
        <w:t xml:space="preserve"> au casino.</w:t>
      </w:r>
    </w:p>
    <w:p w:rsidR="00321344" w:rsidRPr="003D338F" w:rsidRDefault="00321344" w:rsidP="00321344">
      <w:pPr>
        <w:pStyle w:val="Paragraphedeliste"/>
        <w:tabs>
          <w:tab w:val="left" w:pos="360"/>
        </w:tabs>
        <w:ind w:left="360"/>
        <w:jc w:val="both"/>
        <w:rPr>
          <w:sz w:val="28"/>
          <w:szCs w:val="28"/>
        </w:rPr>
      </w:pPr>
      <w:r w:rsidRPr="003D338F">
        <w:rPr>
          <w:sz w:val="28"/>
          <w:szCs w:val="28"/>
        </w:rPr>
        <w:t>L</w:t>
      </w:r>
      <w:r w:rsidR="00DD19FE">
        <w:rPr>
          <w:sz w:val="28"/>
          <w:szCs w:val="28"/>
        </w:rPr>
        <w:t>es CE1</w:t>
      </w:r>
      <w:r w:rsidR="005764D2">
        <w:rPr>
          <w:sz w:val="28"/>
          <w:szCs w:val="28"/>
        </w:rPr>
        <w:t xml:space="preserve"> et les CP travaillent</w:t>
      </w:r>
      <w:r w:rsidR="00DD19FE">
        <w:rPr>
          <w:sz w:val="28"/>
          <w:szCs w:val="28"/>
        </w:rPr>
        <w:t xml:space="preserve"> actuellement pour se produire</w:t>
      </w:r>
      <w:r w:rsidR="005764D2">
        <w:rPr>
          <w:sz w:val="28"/>
          <w:szCs w:val="28"/>
        </w:rPr>
        <w:t xml:space="preserve"> au casino mardi 10 décembre à 20 heures.</w:t>
      </w:r>
    </w:p>
    <w:p w:rsidR="00321344" w:rsidRPr="003D338F" w:rsidRDefault="00321344" w:rsidP="00321344">
      <w:pPr>
        <w:jc w:val="both"/>
        <w:rPr>
          <w:sz w:val="28"/>
          <w:szCs w:val="28"/>
        </w:rPr>
      </w:pPr>
    </w:p>
    <w:p w:rsidR="00321344" w:rsidRPr="003D338F" w:rsidRDefault="00321344" w:rsidP="00321344">
      <w:pPr>
        <w:numPr>
          <w:ilvl w:val="0"/>
          <w:numId w:val="3"/>
        </w:numPr>
        <w:tabs>
          <w:tab w:val="left" w:pos="360"/>
        </w:tabs>
        <w:jc w:val="both"/>
        <w:rPr>
          <w:sz w:val="28"/>
          <w:szCs w:val="28"/>
        </w:rPr>
      </w:pPr>
      <w:r w:rsidRPr="003D338F">
        <w:rPr>
          <w:sz w:val="28"/>
          <w:szCs w:val="28"/>
        </w:rPr>
        <w:t xml:space="preserve">Dans le cadre de la </w:t>
      </w:r>
      <w:r w:rsidRPr="003D338F">
        <w:rPr>
          <w:b/>
          <w:sz w:val="28"/>
          <w:szCs w:val="28"/>
        </w:rPr>
        <w:t>liaison école/collège</w:t>
      </w:r>
      <w:r w:rsidRPr="003D338F">
        <w:rPr>
          <w:sz w:val="28"/>
          <w:szCs w:val="28"/>
        </w:rPr>
        <w:t>, les élèves du CM2 ont participé au cross du collège : cette rencontre leur a permis un premier contact avec le</w:t>
      </w:r>
      <w:r w:rsidR="00DD19FE">
        <w:rPr>
          <w:sz w:val="28"/>
          <w:szCs w:val="28"/>
        </w:rPr>
        <w:t>s collégiens. Ils se sont bien i</w:t>
      </w:r>
      <w:r w:rsidRPr="003D338F">
        <w:rPr>
          <w:sz w:val="28"/>
          <w:szCs w:val="28"/>
        </w:rPr>
        <w:t>mpliqués dans le projet. L’expérience est à renouveler.</w:t>
      </w:r>
    </w:p>
    <w:p w:rsidR="00321344" w:rsidRPr="003D338F" w:rsidRDefault="00321344" w:rsidP="00321344">
      <w:pPr>
        <w:tabs>
          <w:tab w:val="left" w:pos="720"/>
        </w:tabs>
        <w:jc w:val="both"/>
        <w:rPr>
          <w:sz w:val="28"/>
          <w:szCs w:val="28"/>
        </w:rPr>
      </w:pPr>
    </w:p>
    <w:p w:rsidR="00321344" w:rsidRPr="003D338F" w:rsidRDefault="00DD19FE" w:rsidP="00321344">
      <w:pPr>
        <w:numPr>
          <w:ilvl w:val="0"/>
          <w:numId w:val="4"/>
        </w:numPr>
        <w:tabs>
          <w:tab w:val="left" w:pos="360"/>
        </w:tabs>
        <w:jc w:val="both"/>
        <w:rPr>
          <w:sz w:val="28"/>
          <w:szCs w:val="28"/>
        </w:rPr>
      </w:pPr>
      <w:r>
        <w:rPr>
          <w:sz w:val="28"/>
          <w:szCs w:val="28"/>
        </w:rPr>
        <w:t xml:space="preserve">Un cycle « saut à ski » a permis aux CM2 de découvrir cette discipline au tremplin de </w:t>
      </w:r>
      <w:proofErr w:type="spellStart"/>
      <w:r>
        <w:rPr>
          <w:sz w:val="28"/>
          <w:szCs w:val="28"/>
        </w:rPr>
        <w:t>Xonrupt</w:t>
      </w:r>
      <w:proofErr w:type="spellEnd"/>
      <w:r>
        <w:rPr>
          <w:sz w:val="28"/>
          <w:szCs w:val="28"/>
        </w:rPr>
        <w:t xml:space="preserve">. </w:t>
      </w:r>
    </w:p>
    <w:p w:rsidR="00321344" w:rsidRPr="003D338F" w:rsidRDefault="00321344" w:rsidP="00321344">
      <w:pPr>
        <w:ind w:left="360"/>
        <w:jc w:val="both"/>
        <w:rPr>
          <w:sz w:val="28"/>
          <w:szCs w:val="28"/>
        </w:rPr>
      </w:pPr>
    </w:p>
    <w:p w:rsidR="00321344" w:rsidRPr="003D338F" w:rsidRDefault="00321344" w:rsidP="00321344">
      <w:pPr>
        <w:numPr>
          <w:ilvl w:val="0"/>
          <w:numId w:val="4"/>
        </w:numPr>
        <w:tabs>
          <w:tab w:val="left" w:pos="360"/>
        </w:tabs>
        <w:jc w:val="both"/>
        <w:rPr>
          <w:sz w:val="28"/>
          <w:szCs w:val="28"/>
        </w:rPr>
      </w:pPr>
      <w:r w:rsidRPr="003D338F">
        <w:rPr>
          <w:sz w:val="28"/>
          <w:szCs w:val="28"/>
        </w:rPr>
        <w:t xml:space="preserve">Un cycle </w:t>
      </w:r>
      <w:r w:rsidRPr="003D338F">
        <w:rPr>
          <w:b/>
          <w:sz w:val="28"/>
          <w:szCs w:val="28"/>
        </w:rPr>
        <w:t>orientation</w:t>
      </w:r>
      <w:r w:rsidRPr="003D338F">
        <w:rPr>
          <w:sz w:val="28"/>
          <w:szCs w:val="28"/>
        </w:rPr>
        <w:t xml:space="preserve"> a pe</w:t>
      </w:r>
      <w:r w:rsidR="00DD19FE">
        <w:rPr>
          <w:sz w:val="28"/>
          <w:szCs w:val="28"/>
        </w:rPr>
        <w:t>rmis aux élèves du CE</w:t>
      </w:r>
      <w:r w:rsidRPr="003D338F">
        <w:rPr>
          <w:sz w:val="28"/>
          <w:szCs w:val="28"/>
        </w:rPr>
        <w:t xml:space="preserve"> de se repérer dans les différents parcs de la ville avec des plans et de s’initier à l’utilisation de la boussole.</w:t>
      </w:r>
    </w:p>
    <w:p w:rsidR="00321344" w:rsidRPr="003D338F" w:rsidRDefault="00321344" w:rsidP="00321344">
      <w:pPr>
        <w:tabs>
          <w:tab w:val="left" w:pos="720"/>
        </w:tabs>
        <w:ind w:left="360"/>
        <w:jc w:val="both"/>
        <w:rPr>
          <w:sz w:val="28"/>
          <w:szCs w:val="28"/>
        </w:rPr>
      </w:pPr>
    </w:p>
    <w:p w:rsidR="00321344" w:rsidRPr="003D338F" w:rsidRDefault="00321344" w:rsidP="00321344">
      <w:pPr>
        <w:numPr>
          <w:ilvl w:val="0"/>
          <w:numId w:val="5"/>
        </w:numPr>
        <w:tabs>
          <w:tab w:val="left" w:pos="360"/>
        </w:tabs>
        <w:jc w:val="both"/>
        <w:rPr>
          <w:sz w:val="28"/>
          <w:szCs w:val="28"/>
        </w:rPr>
      </w:pPr>
      <w:r w:rsidRPr="003D338F">
        <w:rPr>
          <w:sz w:val="28"/>
          <w:szCs w:val="28"/>
        </w:rPr>
        <w:t xml:space="preserve">Un créneau est réservé à la </w:t>
      </w:r>
      <w:r w:rsidRPr="003D338F">
        <w:rPr>
          <w:b/>
          <w:sz w:val="28"/>
          <w:szCs w:val="28"/>
        </w:rPr>
        <w:t>médiathèque</w:t>
      </w:r>
      <w:r w:rsidRPr="003D338F">
        <w:rPr>
          <w:sz w:val="28"/>
          <w:szCs w:val="28"/>
        </w:rPr>
        <w:t xml:space="preserve"> pour l’école : le mardi de 10 h 30 à 11 h 30. Il permet aux classes d’emprunter des livres mais aussi de découvrir le lieu, de </w:t>
      </w:r>
      <w:r w:rsidRPr="003D338F">
        <w:rPr>
          <w:sz w:val="28"/>
          <w:szCs w:val="28"/>
        </w:rPr>
        <w:lastRenderedPageBreak/>
        <w:t>comprendre le fonctionnement, l’organisation et l’utilisation d’une bibliothèque.</w:t>
      </w:r>
      <w:r w:rsidR="00DD19FE">
        <w:rPr>
          <w:sz w:val="28"/>
          <w:szCs w:val="28"/>
        </w:rPr>
        <w:t xml:space="preserve"> L’exposition </w:t>
      </w:r>
      <w:proofErr w:type="spellStart"/>
      <w:r w:rsidR="00DD19FE">
        <w:rPr>
          <w:sz w:val="28"/>
          <w:szCs w:val="28"/>
        </w:rPr>
        <w:t>actuellemnt</w:t>
      </w:r>
      <w:proofErr w:type="spellEnd"/>
      <w:r w:rsidR="00DD19FE">
        <w:rPr>
          <w:sz w:val="28"/>
          <w:szCs w:val="28"/>
        </w:rPr>
        <w:t xml:space="preserve"> visible sur la forêt sera exploitée par les CM2.</w:t>
      </w:r>
    </w:p>
    <w:p w:rsidR="00321344" w:rsidRPr="003D338F" w:rsidRDefault="00321344" w:rsidP="00321344">
      <w:pPr>
        <w:ind w:left="360"/>
        <w:jc w:val="both"/>
        <w:rPr>
          <w:sz w:val="28"/>
          <w:szCs w:val="28"/>
        </w:rPr>
      </w:pPr>
    </w:p>
    <w:p w:rsidR="00321344" w:rsidRPr="003D338F" w:rsidRDefault="00321344" w:rsidP="00321344">
      <w:pPr>
        <w:numPr>
          <w:ilvl w:val="0"/>
          <w:numId w:val="5"/>
        </w:numPr>
        <w:tabs>
          <w:tab w:val="left" w:pos="360"/>
        </w:tabs>
        <w:jc w:val="both"/>
        <w:rPr>
          <w:sz w:val="28"/>
          <w:szCs w:val="28"/>
        </w:rPr>
      </w:pPr>
      <w:r w:rsidRPr="003D338F">
        <w:rPr>
          <w:sz w:val="28"/>
          <w:szCs w:val="28"/>
        </w:rPr>
        <w:t xml:space="preserve">L’ensemble des classes prépare un </w:t>
      </w:r>
      <w:r w:rsidRPr="003D338F">
        <w:rPr>
          <w:b/>
          <w:sz w:val="28"/>
          <w:szCs w:val="28"/>
        </w:rPr>
        <w:t>calendrier d’école</w:t>
      </w:r>
      <w:r w:rsidRPr="003D338F">
        <w:rPr>
          <w:sz w:val="28"/>
          <w:szCs w:val="28"/>
        </w:rPr>
        <w:t xml:space="preserve"> qui sera vendu au profit de la coopérative afin de financer les</w:t>
      </w:r>
      <w:r w:rsidR="00DD19FE">
        <w:rPr>
          <w:sz w:val="28"/>
          <w:szCs w:val="28"/>
        </w:rPr>
        <w:t xml:space="preserve"> projets. Il</w:t>
      </w:r>
      <w:r w:rsidRPr="003D338F">
        <w:rPr>
          <w:sz w:val="28"/>
          <w:szCs w:val="28"/>
        </w:rPr>
        <w:t xml:space="preserve"> sera distribué avant les vacances de Noël.</w:t>
      </w:r>
    </w:p>
    <w:p w:rsidR="00321344" w:rsidRPr="003D338F" w:rsidRDefault="00321344" w:rsidP="00321344">
      <w:pPr>
        <w:jc w:val="both"/>
        <w:rPr>
          <w:sz w:val="28"/>
          <w:szCs w:val="28"/>
        </w:rPr>
      </w:pPr>
    </w:p>
    <w:p w:rsidR="00321344" w:rsidRPr="003D338F" w:rsidRDefault="00321344" w:rsidP="00321344">
      <w:pPr>
        <w:jc w:val="both"/>
        <w:rPr>
          <w:b/>
          <w:bCs/>
          <w:sz w:val="28"/>
          <w:szCs w:val="28"/>
          <w:u w:val="single"/>
        </w:rPr>
      </w:pPr>
      <w:r w:rsidRPr="003D338F">
        <w:rPr>
          <w:b/>
          <w:bCs/>
          <w:sz w:val="28"/>
          <w:szCs w:val="28"/>
          <w:u w:val="single"/>
        </w:rPr>
        <w:t>9) Bilan de la coopérative scolaire</w:t>
      </w:r>
    </w:p>
    <w:p w:rsidR="00321344" w:rsidRPr="003D338F" w:rsidRDefault="00321344" w:rsidP="00321344">
      <w:pPr>
        <w:jc w:val="both"/>
        <w:rPr>
          <w:sz w:val="28"/>
          <w:szCs w:val="28"/>
        </w:rPr>
      </w:pPr>
    </w:p>
    <w:p w:rsidR="00321344" w:rsidRPr="003D338F" w:rsidRDefault="00321344" w:rsidP="00321344">
      <w:pPr>
        <w:jc w:val="both"/>
        <w:rPr>
          <w:sz w:val="28"/>
          <w:szCs w:val="28"/>
        </w:rPr>
      </w:pPr>
      <w:r w:rsidRPr="003D338F">
        <w:rPr>
          <w:sz w:val="28"/>
          <w:szCs w:val="28"/>
        </w:rPr>
        <w:t xml:space="preserve">Cette </w:t>
      </w:r>
      <w:proofErr w:type="gramStart"/>
      <w:r w:rsidRPr="003D338F">
        <w:rPr>
          <w:sz w:val="28"/>
          <w:szCs w:val="28"/>
        </w:rPr>
        <w:t>année ,</w:t>
      </w:r>
      <w:proofErr w:type="gramEnd"/>
      <w:r w:rsidRPr="003D338F">
        <w:rPr>
          <w:sz w:val="28"/>
          <w:szCs w:val="28"/>
        </w:rPr>
        <w:t xml:space="preserve"> sur demande de l’OCCE, les comptes fusionnent en un seul .</w:t>
      </w:r>
    </w:p>
    <w:p w:rsidR="00321344" w:rsidRDefault="00321344" w:rsidP="00321344">
      <w:pPr>
        <w:jc w:val="both"/>
        <w:rPr>
          <w:sz w:val="28"/>
          <w:szCs w:val="28"/>
        </w:rPr>
      </w:pPr>
      <w:r w:rsidRPr="003D338F">
        <w:rPr>
          <w:sz w:val="28"/>
          <w:szCs w:val="28"/>
        </w:rPr>
        <w:t>Les classes conservent néanmoins le solde acquis l’année précédente :</w:t>
      </w:r>
    </w:p>
    <w:p w:rsidR="00A57AC6" w:rsidRDefault="00A57AC6" w:rsidP="00321344">
      <w:pPr>
        <w:jc w:val="both"/>
        <w:rPr>
          <w:sz w:val="28"/>
          <w:szCs w:val="28"/>
        </w:rPr>
      </w:pPr>
      <w:r>
        <w:rPr>
          <w:sz w:val="28"/>
          <w:szCs w:val="28"/>
        </w:rPr>
        <w:t>CP : 551.06 euros</w:t>
      </w:r>
    </w:p>
    <w:p w:rsidR="00A57AC6" w:rsidRDefault="00A57AC6" w:rsidP="00321344">
      <w:pPr>
        <w:jc w:val="both"/>
        <w:rPr>
          <w:sz w:val="28"/>
          <w:szCs w:val="28"/>
        </w:rPr>
      </w:pPr>
      <w:r>
        <w:rPr>
          <w:sz w:val="28"/>
          <w:szCs w:val="28"/>
        </w:rPr>
        <w:t>CE1 : 487.17 euros</w:t>
      </w:r>
    </w:p>
    <w:p w:rsidR="00A57AC6" w:rsidRDefault="00A57AC6" w:rsidP="00321344">
      <w:pPr>
        <w:jc w:val="both"/>
        <w:rPr>
          <w:sz w:val="28"/>
          <w:szCs w:val="28"/>
        </w:rPr>
      </w:pPr>
      <w:r>
        <w:rPr>
          <w:sz w:val="28"/>
          <w:szCs w:val="28"/>
        </w:rPr>
        <w:t>CE2 : 144.54 euros</w:t>
      </w:r>
    </w:p>
    <w:p w:rsidR="00A57AC6" w:rsidRDefault="00A57AC6" w:rsidP="00321344">
      <w:pPr>
        <w:jc w:val="both"/>
        <w:rPr>
          <w:sz w:val="28"/>
          <w:szCs w:val="28"/>
        </w:rPr>
      </w:pPr>
      <w:r>
        <w:rPr>
          <w:sz w:val="28"/>
          <w:szCs w:val="28"/>
        </w:rPr>
        <w:t xml:space="preserve">CM </w:t>
      </w:r>
      <w:proofErr w:type="gramStart"/>
      <w:r>
        <w:rPr>
          <w:sz w:val="28"/>
          <w:szCs w:val="28"/>
        </w:rPr>
        <w:t>( Mme</w:t>
      </w:r>
      <w:proofErr w:type="gramEnd"/>
      <w:r>
        <w:rPr>
          <w:sz w:val="28"/>
          <w:szCs w:val="28"/>
        </w:rPr>
        <w:t xml:space="preserve"> </w:t>
      </w:r>
      <w:proofErr w:type="spellStart"/>
      <w:r>
        <w:rPr>
          <w:sz w:val="28"/>
          <w:szCs w:val="28"/>
        </w:rPr>
        <w:t>Winkelmann</w:t>
      </w:r>
      <w:proofErr w:type="spellEnd"/>
      <w:r>
        <w:rPr>
          <w:sz w:val="28"/>
          <w:szCs w:val="28"/>
        </w:rPr>
        <w:t>) 541.75 euros</w:t>
      </w:r>
    </w:p>
    <w:p w:rsidR="00A57AC6" w:rsidRDefault="00A57AC6" w:rsidP="00321344">
      <w:pPr>
        <w:jc w:val="both"/>
        <w:rPr>
          <w:sz w:val="28"/>
          <w:szCs w:val="28"/>
        </w:rPr>
      </w:pPr>
      <w:r>
        <w:rPr>
          <w:sz w:val="28"/>
          <w:szCs w:val="28"/>
        </w:rPr>
        <w:t xml:space="preserve">CM </w:t>
      </w:r>
      <w:proofErr w:type="gramStart"/>
      <w:r>
        <w:rPr>
          <w:sz w:val="28"/>
          <w:szCs w:val="28"/>
        </w:rPr>
        <w:t>( Mme</w:t>
      </w:r>
      <w:proofErr w:type="gramEnd"/>
      <w:r>
        <w:rPr>
          <w:sz w:val="28"/>
          <w:szCs w:val="28"/>
        </w:rPr>
        <w:t xml:space="preserve"> Nicolas) : 172 euros</w:t>
      </w:r>
    </w:p>
    <w:p w:rsidR="00A57AC6" w:rsidRDefault="00A57AC6" w:rsidP="00321344">
      <w:pPr>
        <w:jc w:val="both"/>
        <w:rPr>
          <w:sz w:val="28"/>
          <w:szCs w:val="28"/>
        </w:rPr>
      </w:pPr>
      <w:r>
        <w:rPr>
          <w:sz w:val="28"/>
          <w:szCs w:val="28"/>
        </w:rPr>
        <w:t>Ulis : 192.01</w:t>
      </w:r>
    </w:p>
    <w:p w:rsidR="00321344" w:rsidRPr="003D338F" w:rsidRDefault="00A57AC6" w:rsidP="00321344">
      <w:pPr>
        <w:jc w:val="both"/>
        <w:rPr>
          <w:sz w:val="28"/>
          <w:szCs w:val="28"/>
        </w:rPr>
      </w:pPr>
      <w:r>
        <w:rPr>
          <w:sz w:val="28"/>
          <w:szCs w:val="28"/>
        </w:rPr>
        <w:t>Collectif : 1235.30 euros</w:t>
      </w:r>
    </w:p>
    <w:p w:rsidR="00321344" w:rsidRPr="003D338F" w:rsidRDefault="00321344" w:rsidP="00321344">
      <w:pPr>
        <w:jc w:val="both"/>
        <w:rPr>
          <w:b/>
          <w:sz w:val="28"/>
          <w:szCs w:val="28"/>
          <w:u w:val="single"/>
        </w:rPr>
      </w:pPr>
      <w:r w:rsidRPr="003D338F">
        <w:rPr>
          <w:b/>
          <w:sz w:val="28"/>
          <w:szCs w:val="28"/>
          <w:u w:val="single"/>
        </w:rPr>
        <w:t>10)Budget municipal :</w:t>
      </w:r>
    </w:p>
    <w:p w:rsidR="00321344" w:rsidRPr="003D338F" w:rsidRDefault="00321344" w:rsidP="00321344">
      <w:pPr>
        <w:jc w:val="both"/>
        <w:rPr>
          <w:sz w:val="28"/>
          <w:szCs w:val="28"/>
        </w:rPr>
      </w:pPr>
    </w:p>
    <w:p w:rsidR="00321344" w:rsidRPr="003D338F" w:rsidRDefault="00321344" w:rsidP="00321344">
      <w:pPr>
        <w:jc w:val="both"/>
        <w:rPr>
          <w:sz w:val="28"/>
          <w:szCs w:val="28"/>
        </w:rPr>
      </w:pPr>
      <w:r w:rsidRPr="003D338F">
        <w:rPr>
          <w:sz w:val="28"/>
          <w:szCs w:val="28"/>
        </w:rPr>
        <w:t>Le budget alloué par la municipalité est de 38 euros par élève pour les fournitures scolaires.</w:t>
      </w:r>
    </w:p>
    <w:p w:rsidR="00321344" w:rsidRPr="003D338F" w:rsidRDefault="00321344" w:rsidP="00321344">
      <w:pPr>
        <w:jc w:val="both"/>
        <w:rPr>
          <w:sz w:val="28"/>
          <w:szCs w:val="28"/>
        </w:rPr>
      </w:pPr>
      <w:r w:rsidRPr="003D338F">
        <w:rPr>
          <w:sz w:val="28"/>
          <w:szCs w:val="28"/>
        </w:rPr>
        <w:t xml:space="preserve">L’achat de manuels et de documents </w:t>
      </w:r>
      <w:proofErr w:type="gramStart"/>
      <w:r w:rsidRPr="003D338F">
        <w:rPr>
          <w:sz w:val="28"/>
          <w:szCs w:val="28"/>
        </w:rPr>
        <w:t>pédagogiques  est</w:t>
      </w:r>
      <w:proofErr w:type="gramEnd"/>
      <w:r w:rsidRPr="003D338F">
        <w:rPr>
          <w:sz w:val="28"/>
          <w:szCs w:val="28"/>
        </w:rPr>
        <w:t xml:space="preserve"> attribué sur demande des écoles.</w:t>
      </w:r>
    </w:p>
    <w:p w:rsidR="00321344" w:rsidRPr="003D338F" w:rsidRDefault="00321344" w:rsidP="00321344">
      <w:pPr>
        <w:jc w:val="both"/>
        <w:rPr>
          <w:sz w:val="28"/>
          <w:szCs w:val="28"/>
        </w:rPr>
      </w:pPr>
    </w:p>
    <w:p w:rsidR="00321344" w:rsidRPr="003D338F" w:rsidRDefault="00321344" w:rsidP="00321344">
      <w:pPr>
        <w:jc w:val="both"/>
        <w:rPr>
          <w:b/>
          <w:sz w:val="28"/>
          <w:szCs w:val="28"/>
          <w:u w:val="single"/>
        </w:rPr>
      </w:pPr>
      <w:r w:rsidRPr="003D338F">
        <w:rPr>
          <w:b/>
          <w:sz w:val="28"/>
          <w:szCs w:val="28"/>
          <w:u w:val="single"/>
        </w:rPr>
        <w:t>11)APC activités pédagogiques complémentaires</w:t>
      </w:r>
    </w:p>
    <w:p w:rsidR="00321344" w:rsidRPr="003D338F" w:rsidRDefault="00321344" w:rsidP="00321344">
      <w:pPr>
        <w:jc w:val="both"/>
        <w:rPr>
          <w:sz w:val="28"/>
          <w:szCs w:val="28"/>
        </w:rPr>
      </w:pPr>
    </w:p>
    <w:p w:rsidR="00321344" w:rsidRPr="003D338F" w:rsidRDefault="00321344" w:rsidP="00321344">
      <w:pPr>
        <w:jc w:val="both"/>
        <w:rPr>
          <w:sz w:val="28"/>
          <w:szCs w:val="28"/>
        </w:rPr>
      </w:pPr>
      <w:r w:rsidRPr="003D338F">
        <w:rPr>
          <w:sz w:val="28"/>
          <w:szCs w:val="28"/>
        </w:rPr>
        <w:t>Suivant les directives ministérielles, elles concernent principalement la maitrise de la lecture cette année.</w:t>
      </w:r>
    </w:p>
    <w:p w:rsidR="00321344" w:rsidRPr="003D338F" w:rsidRDefault="00321344" w:rsidP="00321344">
      <w:pPr>
        <w:jc w:val="both"/>
        <w:rPr>
          <w:sz w:val="28"/>
          <w:szCs w:val="28"/>
        </w:rPr>
      </w:pPr>
      <w:r w:rsidRPr="003D338F">
        <w:rPr>
          <w:sz w:val="28"/>
          <w:szCs w:val="28"/>
        </w:rPr>
        <w:t xml:space="preserve">Les séances sont organisées à différents horaires selon les classes. Les élèves concernés sont désignés par les conseils de </w:t>
      </w:r>
      <w:proofErr w:type="gramStart"/>
      <w:r w:rsidRPr="003D338F">
        <w:rPr>
          <w:sz w:val="28"/>
          <w:szCs w:val="28"/>
        </w:rPr>
        <w:t>maîtres ,</w:t>
      </w:r>
      <w:proofErr w:type="gramEnd"/>
      <w:r w:rsidRPr="003D338F">
        <w:rPr>
          <w:sz w:val="28"/>
          <w:szCs w:val="28"/>
        </w:rPr>
        <w:t xml:space="preserve"> les parents reçoivent un document à remplir et à retourner à l’école.</w:t>
      </w:r>
    </w:p>
    <w:p w:rsidR="00321344" w:rsidRPr="003D338F" w:rsidRDefault="00321344" w:rsidP="00321344">
      <w:pPr>
        <w:jc w:val="both"/>
        <w:rPr>
          <w:sz w:val="28"/>
          <w:szCs w:val="28"/>
        </w:rPr>
      </w:pPr>
    </w:p>
    <w:p w:rsidR="00321344" w:rsidRPr="003D338F" w:rsidRDefault="00321344" w:rsidP="00321344">
      <w:pPr>
        <w:jc w:val="both"/>
        <w:rPr>
          <w:b/>
          <w:sz w:val="28"/>
          <w:szCs w:val="28"/>
          <w:u w:val="single"/>
        </w:rPr>
      </w:pPr>
      <w:r w:rsidRPr="003D338F">
        <w:rPr>
          <w:b/>
          <w:sz w:val="28"/>
          <w:szCs w:val="28"/>
          <w:u w:val="single"/>
        </w:rPr>
        <w:t>12)RASED</w:t>
      </w:r>
    </w:p>
    <w:p w:rsidR="00321344" w:rsidRPr="003D338F" w:rsidRDefault="00321344" w:rsidP="00321344">
      <w:pPr>
        <w:jc w:val="both"/>
        <w:rPr>
          <w:sz w:val="28"/>
          <w:szCs w:val="28"/>
        </w:rPr>
      </w:pPr>
    </w:p>
    <w:p w:rsidR="00321344" w:rsidRPr="003D338F" w:rsidRDefault="00321344" w:rsidP="00321344">
      <w:pPr>
        <w:jc w:val="both"/>
        <w:rPr>
          <w:sz w:val="28"/>
          <w:szCs w:val="28"/>
        </w:rPr>
      </w:pPr>
      <w:r w:rsidRPr="003D338F">
        <w:rPr>
          <w:sz w:val="28"/>
          <w:szCs w:val="28"/>
        </w:rPr>
        <w:t>Le réseau d’aide spécialisé intervient à l’école sur proposition des maîtres et consultation des parents.</w:t>
      </w:r>
    </w:p>
    <w:p w:rsidR="00321344" w:rsidRPr="003D338F" w:rsidRDefault="00321344" w:rsidP="00321344">
      <w:pPr>
        <w:jc w:val="both"/>
        <w:rPr>
          <w:sz w:val="28"/>
          <w:szCs w:val="28"/>
        </w:rPr>
      </w:pPr>
    </w:p>
    <w:p w:rsidR="00321344" w:rsidRPr="003D338F" w:rsidRDefault="00321344" w:rsidP="00321344">
      <w:pPr>
        <w:jc w:val="both"/>
        <w:rPr>
          <w:b/>
          <w:sz w:val="28"/>
          <w:szCs w:val="28"/>
          <w:u w:val="single"/>
        </w:rPr>
      </w:pPr>
      <w:r w:rsidRPr="003D338F">
        <w:rPr>
          <w:b/>
          <w:sz w:val="28"/>
          <w:szCs w:val="28"/>
          <w:u w:val="single"/>
        </w:rPr>
        <w:t xml:space="preserve">13) Médecine scolaire </w:t>
      </w:r>
    </w:p>
    <w:p w:rsidR="00321344" w:rsidRPr="003D338F" w:rsidRDefault="00321344" w:rsidP="00321344">
      <w:pPr>
        <w:jc w:val="both"/>
        <w:rPr>
          <w:b/>
          <w:sz w:val="28"/>
          <w:szCs w:val="28"/>
          <w:u w:val="single"/>
        </w:rPr>
      </w:pPr>
    </w:p>
    <w:p w:rsidR="00321344" w:rsidRPr="003D338F" w:rsidRDefault="00321344" w:rsidP="00321344">
      <w:pPr>
        <w:jc w:val="both"/>
        <w:rPr>
          <w:sz w:val="28"/>
          <w:szCs w:val="28"/>
        </w:rPr>
      </w:pPr>
      <w:r w:rsidRPr="003D338F">
        <w:rPr>
          <w:sz w:val="28"/>
          <w:szCs w:val="28"/>
        </w:rPr>
        <w:t>Le médecin scolaire intervient systématiquement pour les élèves du dispositif ULIS.</w:t>
      </w:r>
    </w:p>
    <w:p w:rsidR="00321344" w:rsidRPr="003D338F" w:rsidRDefault="00321344" w:rsidP="00321344">
      <w:pPr>
        <w:jc w:val="both"/>
        <w:rPr>
          <w:sz w:val="28"/>
          <w:szCs w:val="28"/>
        </w:rPr>
      </w:pPr>
      <w:r w:rsidRPr="003D338F">
        <w:rPr>
          <w:sz w:val="28"/>
          <w:szCs w:val="28"/>
        </w:rPr>
        <w:t>Il peut intervenir pour les autres enfants sur demande du conseil des maîtres ou des parents.</w:t>
      </w:r>
    </w:p>
    <w:p w:rsidR="00321344" w:rsidRDefault="00321344" w:rsidP="00321344">
      <w:pPr>
        <w:jc w:val="both"/>
        <w:rPr>
          <w:sz w:val="28"/>
          <w:szCs w:val="28"/>
        </w:rPr>
      </w:pPr>
    </w:p>
    <w:p w:rsidR="00FB415D" w:rsidRDefault="00FB415D" w:rsidP="00321344">
      <w:pPr>
        <w:jc w:val="both"/>
        <w:rPr>
          <w:sz w:val="28"/>
          <w:szCs w:val="28"/>
        </w:rPr>
      </w:pPr>
    </w:p>
    <w:p w:rsidR="00FB415D" w:rsidRPr="003D338F" w:rsidRDefault="00FB415D" w:rsidP="00321344">
      <w:pPr>
        <w:jc w:val="both"/>
        <w:rPr>
          <w:sz w:val="28"/>
          <w:szCs w:val="28"/>
        </w:rPr>
      </w:pPr>
      <w:bookmarkStart w:id="0" w:name="_GoBack"/>
      <w:bookmarkEnd w:id="0"/>
    </w:p>
    <w:p w:rsidR="00321344" w:rsidRDefault="00321344" w:rsidP="00321344">
      <w:pPr>
        <w:jc w:val="both"/>
        <w:rPr>
          <w:b/>
          <w:bCs/>
          <w:sz w:val="28"/>
          <w:szCs w:val="28"/>
          <w:u w:val="single"/>
        </w:rPr>
      </w:pPr>
      <w:r w:rsidRPr="003D338F">
        <w:rPr>
          <w:b/>
          <w:bCs/>
          <w:sz w:val="28"/>
          <w:szCs w:val="28"/>
          <w:u w:val="single"/>
        </w:rPr>
        <w:lastRenderedPageBreak/>
        <w:t>14</w:t>
      </w:r>
      <w:r w:rsidR="00497F39">
        <w:rPr>
          <w:b/>
          <w:bCs/>
          <w:sz w:val="28"/>
          <w:szCs w:val="28"/>
          <w:u w:val="single"/>
        </w:rPr>
        <w:t>) Questions diverses :</w:t>
      </w:r>
      <w:r w:rsidR="007F6C83">
        <w:rPr>
          <w:b/>
          <w:bCs/>
          <w:sz w:val="28"/>
          <w:szCs w:val="28"/>
          <w:u w:val="single"/>
        </w:rPr>
        <w:t xml:space="preserve"> </w:t>
      </w:r>
    </w:p>
    <w:p w:rsidR="007F6C83" w:rsidRDefault="007F6C83" w:rsidP="00321344">
      <w:pPr>
        <w:jc w:val="both"/>
        <w:rPr>
          <w:b/>
          <w:bCs/>
          <w:sz w:val="28"/>
          <w:szCs w:val="28"/>
          <w:u w:val="single"/>
        </w:rPr>
      </w:pPr>
    </w:p>
    <w:p w:rsidR="007F6C83" w:rsidRDefault="007F6C83" w:rsidP="007F6C83">
      <w:pPr>
        <w:pStyle w:val="Paragraphedeliste"/>
        <w:numPr>
          <w:ilvl w:val="0"/>
          <w:numId w:val="5"/>
        </w:numPr>
        <w:jc w:val="both"/>
        <w:rPr>
          <w:bCs/>
          <w:sz w:val="28"/>
          <w:szCs w:val="28"/>
        </w:rPr>
      </w:pPr>
      <w:r w:rsidRPr="007F6C83">
        <w:rPr>
          <w:bCs/>
          <w:sz w:val="28"/>
          <w:szCs w:val="28"/>
        </w:rPr>
        <w:t xml:space="preserve">Communication : </w:t>
      </w:r>
      <w:r>
        <w:rPr>
          <w:bCs/>
          <w:sz w:val="28"/>
          <w:szCs w:val="28"/>
        </w:rPr>
        <w:t xml:space="preserve">chaque enfant possède un cahier de liaison, vous pouvez également consulter le site de l’école : </w:t>
      </w:r>
      <w:hyperlink r:id="rId7" w:history="1">
        <w:r w:rsidRPr="00C44BEC">
          <w:rPr>
            <w:rStyle w:val="Lienhypertexte"/>
            <w:bCs/>
            <w:sz w:val="28"/>
            <w:szCs w:val="28"/>
          </w:rPr>
          <w:t>http://jeanmace88.toutemonannee.fr</w:t>
        </w:r>
      </w:hyperlink>
      <w:r>
        <w:rPr>
          <w:bCs/>
          <w:sz w:val="28"/>
          <w:szCs w:val="28"/>
        </w:rPr>
        <w:t xml:space="preserve"> </w:t>
      </w:r>
    </w:p>
    <w:p w:rsidR="0001084E" w:rsidRDefault="0001084E" w:rsidP="0001084E">
      <w:pPr>
        <w:pStyle w:val="Paragraphedeliste"/>
        <w:ind w:left="360"/>
        <w:jc w:val="both"/>
        <w:rPr>
          <w:bCs/>
          <w:sz w:val="28"/>
          <w:szCs w:val="28"/>
        </w:rPr>
      </w:pPr>
    </w:p>
    <w:p w:rsidR="007F6C83" w:rsidRDefault="007F6C83" w:rsidP="007F6C83">
      <w:pPr>
        <w:pStyle w:val="Paragraphedeliste"/>
        <w:numPr>
          <w:ilvl w:val="0"/>
          <w:numId w:val="5"/>
        </w:numPr>
        <w:jc w:val="both"/>
        <w:rPr>
          <w:bCs/>
          <w:sz w:val="28"/>
          <w:szCs w:val="28"/>
        </w:rPr>
      </w:pPr>
      <w:r>
        <w:rPr>
          <w:bCs/>
          <w:sz w:val="28"/>
          <w:szCs w:val="28"/>
        </w:rPr>
        <w:t>Amicale : l’</w:t>
      </w:r>
      <w:r w:rsidR="0001084E">
        <w:rPr>
          <w:bCs/>
          <w:sz w:val="28"/>
          <w:szCs w:val="28"/>
        </w:rPr>
        <w:t>a</w:t>
      </w:r>
      <w:r>
        <w:rPr>
          <w:bCs/>
          <w:sz w:val="28"/>
          <w:szCs w:val="28"/>
        </w:rPr>
        <w:t xml:space="preserve">ssemblée générale de l’association a eu lieu </w:t>
      </w:r>
      <w:r w:rsidR="0001084E">
        <w:rPr>
          <w:bCs/>
          <w:sz w:val="28"/>
          <w:szCs w:val="28"/>
        </w:rPr>
        <w:t>vendredi 27 septembre. La présidente renouvelée est madame HOUEL Aline, la secrétaire est madame MARCHAL Céline et la trésorière madame GEGOUT Laetitia.</w:t>
      </w:r>
    </w:p>
    <w:p w:rsidR="0001084E" w:rsidRPr="0001084E" w:rsidRDefault="0001084E" w:rsidP="0001084E">
      <w:pPr>
        <w:pStyle w:val="Paragraphedeliste"/>
        <w:rPr>
          <w:bCs/>
          <w:sz w:val="28"/>
          <w:szCs w:val="28"/>
        </w:rPr>
      </w:pPr>
    </w:p>
    <w:p w:rsidR="0001084E" w:rsidRDefault="0001084E" w:rsidP="0001084E">
      <w:pPr>
        <w:pStyle w:val="Paragraphedeliste"/>
        <w:ind w:left="360"/>
        <w:jc w:val="both"/>
        <w:rPr>
          <w:bCs/>
          <w:sz w:val="28"/>
          <w:szCs w:val="28"/>
        </w:rPr>
      </w:pPr>
    </w:p>
    <w:p w:rsidR="00321344" w:rsidRPr="0001084E" w:rsidRDefault="00671535" w:rsidP="00321344">
      <w:pPr>
        <w:pStyle w:val="Paragraphedeliste"/>
        <w:numPr>
          <w:ilvl w:val="0"/>
          <w:numId w:val="5"/>
        </w:numPr>
        <w:jc w:val="both"/>
        <w:rPr>
          <w:bCs/>
          <w:sz w:val="28"/>
          <w:szCs w:val="28"/>
        </w:rPr>
      </w:pPr>
      <w:r w:rsidRPr="0001084E">
        <w:rPr>
          <w:bCs/>
          <w:sz w:val="28"/>
          <w:szCs w:val="28"/>
        </w:rPr>
        <w:t>Les retards</w:t>
      </w:r>
      <w:r w:rsidR="00BE6B0E">
        <w:rPr>
          <w:bCs/>
          <w:sz w:val="28"/>
          <w:szCs w:val="28"/>
        </w:rPr>
        <w:t xml:space="preserve"> à 13 h 30</w:t>
      </w:r>
      <w:r w:rsidRPr="0001084E">
        <w:rPr>
          <w:bCs/>
          <w:sz w:val="28"/>
          <w:szCs w:val="28"/>
        </w:rPr>
        <w:t xml:space="preserve"> des élèves du CP mangeant à la cantine portent préjudice aux activités d’apprentissages du début d’après-midi. </w:t>
      </w:r>
    </w:p>
    <w:p w:rsidR="00671535" w:rsidRDefault="0001084E" w:rsidP="00321344">
      <w:pPr>
        <w:jc w:val="both"/>
        <w:rPr>
          <w:bCs/>
          <w:sz w:val="28"/>
          <w:szCs w:val="28"/>
        </w:rPr>
      </w:pPr>
      <w:r>
        <w:rPr>
          <w:bCs/>
          <w:sz w:val="28"/>
          <w:szCs w:val="28"/>
        </w:rPr>
        <w:t xml:space="preserve">     </w:t>
      </w:r>
      <w:r w:rsidR="00671535">
        <w:rPr>
          <w:bCs/>
          <w:sz w:val="28"/>
          <w:szCs w:val="28"/>
        </w:rPr>
        <w:t>Ma</w:t>
      </w:r>
      <w:r w:rsidR="007F6C83">
        <w:rPr>
          <w:bCs/>
          <w:sz w:val="28"/>
          <w:szCs w:val="28"/>
        </w:rPr>
        <w:t xml:space="preserve">dame </w:t>
      </w:r>
      <w:proofErr w:type="spellStart"/>
      <w:r w:rsidR="007F6C83">
        <w:rPr>
          <w:bCs/>
          <w:sz w:val="28"/>
          <w:szCs w:val="28"/>
        </w:rPr>
        <w:t>Gourguillon</w:t>
      </w:r>
      <w:proofErr w:type="spellEnd"/>
      <w:r w:rsidR="007F6C83">
        <w:rPr>
          <w:bCs/>
          <w:sz w:val="28"/>
          <w:szCs w:val="28"/>
        </w:rPr>
        <w:t xml:space="preserve"> a relevé de nombreux </w:t>
      </w:r>
      <w:r w:rsidR="00671535">
        <w:rPr>
          <w:bCs/>
          <w:sz w:val="28"/>
          <w:szCs w:val="28"/>
        </w:rPr>
        <w:t>retards pour la première période.</w:t>
      </w:r>
      <w:r w:rsidR="007F6C83">
        <w:rPr>
          <w:bCs/>
          <w:sz w:val="28"/>
          <w:szCs w:val="28"/>
        </w:rPr>
        <w:t xml:space="preserve"> </w:t>
      </w:r>
      <w:r>
        <w:rPr>
          <w:bCs/>
          <w:sz w:val="28"/>
          <w:szCs w:val="28"/>
        </w:rPr>
        <w:t xml:space="preserve">Elle       note également que les élèves passent une grande partie de leur pause méridienne </w:t>
      </w:r>
      <w:proofErr w:type="gramStart"/>
      <w:r>
        <w:rPr>
          <w:bCs/>
          <w:sz w:val="28"/>
          <w:szCs w:val="28"/>
        </w:rPr>
        <w:t>dans  le</w:t>
      </w:r>
      <w:proofErr w:type="gramEnd"/>
      <w:r>
        <w:rPr>
          <w:bCs/>
          <w:sz w:val="28"/>
          <w:szCs w:val="28"/>
        </w:rPr>
        <w:t xml:space="preserve"> bus, ce qui ne leur laisse pas le temps de détente nécessaire à la reprise</w:t>
      </w:r>
      <w:r w:rsidR="00BE6B0E">
        <w:rPr>
          <w:bCs/>
          <w:sz w:val="28"/>
          <w:szCs w:val="28"/>
        </w:rPr>
        <w:t xml:space="preserve"> efficace</w:t>
      </w:r>
      <w:r>
        <w:rPr>
          <w:bCs/>
          <w:sz w:val="28"/>
          <w:szCs w:val="28"/>
        </w:rPr>
        <w:t xml:space="preserve"> du début d’après-midi. Elle observe que les conditions d’apprentissage étaient meilleures avant le mois d’avril 2019. Les parents d’élèves élus</w:t>
      </w:r>
      <w:r w:rsidR="00BE6B0E">
        <w:rPr>
          <w:bCs/>
          <w:sz w:val="28"/>
          <w:szCs w:val="28"/>
        </w:rPr>
        <w:t xml:space="preserve"> constatent également plus de fatigue et souhaitent</w:t>
      </w:r>
      <w:r>
        <w:rPr>
          <w:bCs/>
          <w:sz w:val="28"/>
          <w:szCs w:val="28"/>
        </w:rPr>
        <w:t xml:space="preserve"> que leurs enfants puissent bénéficier d’</w:t>
      </w:r>
      <w:r w:rsidR="00BE6B0E">
        <w:rPr>
          <w:bCs/>
          <w:sz w:val="28"/>
          <w:szCs w:val="28"/>
        </w:rPr>
        <w:t>un moment de repos</w:t>
      </w:r>
      <w:r>
        <w:rPr>
          <w:bCs/>
          <w:sz w:val="28"/>
          <w:szCs w:val="28"/>
        </w:rPr>
        <w:t xml:space="preserve"> </w:t>
      </w:r>
      <w:r w:rsidR="00BE6B0E">
        <w:rPr>
          <w:bCs/>
          <w:sz w:val="28"/>
          <w:szCs w:val="28"/>
        </w:rPr>
        <w:t>pendant cette pause.</w:t>
      </w:r>
    </w:p>
    <w:p w:rsidR="00321344" w:rsidRDefault="00321344" w:rsidP="00321344">
      <w:pPr>
        <w:jc w:val="both"/>
        <w:rPr>
          <w:bCs/>
          <w:sz w:val="28"/>
          <w:szCs w:val="28"/>
        </w:rPr>
      </w:pPr>
    </w:p>
    <w:p w:rsidR="00321344" w:rsidRDefault="00321344" w:rsidP="00321344">
      <w:pPr>
        <w:jc w:val="both"/>
        <w:rPr>
          <w:bCs/>
          <w:sz w:val="28"/>
          <w:szCs w:val="28"/>
        </w:rPr>
      </w:pPr>
    </w:p>
    <w:p w:rsidR="00BE6B0E" w:rsidRDefault="00BE6B0E" w:rsidP="00321344">
      <w:pPr>
        <w:jc w:val="both"/>
        <w:rPr>
          <w:bCs/>
          <w:sz w:val="28"/>
          <w:szCs w:val="28"/>
        </w:rPr>
      </w:pPr>
    </w:p>
    <w:p w:rsidR="00BE6B0E" w:rsidRDefault="00BE6B0E" w:rsidP="00321344">
      <w:pPr>
        <w:jc w:val="both"/>
        <w:rPr>
          <w:bCs/>
          <w:sz w:val="28"/>
          <w:szCs w:val="28"/>
        </w:rPr>
      </w:pPr>
    </w:p>
    <w:p w:rsidR="00BE6B0E" w:rsidRDefault="00BE6B0E" w:rsidP="00321344">
      <w:pPr>
        <w:jc w:val="both"/>
        <w:rPr>
          <w:bCs/>
          <w:sz w:val="28"/>
          <w:szCs w:val="28"/>
        </w:rPr>
      </w:pPr>
    </w:p>
    <w:p w:rsidR="00BE6B0E" w:rsidRDefault="00BE6B0E" w:rsidP="00321344">
      <w:pPr>
        <w:jc w:val="both"/>
        <w:rPr>
          <w:bCs/>
          <w:sz w:val="28"/>
          <w:szCs w:val="28"/>
        </w:rPr>
      </w:pPr>
    </w:p>
    <w:p w:rsidR="00BE6B0E" w:rsidRDefault="00BE6B0E" w:rsidP="00321344">
      <w:pPr>
        <w:jc w:val="both"/>
        <w:rPr>
          <w:bCs/>
          <w:sz w:val="28"/>
          <w:szCs w:val="28"/>
        </w:rPr>
      </w:pPr>
    </w:p>
    <w:p w:rsidR="00BE6B0E" w:rsidRPr="003D338F" w:rsidRDefault="00BE6B0E" w:rsidP="00321344">
      <w:pPr>
        <w:jc w:val="both"/>
        <w:rPr>
          <w:bCs/>
          <w:sz w:val="28"/>
          <w:szCs w:val="28"/>
        </w:rPr>
      </w:pPr>
    </w:p>
    <w:p w:rsidR="00321344" w:rsidRPr="003D338F" w:rsidRDefault="00321344" w:rsidP="00321344">
      <w:pPr>
        <w:tabs>
          <w:tab w:val="left" w:pos="360"/>
        </w:tabs>
        <w:jc w:val="both"/>
        <w:rPr>
          <w:sz w:val="28"/>
          <w:szCs w:val="28"/>
        </w:rPr>
      </w:pPr>
      <w:r w:rsidRPr="003D338F">
        <w:rPr>
          <w:sz w:val="28"/>
          <w:szCs w:val="28"/>
        </w:rPr>
        <w:t xml:space="preserve">La directrice remercie l'amicale des parents d'élèves et la municipalité pour leur soutien indispensable à la mise en </w:t>
      </w:r>
      <w:proofErr w:type="spellStart"/>
      <w:r w:rsidRPr="003D338F">
        <w:rPr>
          <w:sz w:val="28"/>
          <w:szCs w:val="28"/>
        </w:rPr>
        <w:t>oeuvre</w:t>
      </w:r>
      <w:proofErr w:type="spellEnd"/>
      <w:r w:rsidRPr="003D338F">
        <w:rPr>
          <w:sz w:val="28"/>
          <w:szCs w:val="28"/>
        </w:rPr>
        <w:t xml:space="preserve"> de conditions d'apprentissage efficaces pour </w:t>
      </w:r>
      <w:proofErr w:type="gramStart"/>
      <w:r w:rsidRPr="003D338F">
        <w:rPr>
          <w:sz w:val="28"/>
          <w:szCs w:val="28"/>
        </w:rPr>
        <w:t>l'ensemble</w:t>
      </w:r>
      <w:proofErr w:type="gramEnd"/>
      <w:r w:rsidRPr="003D338F">
        <w:rPr>
          <w:sz w:val="28"/>
          <w:szCs w:val="28"/>
        </w:rPr>
        <w:t xml:space="preserve"> des élèves du CP au CM2.</w:t>
      </w:r>
    </w:p>
    <w:p w:rsidR="00321344" w:rsidRPr="003D338F" w:rsidRDefault="00321344" w:rsidP="00321344">
      <w:pPr>
        <w:tabs>
          <w:tab w:val="left" w:pos="360"/>
        </w:tabs>
        <w:jc w:val="both"/>
        <w:rPr>
          <w:sz w:val="28"/>
          <w:szCs w:val="28"/>
        </w:rPr>
      </w:pPr>
    </w:p>
    <w:p w:rsidR="00321344" w:rsidRPr="003D338F" w:rsidRDefault="00321344" w:rsidP="00321344">
      <w:pPr>
        <w:jc w:val="both"/>
        <w:rPr>
          <w:sz w:val="28"/>
          <w:szCs w:val="28"/>
        </w:rPr>
      </w:pPr>
    </w:p>
    <w:p w:rsidR="00321344" w:rsidRPr="003D338F" w:rsidRDefault="00BE6B0E" w:rsidP="00321344">
      <w:pPr>
        <w:jc w:val="both"/>
        <w:rPr>
          <w:sz w:val="28"/>
          <w:szCs w:val="28"/>
        </w:rPr>
      </w:pPr>
      <w:r>
        <w:rPr>
          <w:sz w:val="28"/>
          <w:szCs w:val="28"/>
        </w:rPr>
        <w:t>La séance est levée à 20</w:t>
      </w:r>
      <w:r w:rsidR="00321344" w:rsidRPr="003D338F">
        <w:rPr>
          <w:sz w:val="28"/>
          <w:szCs w:val="28"/>
        </w:rPr>
        <w:t xml:space="preserve"> heures.</w:t>
      </w:r>
    </w:p>
    <w:p w:rsidR="000F6DC9" w:rsidRDefault="000F6DC9"/>
    <w:sectPr w:rsidR="000F6DC9" w:rsidSect="00EF46AC">
      <w:footnotePr>
        <w:pos w:val="beneathText"/>
      </w:footnotePr>
      <w:pgSz w:w="11905" w:h="16837"/>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15A63EAD"/>
    <w:multiLevelType w:val="hybridMultilevel"/>
    <w:tmpl w:val="42041094"/>
    <w:lvl w:ilvl="0" w:tplc="2528B196">
      <w:start w:val="6"/>
      <w:numFmt w:val="bullet"/>
      <w:lvlText w:val=""/>
      <w:lvlJc w:val="left"/>
      <w:pPr>
        <w:ind w:left="1068" w:hanging="360"/>
      </w:pPr>
      <w:rPr>
        <w:rFonts w:ascii="Symbol" w:eastAsia="Lucida Sans Unicode"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6A256E7A"/>
    <w:multiLevelType w:val="hybridMultilevel"/>
    <w:tmpl w:val="19566312"/>
    <w:lvl w:ilvl="0" w:tplc="3A344900">
      <w:start w:val="7"/>
      <w:numFmt w:val="bullet"/>
      <w:lvlText w:val=""/>
      <w:lvlJc w:val="left"/>
      <w:pPr>
        <w:ind w:left="1065" w:hanging="360"/>
      </w:pPr>
      <w:rPr>
        <w:rFonts w:ascii="Symbol" w:eastAsia="Lucida Sans Unicode" w:hAnsi="Symbol"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344"/>
    <w:rsid w:val="0001084E"/>
    <w:rsid w:val="00022069"/>
    <w:rsid w:val="000F6DC9"/>
    <w:rsid w:val="002A4A3F"/>
    <w:rsid w:val="00321344"/>
    <w:rsid w:val="00497F39"/>
    <w:rsid w:val="004E78D9"/>
    <w:rsid w:val="005764D2"/>
    <w:rsid w:val="005E4F78"/>
    <w:rsid w:val="00664449"/>
    <w:rsid w:val="00671535"/>
    <w:rsid w:val="007F6C83"/>
    <w:rsid w:val="009E5726"/>
    <w:rsid w:val="00A15857"/>
    <w:rsid w:val="00A506CC"/>
    <w:rsid w:val="00A57AC6"/>
    <w:rsid w:val="00BE6B0E"/>
    <w:rsid w:val="00C533AE"/>
    <w:rsid w:val="00C859F9"/>
    <w:rsid w:val="00DD19FE"/>
    <w:rsid w:val="00FB41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947D9"/>
  <w15:chartTrackingRefBased/>
  <w15:docId w15:val="{DB2E82AC-C0F7-46A9-B33E-4ACE7A27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344"/>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1344"/>
    <w:pPr>
      <w:ind w:left="720"/>
      <w:contextualSpacing/>
    </w:pPr>
  </w:style>
  <w:style w:type="character" w:styleId="Lienhypertexte">
    <w:name w:val="Hyperlink"/>
    <w:basedOn w:val="Policepardfaut"/>
    <w:uiPriority w:val="99"/>
    <w:unhideWhenUsed/>
    <w:rsid w:val="00321344"/>
    <w:rPr>
      <w:color w:val="0563C1" w:themeColor="hyperlink"/>
      <w:u w:val="single"/>
    </w:rPr>
  </w:style>
  <w:style w:type="paragraph" w:styleId="Textedebulles">
    <w:name w:val="Balloon Text"/>
    <w:basedOn w:val="Normal"/>
    <w:link w:val="TextedebullesCar"/>
    <w:uiPriority w:val="99"/>
    <w:semiHidden/>
    <w:unhideWhenUsed/>
    <w:rsid w:val="00FB415D"/>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415D"/>
    <w:rPr>
      <w:rFonts w:ascii="Segoe UI" w:eastAsia="Lucida Sans Unicode" w:hAnsi="Segoe UI" w:cs="Segoe U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jeanmace88.toutemonanne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e.0881645@ac-nancy-metz.f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F6C8D-142E-4773-80AB-5FE7EF222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1604</Words>
  <Characters>8824</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Jean-Macé</dc:creator>
  <cp:keywords/>
  <dc:description/>
  <cp:lastModifiedBy>Jean-Macé</cp:lastModifiedBy>
  <cp:revision>9</cp:revision>
  <cp:lastPrinted>2019-11-14T14:48:00Z</cp:lastPrinted>
  <dcterms:created xsi:type="dcterms:W3CDTF">2019-11-06T14:19:00Z</dcterms:created>
  <dcterms:modified xsi:type="dcterms:W3CDTF">2019-11-14T14:48:00Z</dcterms:modified>
</cp:coreProperties>
</file>