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5C123D" w14:textId="45C2EF17" w:rsidR="002133D7" w:rsidRDefault="007212FF" w:rsidP="00C461CB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aps/>
          <w:color w:val="FF0000"/>
          <w:sz w:val="36"/>
          <w:szCs w:val="36"/>
          <w:u w:val="single"/>
        </w:rPr>
        <w:t xml:space="preserve"> </w:t>
      </w:r>
      <w:r w:rsidR="00480261" w:rsidRPr="00480261">
        <w:rPr>
          <w:b/>
          <w:caps/>
          <w:color w:val="FF0000"/>
          <w:sz w:val="36"/>
          <w:szCs w:val="36"/>
          <w:u w:val="single"/>
        </w:rPr>
        <w:t>Règlement Financier</w:t>
      </w:r>
      <w:r w:rsidR="002C502D">
        <w:rPr>
          <w:b/>
          <w:color w:val="FF0000"/>
          <w:sz w:val="36"/>
          <w:szCs w:val="36"/>
          <w:u w:val="single"/>
        </w:rPr>
        <w:t xml:space="preserve"> 202</w:t>
      </w:r>
      <w:r w:rsidR="00E91A6C">
        <w:rPr>
          <w:b/>
          <w:color w:val="FF0000"/>
          <w:sz w:val="36"/>
          <w:szCs w:val="36"/>
          <w:u w:val="single"/>
        </w:rPr>
        <w:t>5</w:t>
      </w:r>
      <w:r w:rsidR="00D13564">
        <w:rPr>
          <w:b/>
          <w:color w:val="FF0000"/>
          <w:sz w:val="36"/>
          <w:szCs w:val="36"/>
          <w:u w:val="single"/>
        </w:rPr>
        <w:t>-20</w:t>
      </w:r>
      <w:r w:rsidR="002C502D">
        <w:rPr>
          <w:b/>
          <w:color w:val="FF0000"/>
          <w:sz w:val="36"/>
          <w:szCs w:val="36"/>
          <w:u w:val="single"/>
        </w:rPr>
        <w:t>2</w:t>
      </w:r>
      <w:r w:rsidR="00E91A6C">
        <w:rPr>
          <w:b/>
          <w:color w:val="FF0000"/>
          <w:sz w:val="36"/>
          <w:szCs w:val="36"/>
          <w:u w:val="single"/>
        </w:rPr>
        <w:t>6</w:t>
      </w:r>
    </w:p>
    <w:p w14:paraId="48ABA335" w14:textId="77777777" w:rsidR="00C461CB" w:rsidRPr="00AD2772" w:rsidRDefault="00C461CB" w:rsidP="00C461CB">
      <w:pPr>
        <w:jc w:val="center"/>
        <w:rPr>
          <w:b/>
          <w:color w:val="FF0000"/>
          <w:sz w:val="36"/>
          <w:szCs w:val="36"/>
          <w:u w:val="single"/>
        </w:rPr>
      </w:pPr>
    </w:p>
    <w:p w14:paraId="6BCE032D" w14:textId="77777777" w:rsidR="00ED5046" w:rsidRPr="00AD2772" w:rsidRDefault="002A7410" w:rsidP="008136B5">
      <w:pPr>
        <w:jc w:val="center"/>
        <w:rPr>
          <w:b/>
          <w:color w:val="00B050"/>
          <w:sz w:val="36"/>
          <w:szCs w:val="36"/>
          <w:u w:val="single"/>
        </w:rPr>
      </w:pPr>
      <w:r w:rsidRPr="00AD2772">
        <w:rPr>
          <w:b/>
          <w:color w:val="00B050"/>
          <w:sz w:val="36"/>
          <w:szCs w:val="36"/>
          <w:u w:val="single"/>
        </w:rPr>
        <w:t>Ecole Charles de Foucauld Béziers</w:t>
      </w:r>
      <w:r w:rsidR="00D027C0" w:rsidRPr="00AD2772">
        <w:rPr>
          <w:b/>
          <w:color w:val="00B050"/>
          <w:sz w:val="36"/>
          <w:szCs w:val="36"/>
          <w:u w:val="single"/>
        </w:rPr>
        <w:t xml:space="preserve"> </w:t>
      </w:r>
    </w:p>
    <w:p w14:paraId="595CC1EB" w14:textId="77777777" w:rsidR="00B82B78" w:rsidRPr="00F17A83" w:rsidRDefault="00B82B78">
      <w:pPr>
        <w:jc w:val="center"/>
        <w:rPr>
          <w:b/>
          <w:color w:val="FF0000"/>
          <w:u w:val="single"/>
        </w:rPr>
      </w:pPr>
    </w:p>
    <w:p w14:paraId="568835DA" w14:textId="40A6F9C4" w:rsidR="00B82B78" w:rsidRPr="00A04D74" w:rsidRDefault="00B82B78" w:rsidP="00806529">
      <w:pPr>
        <w:jc w:val="center"/>
        <w:rPr>
          <w:b/>
          <w:u w:val="single"/>
        </w:rPr>
      </w:pPr>
      <w:r w:rsidRPr="00A04D74">
        <w:rPr>
          <w:b/>
          <w:u w:val="single"/>
        </w:rPr>
        <w:t>Totali</w:t>
      </w:r>
      <w:r w:rsidR="00806529" w:rsidRPr="00A04D74">
        <w:rPr>
          <w:b/>
          <w:u w:val="single"/>
        </w:rPr>
        <w:t xml:space="preserve">té des contributions familiales </w:t>
      </w:r>
      <w:r w:rsidR="00D027C0" w:rsidRPr="00A04D74">
        <w:rPr>
          <w:b/>
          <w:u w:val="single"/>
        </w:rPr>
        <w:t>:</w:t>
      </w:r>
      <w:r w:rsidR="00C461CB">
        <w:rPr>
          <w:b/>
          <w:u w:val="single"/>
        </w:rPr>
        <w:t xml:space="preserve"> </w:t>
      </w:r>
      <w:r w:rsidR="00AA6C07">
        <w:rPr>
          <w:b/>
          <w:u w:val="single"/>
        </w:rPr>
        <w:t xml:space="preserve">1008 </w:t>
      </w:r>
      <w:r w:rsidR="00706187">
        <w:rPr>
          <w:b/>
          <w:u w:val="single"/>
        </w:rPr>
        <w:t>€</w:t>
      </w:r>
      <w:r w:rsidR="00A8004C">
        <w:rPr>
          <w:b/>
          <w:u w:val="single"/>
        </w:rPr>
        <w:t xml:space="preserve"> </w:t>
      </w:r>
      <w:r w:rsidRPr="00A04D74">
        <w:rPr>
          <w:b/>
          <w:u w:val="single"/>
        </w:rPr>
        <w:t>par élève sur l’année scolaire</w:t>
      </w:r>
    </w:p>
    <w:p w14:paraId="0555D46F" w14:textId="77777777" w:rsidR="00A8004C" w:rsidRDefault="00A8004C" w:rsidP="00B82B78"/>
    <w:p w14:paraId="4286D219" w14:textId="60C8A56C" w:rsidR="00084B80" w:rsidRPr="00A04D74" w:rsidRDefault="00B82B78" w:rsidP="00B82B78">
      <w:r w:rsidRPr="00A04D74">
        <w:t xml:space="preserve">Pour </w:t>
      </w:r>
      <w:r w:rsidR="00C447C5" w:rsidRPr="00A04D74">
        <w:rPr>
          <w:b/>
        </w:rPr>
        <w:t xml:space="preserve">les familles de </w:t>
      </w:r>
      <w:r w:rsidRPr="00A04D74">
        <w:rPr>
          <w:b/>
        </w:rPr>
        <w:t>deux</w:t>
      </w:r>
      <w:r w:rsidR="00C447C5" w:rsidRPr="00A04D74">
        <w:rPr>
          <w:b/>
        </w:rPr>
        <w:t xml:space="preserve"> </w:t>
      </w:r>
      <w:r w:rsidRPr="00A04D74">
        <w:rPr>
          <w:b/>
        </w:rPr>
        <w:t>enfant</w:t>
      </w:r>
      <w:r w:rsidR="00C447C5" w:rsidRPr="00A04D74">
        <w:rPr>
          <w:b/>
        </w:rPr>
        <w:t>s</w:t>
      </w:r>
      <w:r w:rsidR="00C447C5" w:rsidRPr="00A04D74">
        <w:t xml:space="preserve"> inscrits </w:t>
      </w:r>
      <w:r w:rsidRPr="00A04D74">
        <w:t xml:space="preserve">à l’école Charles </w:t>
      </w:r>
      <w:r w:rsidR="005817F0" w:rsidRPr="00A04D74">
        <w:t xml:space="preserve">de Foucauld, </w:t>
      </w:r>
      <w:r w:rsidR="005817F0" w:rsidRPr="00A04D74">
        <w:rPr>
          <w:b/>
        </w:rPr>
        <w:t>une réduction de 1</w:t>
      </w:r>
      <w:r w:rsidR="00F3725C" w:rsidRPr="00A04D74">
        <w:rPr>
          <w:b/>
        </w:rPr>
        <w:t>5</w:t>
      </w:r>
      <w:r w:rsidR="00E91A6C">
        <w:rPr>
          <w:b/>
        </w:rPr>
        <w:t>9</w:t>
      </w:r>
      <w:r w:rsidRPr="00A04D74">
        <w:rPr>
          <w:b/>
        </w:rPr>
        <w:t xml:space="preserve"> €</w:t>
      </w:r>
      <w:r w:rsidR="00A8004C">
        <w:rPr>
          <w:b/>
        </w:rPr>
        <w:t xml:space="preserve"> </w:t>
      </w:r>
      <w:r w:rsidR="00084B80" w:rsidRPr="00A04D74">
        <w:t>est accordée</w:t>
      </w:r>
      <w:r w:rsidR="00C4460E" w:rsidRPr="00A04D74">
        <w:t xml:space="preserve"> : </w:t>
      </w:r>
      <w:r w:rsidR="002133D7" w:rsidRPr="00A04D74">
        <w:rPr>
          <w:b/>
        </w:rPr>
        <w:t>18</w:t>
      </w:r>
      <w:r w:rsidR="00060A2F">
        <w:rPr>
          <w:b/>
        </w:rPr>
        <w:t>57</w:t>
      </w:r>
      <w:r w:rsidR="002C502D" w:rsidRPr="00A04D74">
        <w:rPr>
          <w:b/>
        </w:rPr>
        <w:t xml:space="preserve"> </w:t>
      </w:r>
      <w:r w:rsidR="00C4460E" w:rsidRPr="00A04D74">
        <w:rPr>
          <w:b/>
        </w:rPr>
        <w:t>€</w:t>
      </w:r>
      <w:r w:rsidR="00C4460E" w:rsidRPr="00A04D74">
        <w:t xml:space="preserve"> </w:t>
      </w:r>
      <w:r w:rsidRPr="00A04D74">
        <w:t>au lieu de</w:t>
      </w:r>
      <w:r w:rsidR="00C4460E" w:rsidRPr="00A04D74">
        <w:t xml:space="preserve"> </w:t>
      </w:r>
      <w:r w:rsidR="00060A2F">
        <w:t>2016</w:t>
      </w:r>
      <w:r w:rsidR="00286291" w:rsidRPr="00A04D74">
        <w:t xml:space="preserve"> </w:t>
      </w:r>
      <w:r w:rsidR="00C4460E" w:rsidRPr="00A04D74">
        <w:t>€</w:t>
      </w:r>
      <w:r w:rsidRPr="00A04D74">
        <w:t xml:space="preserve"> sur l’année scolaire</w:t>
      </w:r>
      <w:r w:rsidR="00495157" w:rsidRPr="00A04D74">
        <w:t>.</w:t>
      </w:r>
    </w:p>
    <w:p w14:paraId="4936E41F" w14:textId="0C7F1C8B" w:rsidR="00593949" w:rsidRPr="00A04D74" w:rsidRDefault="00084B80">
      <w:r w:rsidRPr="00A04D74">
        <w:t>P</w:t>
      </w:r>
      <w:r w:rsidR="008073E4" w:rsidRPr="00A04D74">
        <w:t>our</w:t>
      </w:r>
      <w:r w:rsidR="008073E4" w:rsidRPr="00A04D74">
        <w:rPr>
          <w:b/>
        </w:rPr>
        <w:t xml:space="preserve"> </w:t>
      </w:r>
      <w:r w:rsidRPr="00A04D74">
        <w:rPr>
          <w:b/>
        </w:rPr>
        <w:t>les famille</w:t>
      </w:r>
      <w:r w:rsidR="00746E9E" w:rsidRPr="00A04D74">
        <w:rPr>
          <w:b/>
        </w:rPr>
        <w:t>s</w:t>
      </w:r>
      <w:r w:rsidRPr="00A04D74">
        <w:rPr>
          <w:b/>
        </w:rPr>
        <w:t xml:space="preserve"> de </w:t>
      </w:r>
      <w:r w:rsidR="008073E4" w:rsidRPr="00A04D74">
        <w:rPr>
          <w:b/>
        </w:rPr>
        <w:t>trois</w:t>
      </w:r>
      <w:r w:rsidR="00B82B78" w:rsidRPr="00A04D74">
        <w:rPr>
          <w:b/>
        </w:rPr>
        <w:t xml:space="preserve"> enfant</w:t>
      </w:r>
      <w:r w:rsidRPr="00A04D74">
        <w:rPr>
          <w:b/>
        </w:rPr>
        <w:t>s</w:t>
      </w:r>
      <w:r w:rsidR="00A95D53" w:rsidRPr="00A04D74">
        <w:rPr>
          <w:b/>
        </w:rPr>
        <w:t>,</w:t>
      </w:r>
      <w:r w:rsidRPr="00A04D74">
        <w:rPr>
          <w:b/>
        </w:rPr>
        <w:t xml:space="preserve"> la réduction de</w:t>
      </w:r>
      <w:r w:rsidR="002133D7" w:rsidRPr="00A04D74">
        <w:rPr>
          <w:b/>
        </w:rPr>
        <w:t xml:space="preserve"> 2</w:t>
      </w:r>
      <w:r w:rsidR="00E91A6C">
        <w:rPr>
          <w:b/>
        </w:rPr>
        <w:t>7</w:t>
      </w:r>
      <w:r w:rsidR="002133D7" w:rsidRPr="00A04D74">
        <w:rPr>
          <w:b/>
        </w:rPr>
        <w:t xml:space="preserve">0 </w:t>
      </w:r>
      <w:r w:rsidR="005612C1" w:rsidRPr="00A04D74">
        <w:rPr>
          <w:b/>
        </w:rPr>
        <w:t>€</w:t>
      </w:r>
      <w:r w:rsidR="00A8004C">
        <w:rPr>
          <w:b/>
        </w:rPr>
        <w:t xml:space="preserve"> </w:t>
      </w:r>
      <w:r w:rsidR="005612C1" w:rsidRPr="00A04D74">
        <w:rPr>
          <w:b/>
        </w:rPr>
        <w:t>est</w:t>
      </w:r>
      <w:r w:rsidR="00A95D53" w:rsidRPr="00A04D74">
        <w:t xml:space="preserve"> accordée :</w:t>
      </w:r>
      <w:r w:rsidR="00593949" w:rsidRPr="00A04D74">
        <w:t xml:space="preserve"> </w:t>
      </w:r>
      <w:r w:rsidR="007C1D8E" w:rsidRPr="00A04D74">
        <w:t>27</w:t>
      </w:r>
      <w:r w:rsidR="00060A2F">
        <w:t>54</w:t>
      </w:r>
      <w:r w:rsidR="007C1D8E" w:rsidRPr="00A04D74">
        <w:t xml:space="preserve"> € </w:t>
      </w:r>
      <w:r w:rsidR="00B82B78" w:rsidRPr="00A04D74">
        <w:t xml:space="preserve">au lieu de </w:t>
      </w:r>
      <w:r w:rsidR="00060A2F">
        <w:t xml:space="preserve">3024 </w:t>
      </w:r>
      <w:r w:rsidR="007C1D8E" w:rsidRPr="00A04D74">
        <w:t xml:space="preserve">€ </w:t>
      </w:r>
      <w:r w:rsidR="00B82B78" w:rsidRPr="00A04D74">
        <w:t>sur l’année scolaire</w:t>
      </w:r>
      <w:r w:rsidR="008073E4" w:rsidRPr="00A04D74">
        <w:t>.</w:t>
      </w:r>
      <w:r w:rsidR="00A95D53" w:rsidRPr="00A04D74">
        <w:t> </w:t>
      </w:r>
      <w:r w:rsidR="00850D50" w:rsidRPr="00A04D74">
        <w:rPr>
          <w:color w:val="FF0000"/>
        </w:rPr>
        <w:tab/>
      </w:r>
      <w:r w:rsidR="00850D50" w:rsidRPr="00A04D74">
        <w:rPr>
          <w:color w:val="FF0000"/>
        </w:rPr>
        <w:tab/>
      </w:r>
    </w:p>
    <w:p w14:paraId="25EF926C" w14:textId="7261C048" w:rsidR="002C0DB5" w:rsidRPr="00A04D74" w:rsidRDefault="00593949">
      <w:pPr>
        <w:rPr>
          <w:color w:val="FF0000"/>
        </w:rPr>
      </w:pPr>
      <w:r w:rsidRPr="00A04D74">
        <w:rPr>
          <w:color w:val="FF0000"/>
        </w:rPr>
        <w:tab/>
      </w:r>
      <w:r w:rsidRPr="00A04D74">
        <w:rPr>
          <w:color w:val="FF0000"/>
        </w:rPr>
        <w:tab/>
      </w:r>
      <w:r w:rsidRPr="00A04D74">
        <w:rPr>
          <w:color w:val="FF0000"/>
        </w:rPr>
        <w:tab/>
      </w:r>
      <w:r w:rsidRPr="00A04D74">
        <w:rPr>
          <w:color w:val="FF0000"/>
        </w:rPr>
        <w:tab/>
      </w:r>
      <w:r w:rsidRPr="00A04D74">
        <w:rPr>
          <w:color w:val="FF0000"/>
        </w:rPr>
        <w:tab/>
      </w:r>
      <w:r w:rsidR="00640EE1" w:rsidRPr="00A04D74">
        <w:rPr>
          <w:color w:val="FF0000"/>
        </w:rPr>
        <w:t>FACTURATION annuelle</w:t>
      </w:r>
    </w:p>
    <w:p w14:paraId="72D10D73" w14:textId="77777777" w:rsidR="008D2CB4" w:rsidRPr="00A04D74" w:rsidRDefault="008D2CB4"/>
    <w:tbl>
      <w:tblPr>
        <w:tblW w:w="0" w:type="auto"/>
        <w:tblInd w:w="1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9"/>
      </w:tblGrid>
      <w:tr w:rsidR="002C0DB5" w:rsidRPr="00A04D74" w14:paraId="4A2D47D0" w14:textId="77777777" w:rsidTr="00850D50">
        <w:tc>
          <w:tcPr>
            <w:tcW w:w="76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58FDFB46" w14:textId="77777777" w:rsidR="002C0DB5" w:rsidRPr="00A04D74" w:rsidRDefault="00ED21DB">
            <w:pPr>
              <w:snapToGrid w:val="0"/>
              <w:jc w:val="center"/>
              <w:rPr>
                <w:b/>
                <w:u w:val="single"/>
              </w:rPr>
            </w:pPr>
            <w:r w:rsidRPr="00A04D74">
              <w:rPr>
                <w:b/>
                <w:u w:val="single"/>
              </w:rPr>
              <w:t>Acompte</w:t>
            </w:r>
            <w:r w:rsidR="006B5F86" w:rsidRPr="00A04D74">
              <w:rPr>
                <w:b/>
                <w:u w:val="single"/>
              </w:rPr>
              <w:t>* sur les contributions familiales</w:t>
            </w:r>
          </w:p>
          <w:p w14:paraId="229D8812" w14:textId="77777777" w:rsidR="009E355C" w:rsidRPr="00A04D74" w:rsidRDefault="009E355C" w:rsidP="00B82B78">
            <w:pPr>
              <w:pStyle w:val="Rpertoire"/>
              <w:suppressLineNumbers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A04D74">
              <w:rPr>
                <w:rFonts w:cs="Times New Roman"/>
                <w:b/>
                <w:bCs/>
              </w:rPr>
              <w:t>lors de la réinscription ou nouvelle inscription</w:t>
            </w:r>
          </w:p>
          <w:p w14:paraId="1079D3A3" w14:textId="77777777" w:rsidR="009E355C" w:rsidRPr="00A04D74" w:rsidRDefault="009E355C" w:rsidP="00B82B78">
            <w:pPr>
              <w:pStyle w:val="Rpertoire"/>
              <w:suppressLineNumbers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  <w:p w14:paraId="2CB8D76D" w14:textId="77777777" w:rsidR="002C0DB5" w:rsidRPr="00A04D74" w:rsidRDefault="002C0DB5" w:rsidP="00B82B78">
            <w:pPr>
              <w:pStyle w:val="Rpertoire"/>
              <w:suppressLineNumbers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A04D74">
              <w:rPr>
                <w:rFonts w:cs="Times New Roman"/>
                <w:b/>
                <w:bCs/>
              </w:rPr>
              <w:t xml:space="preserve">* </w:t>
            </w:r>
            <w:r w:rsidR="008B51CF" w:rsidRPr="00A04D74">
              <w:rPr>
                <w:rFonts w:cs="Times New Roman"/>
                <w:b/>
                <w:bCs/>
              </w:rPr>
              <w:t>En cas</w:t>
            </w:r>
            <w:r w:rsidRPr="00A04D74">
              <w:rPr>
                <w:rFonts w:cs="Times New Roman"/>
                <w:b/>
                <w:bCs/>
              </w:rPr>
              <w:t xml:space="preserve"> de désistement</w:t>
            </w:r>
            <w:r w:rsidR="00B82B78" w:rsidRPr="00A04D74">
              <w:rPr>
                <w:rFonts w:cs="Times New Roman"/>
                <w:b/>
                <w:bCs/>
              </w:rPr>
              <w:t>, l’acompte ne sera pas remboursé.</w:t>
            </w:r>
          </w:p>
        </w:tc>
      </w:tr>
      <w:tr w:rsidR="002C0DB5" w:rsidRPr="00A04D74" w14:paraId="294834A4" w14:textId="77777777" w:rsidTr="00850D50">
        <w:tc>
          <w:tcPr>
            <w:tcW w:w="7609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auto"/>
          </w:tcPr>
          <w:p w14:paraId="4628E0E3" w14:textId="0376C117" w:rsidR="002C0DB5" w:rsidRPr="00A04D74" w:rsidRDefault="00D13564" w:rsidP="00ED5046">
            <w:pPr>
              <w:snapToGrid w:val="0"/>
              <w:ind w:left="360"/>
              <w:jc w:val="center"/>
              <w:rPr>
                <w:b/>
                <w:bCs/>
              </w:rPr>
            </w:pPr>
            <w:r w:rsidRPr="00A04D74">
              <w:rPr>
                <w:b/>
                <w:bCs/>
                <w:color w:val="008000"/>
              </w:rPr>
              <w:t xml:space="preserve">   </w:t>
            </w:r>
            <w:r w:rsidR="002C502D" w:rsidRPr="00A04D74">
              <w:rPr>
                <w:b/>
                <w:bCs/>
                <w:color w:val="008000"/>
              </w:rPr>
              <w:t>10</w:t>
            </w:r>
            <w:r w:rsidR="00E91A6C">
              <w:rPr>
                <w:b/>
                <w:bCs/>
                <w:color w:val="008000"/>
              </w:rPr>
              <w:t>8</w:t>
            </w:r>
            <w:r w:rsidR="00A06CB0">
              <w:rPr>
                <w:b/>
                <w:bCs/>
                <w:color w:val="008000"/>
              </w:rPr>
              <w:t xml:space="preserve"> €</w:t>
            </w:r>
            <w:r w:rsidR="00E91A6C">
              <w:rPr>
                <w:b/>
                <w:bCs/>
                <w:color w:val="008000"/>
              </w:rPr>
              <w:t xml:space="preserve"> </w:t>
            </w:r>
            <w:r w:rsidR="002C0DB5" w:rsidRPr="00A04D74">
              <w:rPr>
                <w:b/>
                <w:bCs/>
              </w:rPr>
              <w:t>par élève</w:t>
            </w:r>
            <w:r w:rsidR="006B5F86" w:rsidRPr="00A04D74">
              <w:rPr>
                <w:b/>
                <w:bCs/>
              </w:rPr>
              <w:t xml:space="preserve"> </w:t>
            </w:r>
            <w:r w:rsidR="00640974" w:rsidRPr="00A04D74">
              <w:rPr>
                <w:b/>
                <w:bCs/>
              </w:rPr>
              <w:t xml:space="preserve"> </w:t>
            </w:r>
          </w:p>
        </w:tc>
      </w:tr>
    </w:tbl>
    <w:p w14:paraId="521838B1" w14:textId="77777777" w:rsidR="006B5F86" w:rsidRPr="00A04D74" w:rsidRDefault="006B5F86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733"/>
      </w:tblGrid>
      <w:tr w:rsidR="006B5F86" w:rsidRPr="00A04D74" w14:paraId="679769AD" w14:textId="77777777" w:rsidTr="00671AE8">
        <w:tc>
          <w:tcPr>
            <w:tcW w:w="4253" w:type="dxa"/>
            <w:shd w:val="clear" w:color="auto" w:fill="auto"/>
          </w:tcPr>
          <w:p w14:paraId="0643B239" w14:textId="77777777" w:rsidR="006B5F86" w:rsidRPr="00A04D74" w:rsidRDefault="001D37A5" w:rsidP="00640EE1">
            <w:pPr>
              <w:jc w:val="center"/>
              <w:rPr>
                <w:b/>
                <w:color w:val="FF0000"/>
              </w:rPr>
            </w:pPr>
            <w:r w:rsidRPr="00A04D74">
              <w:rPr>
                <w:b/>
                <w:color w:val="FF0000"/>
                <w:u w:val="single"/>
              </w:rPr>
              <w:t>Dès la réception de la facture annuelle</w:t>
            </w:r>
          </w:p>
        </w:tc>
        <w:tc>
          <w:tcPr>
            <w:tcW w:w="1701" w:type="dxa"/>
            <w:shd w:val="clear" w:color="auto" w:fill="auto"/>
          </w:tcPr>
          <w:p w14:paraId="6E18F8F7" w14:textId="77777777" w:rsidR="006B5F86" w:rsidRPr="00A04D74" w:rsidRDefault="00BA107D" w:rsidP="00500E31">
            <w:pPr>
              <w:jc w:val="center"/>
              <w:rPr>
                <w:b/>
                <w:u w:val="single"/>
              </w:rPr>
            </w:pPr>
            <w:r w:rsidRPr="00A04D74">
              <w:rPr>
                <w:b/>
                <w:u w:val="single"/>
              </w:rPr>
              <w:t>1</w:t>
            </w:r>
            <w:r w:rsidR="00271907" w:rsidRPr="00A04D74">
              <w:rPr>
                <w:b/>
                <w:u w:val="single"/>
              </w:rPr>
              <w:t xml:space="preserve"> enfant</w:t>
            </w:r>
          </w:p>
        </w:tc>
        <w:tc>
          <w:tcPr>
            <w:tcW w:w="1701" w:type="dxa"/>
            <w:shd w:val="clear" w:color="auto" w:fill="auto"/>
          </w:tcPr>
          <w:p w14:paraId="4F1407C7" w14:textId="77777777" w:rsidR="006B5F86" w:rsidRPr="00A04D74" w:rsidRDefault="00BA107D" w:rsidP="00500E31">
            <w:pPr>
              <w:jc w:val="center"/>
              <w:rPr>
                <w:b/>
                <w:u w:val="single"/>
              </w:rPr>
            </w:pPr>
            <w:r w:rsidRPr="00A04D74">
              <w:rPr>
                <w:b/>
                <w:u w:val="single"/>
              </w:rPr>
              <w:t>2</w:t>
            </w:r>
            <w:r w:rsidR="006B5F86" w:rsidRPr="00A04D74">
              <w:rPr>
                <w:b/>
                <w:u w:val="single"/>
              </w:rPr>
              <w:t xml:space="preserve"> enfants</w:t>
            </w:r>
          </w:p>
        </w:tc>
        <w:tc>
          <w:tcPr>
            <w:tcW w:w="1733" w:type="dxa"/>
            <w:shd w:val="clear" w:color="auto" w:fill="auto"/>
          </w:tcPr>
          <w:p w14:paraId="4E7B346F" w14:textId="77777777" w:rsidR="006B5F86" w:rsidRPr="00A04D74" w:rsidRDefault="00BA107D" w:rsidP="00500E31">
            <w:pPr>
              <w:jc w:val="center"/>
              <w:rPr>
                <w:b/>
                <w:u w:val="single"/>
              </w:rPr>
            </w:pPr>
            <w:r w:rsidRPr="00A04D74">
              <w:rPr>
                <w:b/>
                <w:u w:val="single"/>
              </w:rPr>
              <w:t>3</w:t>
            </w:r>
            <w:r w:rsidR="006B5F86" w:rsidRPr="00A04D74">
              <w:rPr>
                <w:b/>
                <w:u w:val="single"/>
              </w:rPr>
              <w:t xml:space="preserve"> enfants</w:t>
            </w:r>
          </w:p>
        </w:tc>
      </w:tr>
      <w:tr w:rsidR="006B5F86" w:rsidRPr="00A04D74" w14:paraId="1A07A894" w14:textId="77777777" w:rsidTr="00671AE8">
        <w:trPr>
          <w:trHeight w:val="582"/>
        </w:trPr>
        <w:tc>
          <w:tcPr>
            <w:tcW w:w="4253" w:type="dxa"/>
            <w:shd w:val="clear" w:color="auto" w:fill="auto"/>
          </w:tcPr>
          <w:p w14:paraId="36BE0C82" w14:textId="77777777" w:rsidR="00671AE8" w:rsidRPr="00A04D74" w:rsidRDefault="00BA107D" w:rsidP="003D2D99">
            <w:pPr>
              <w:rPr>
                <w:b/>
                <w:u w:val="single"/>
              </w:rPr>
            </w:pPr>
            <w:r w:rsidRPr="00A04D74">
              <w:rPr>
                <w:b/>
                <w:u w:val="single"/>
              </w:rPr>
              <w:t>Mensualité</w:t>
            </w:r>
            <w:r w:rsidR="00F17A83" w:rsidRPr="00A04D74">
              <w:rPr>
                <w:b/>
                <w:u w:val="single"/>
              </w:rPr>
              <w:t xml:space="preserve"> par prélèvement automatique</w:t>
            </w:r>
            <w:r w:rsidRPr="00A04D74">
              <w:rPr>
                <w:b/>
                <w:u w:val="single"/>
              </w:rPr>
              <w:t xml:space="preserve"> </w:t>
            </w:r>
          </w:p>
          <w:p w14:paraId="33F297F7" w14:textId="77777777" w:rsidR="006B5F86" w:rsidRPr="00A04D74" w:rsidRDefault="00BA107D" w:rsidP="003D2D99">
            <w:pPr>
              <w:rPr>
                <w:b/>
              </w:rPr>
            </w:pPr>
            <w:r w:rsidRPr="00A04D74">
              <w:t xml:space="preserve">(sur </w:t>
            </w:r>
            <w:r w:rsidR="003D2D99" w:rsidRPr="00A04D74">
              <w:rPr>
                <w:b/>
                <w:u w:val="single"/>
              </w:rPr>
              <w:t>9</w:t>
            </w:r>
            <w:r w:rsidRPr="00A04D74">
              <w:rPr>
                <w:b/>
                <w:u w:val="single"/>
              </w:rPr>
              <w:t xml:space="preserve"> </w:t>
            </w:r>
            <w:r w:rsidR="002349FD" w:rsidRPr="00A04D74">
              <w:rPr>
                <w:b/>
                <w:u w:val="single"/>
              </w:rPr>
              <w:t>mois</w:t>
            </w:r>
            <w:r w:rsidR="002349FD" w:rsidRPr="00A04D74">
              <w:t xml:space="preserve"> d’octobre</w:t>
            </w:r>
            <w:r w:rsidR="00850D50" w:rsidRPr="00A04D74">
              <w:t xml:space="preserve"> </w:t>
            </w:r>
            <w:r w:rsidRPr="00A04D74">
              <w:t xml:space="preserve"> au mois de  juin compris)</w:t>
            </w:r>
          </w:p>
        </w:tc>
        <w:tc>
          <w:tcPr>
            <w:tcW w:w="1701" w:type="dxa"/>
            <w:shd w:val="clear" w:color="auto" w:fill="auto"/>
          </w:tcPr>
          <w:p w14:paraId="7CBCB62B" w14:textId="77777777" w:rsidR="006B5F86" w:rsidRPr="00A04D74" w:rsidRDefault="006B5F86" w:rsidP="00500E31">
            <w:pPr>
              <w:jc w:val="center"/>
              <w:rPr>
                <w:b/>
                <w:u w:val="single"/>
              </w:rPr>
            </w:pPr>
          </w:p>
          <w:p w14:paraId="6EA58ED9" w14:textId="7DDA327E" w:rsidR="006B5F86" w:rsidRPr="00A04D74" w:rsidRDefault="00E91A6C" w:rsidP="002C502D">
            <w:pPr>
              <w:jc w:val="center"/>
            </w:pPr>
            <w:r>
              <w:t xml:space="preserve">100 </w:t>
            </w:r>
            <w:r w:rsidR="002C502D" w:rsidRPr="00A04D74">
              <w:t xml:space="preserve"> </w:t>
            </w:r>
            <w:r w:rsidR="00ED5046" w:rsidRPr="00A04D74">
              <w:t xml:space="preserve">€ </w:t>
            </w:r>
            <w:r w:rsidR="00CC313B" w:rsidRPr="00A04D74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0660527" w14:textId="77777777" w:rsidR="00D13564" w:rsidRPr="00A04D74" w:rsidRDefault="00D13564" w:rsidP="00D13564">
            <w:pPr>
              <w:rPr>
                <w:b/>
                <w:u w:val="single"/>
              </w:rPr>
            </w:pPr>
          </w:p>
          <w:p w14:paraId="44E09FC8" w14:textId="677F1AF2" w:rsidR="00BA107D" w:rsidRPr="00A04D74" w:rsidRDefault="00CC313B" w:rsidP="00F920D1">
            <w:r w:rsidRPr="00A04D74">
              <w:t xml:space="preserve">    </w:t>
            </w:r>
            <w:r w:rsidR="00AA6C07">
              <w:t>182,34</w:t>
            </w:r>
            <w:r w:rsidR="00C45E4D" w:rsidRPr="00A04D74">
              <w:t xml:space="preserve"> €</w:t>
            </w:r>
            <w:r w:rsidR="00C4460E" w:rsidRPr="00A04D74">
              <w:t xml:space="preserve"> </w:t>
            </w:r>
          </w:p>
        </w:tc>
        <w:tc>
          <w:tcPr>
            <w:tcW w:w="1733" w:type="dxa"/>
            <w:shd w:val="clear" w:color="auto" w:fill="auto"/>
          </w:tcPr>
          <w:p w14:paraId="785E83BC" w14:textId="77777777" w:rsidR="006B5F86" w:rsidRPr="00A04D74" w:rsidRDefault="006B5F86" w:rsidP="00500E31">
            <w:pPr>
              <w:jc w:val="center"/>
              <w:rPr>
                <w:b/>
                <w:u w:val="single"/>
              </w:rPr>
            </w:pPr>
          </w:p>
          <w:p w14:paraId="5CF0B975" w14:textId="48912B27" w:rsidR="003D2D99" w:rsidRPr="00A04D74" w:rsidRDefault="00ED5046" w:rsidP="00F3725C">
            <w:pPr>
              <w:jc w:val="center"/>
            </w:pPr>
            <w:r w:rsidRPr="00A04D74">
              <w:t xml:space="preserve"> </w:t>
            </w:r>
            <w:r w:rsidR="00AA6C07">
              <w:t xml:space="preserve">270 </w:t>
            </w:r>
            <w:r w:rsidRPr="00A04D74">
              <w:t>€</w:t>
            </w:r>
            <w:r w:rsidR="002133D7" w:rsidRPr="00A04D74">
              <w:t xml:space="preserve"> </w:t>
            </w:r>
          </w:p>
        </w:tc>
      </w:tr>
      <w:tr w:rsidR="006B5F86" w:rsidRPr="00A04D74" w14:paraId="4B37CDF4" w14:textId="77777777" w:rsidTr="00671AE8">
        <w:tc>
          <w:tcPr>
            <w:tcW w:w="4253" w:type="dxa"/>
            <w:shd w:val="clear" w:color="auto" w:fill="auto"/>
          </w:tcPr>
          <w:p w14:paraId="32DAFEE6" w14:textId="77777777" w:rsidR="00BA107D" w:rsidRPr="00A04D74" w:rsidRDefault="00BA107D">
            <w:pPr>
              <w:rPr>
                <w:b/>
                <w:u w:val="single"/>
              </w:rPr>
            </w:pPr>
            <w:r w:rsidRPr="00A04D74">
              <w:rPr>
                <w:b/>
                <w:u w:val="single"/>
              </w:rPr>
              <w:t xml:space="preserve">Année </w:t>
            </w:r>
          </w:p>
        </w:tc>
        <w:tc>
          <w:tcPr>
            <w:tcW w:w="1701" w:type="dxa"/>
            <w:shd w:val="clear" w:color="auto" w:fill="auto"/>
          </w:tcPr>
          <w:p w14:paraId="16717BD3" w14:textId="36D0133F" w:rsidR="006B5F86" w:rsidRPr="00A04D74" w:rsidRDefault="00E91A6C" w:rsidP="00593949">
            <w:pPr>
              <w:jc w:val="center"/>
            </w:pPr>
            <w:r>
              <w:t>900</w:t>
            </w:r>
            <w:r w:rsidR="002C502D" w:rsidRPr="00A04D74">
              <w:t xml:space="preserve"> </w:t>
            </w:r>
            <w:r w:rsidR="00ED5046" w:rsidRPr="00A04D74">
              <w:t xml:space="preserve"> € </w:t>
            </w:r>
          </w:p>
        </w:tc>
        <w:tc>
          <w:tcPr>
            <w:tcW w:w="1701" w:type="dxa"/>
            <w:shd w:val="clear" w:color="auto" w:fill="auto"/>
          </w:tcPr>
          <w:p w14:paraId="1AA7FEF5" w14:textId="1239A58F" w:rsidR="006B5F86" w:rsidRPr="00A04D74" w:rsidRDefault="00AA6C07" w:rsidP="00B75A37">
            <w:pPr>
              <w:jc w:val="center"/>
            </w:pPr>
            <w:r>
              <w:t>1641</w:t>
            </w:r>
            <w:r w:rsidR="00286291" w:rsidRPr="00A04D74">
              <w:t xml:space="preserve"> </w:t>
            </w:r>
            <w:r w:rsidR="00ED5046" w:rsidRPr="00A04D74">
              <w:t>€</w:t>
            </w:r>
            <w:r w:rsidR="002133D7" w:rsidRPr="00A04D74">
              <w:t xml:space="preserve"> </w:t>
            </w:r>
          </w:p>
        </w:tc>
        <w:tc>
          <w:tcPr>
            <w:tcW w:w="1733" w:type="dxa"/>
            <w:shd w:val="clear" w:color="auto" w:fill="auto"/>
          </w:tcPr>
          <w:p w14:paraId="39ECC469" w14:textId="04314699" w:rsidR="006B5F86" w:rsidRPr="00A04D74" w:rsidRDefault="00A06CB0" w:rsidP="00593949">
            <w:pPr>
              <w:jc w:val="center"/>
            </w:pPr>
            <w:r>
              <w:t xml:space="preserve">2430 </w:t>
            </w:r>
            <w:r w:rsidR="00C461CB">
              <w:t xml:space="preserve"> </w:t>
            </w:r>
            <w:r w:rsidR="00ED5046" w:rsidRPr="00A04D74">
              <w:t xml:space="preserve">€ </w:t>
            </w:r>
          </w:p>
        </w:tc>
      </w:tr>
    </w:tbl>
    <w:p w14:paraId="36E4F35E" w14:textId="77777777" w:rsidR="002A7410" w:rsidRPr="00A04D74" w:rsidRDefault="002A7410">
      <w:pPr>
        <w:rPr>
          <w:b/>
          <w:u w:val="single"/>
        </w:rPr>
      </w:pPr>
    </w:p>
    <w:p w14:paraId="5D91A844" w14:textId="239E22A5" w:rsidR="00A1235B" w:rsidRPr="00A8004C" w:rsidRDefault="00593949" w:rsidP="00A1235B">
      <w:pPr>
        <w:rPr>
          <w:rFonts w:cs="Times New Roman"/>
          <w:bCs/>
          <w:u w:val="single"/>
        </w:rPr>
      </w:pPr>
      <w:r w:rsidRPr="00A8004C">
        <w:rPr>
          <w:rFonts w:cs="Times New Roman"/>
          <w:bCs/>
        </w:rPr>
        <w:t>Montant annuel</w:t>
      </w:r>
      <w:r w:rsidR="00A1235B" w:rsidRPr="00A8004C">
        <w:rPr>
          <w:rFonts w:cs="Times New Roman"/>
          <w:bCs/>
        </w:rPr>
        <w:t xml:space="preserve"> </w:t>
      </w:r>
      <w:r w:rsidR="00F0537D" w:rsidRPr="00A8004C">
        <w:rPr>
          <w:rFonts w:cs="Times New Roman"/>
          <w:bCs/>
        </w:rPr>
        <w:t xml:space="preserve">demandé dans chaque classe de </w:t>
      </w:r>
      <w:r w:rsidR="00C461CB" w:rsidRPr="00A8004C">
        <w:rPr>
          <w:rFonts w:cs="Times New Roman"/>
          <w:bCs/>
        </w:rPr>
        <w:t>5</w:t>
      </w:r>
      <w:r w:rsidR="00E91A6C" w:rsidRPr="00A8004C">
        <w:rPr>
          <w:rFonts w:cs="Times New Roman"/>
          <w:bCs/>
        </w:rPr>
        <w:t>1</w:t>
      </w:r>
      <w:r w:rsidR="00A06CB0" w:rsidRPr="00A8004C">
        <w:rPr>
          <w:rFonts w:cs="Times New Roman"/>
          <w:bCs/>
        </w:rPr>
        <w:t xml:space="preserve"> </w:t>
      </w:r>
      <w:r w:rsidR="00746E9E" w:rsidRPr="00A8004C">
        <w:rPr>
          <w:rFonts w:cs="Times New Roman"/>
          <w:bCs/>
        </w:rPr>
        <w:t>€</w:t>
      </w:r>
      <w:r w:rsidR="007D0DD4" w:rsidRPr="00A8004C">
        <w:rPr>
          <w:rFonts w:cs="Times New Roman"/>
          <w:bCs/>
        </w:rPr>
        <w:t xml:space="preserve"> </w:t>
      </w:r>
      <w:r w:rsidR="00746E9E" w:rsidRPr="00A8004C">
        <w:rPr>
          <w:rFonts w:cs="Times New Roman"/>
          <w:bCs/>
        </w:rPr>
        <w:t xml:space="preserve">en maternelle et  </w:t>
      </w:r>
      <w:r w:rsidR="00C45E4D" w:rsidRPr="00A8004C">
        <w:rPr>
          <w:rFonts w:cs="Times New Roman"/>
          <w:bCs/>
        </w:rPr>
        <w:t>5</w:t>
      </w:r>
      <w:r w:rsidR="00E91A6C" w:rsidRPr="00A8004C">
        <w:rPr>
          <w:rFonts w:cs="Times New Roman"/>
          <w:bCs/>
        </w:rPr>
        <w:t>5</w:t>
      </w:r>
      <w:r w:rsidR="00A1235B" w:rsidRPr="00A8004C">
        <w:rPr>
          <w:rFonts w:cs="Times New Roman"/>
          <w:bCs/>
        </w:rPr>
        <w:t xml:space="preserve"> €</w:t>
      </w:r>
      <w:r w:rsidR="00A06CB0" w:rsidRPr="00A8004C">
        <w:rPr>
          <w:rFonts w:cs="Times New Roman"/>
          <w:bCs/>
        </w:rPr>
        <w:t xml:space="preserve"> </w:t>
      </w:r>
      <w:r w:rsidR="00F0537D" w:rsidRPr="00A8004C">
        <w:rPr>
          <w:rFonts w:cs="Times New Roman"/>
          <w:bCs/>
        </w:rPr>
        <w:t xml:space="preserve">à l’école primaire </w:t>
      </w:r>
      <w:r w:rsidR="00A1235B" w:rsidRPr="00A8004C">
        <w:rPr>
          <w:rFonts w:cs="Times New Roman"/>
          <w:bCs/>
        </w:rPr>
        <w:t>par élève</w:t>
      </w:r>
      <w:r w:rsidR="00F3725C" w:rsidRPr="00A8004C">
        <w:rPr>
          <w:rFonts w:cs="Times New Roman"/>
          <w:bCs/>
        </w:rPr>
        <w:t xml:space="preserve"> </w:t>
      </w:r>
      <w:r w:rsidR="00F0537D" w:rsidRPr="00A8004C">
        <w:rPr>
          <w:rFonts w:cs="Times New Roman"/>
          <w:bCs/>
        </w:rPr>
        <w:t>(</w:t>
      </w:r>
      <w:r w:rsidR="00C461CB" w:rsidRPr="00A8004C">
        <w:rPr>
          <w:rFonts w:cs="Times New Roman"/>
          <w:bCs/>
        </w:rPr>
        <w:t>Romans</w:t>
      </w:r>
      <w:r w:rsidR="00F0537D" w:rsidRPr="00A8004C">
        <w:rPr>
          <w:rFonts w:cs="Times New Roman"/>
          <w:bCs/>
        </w:rPr>
        <w:t xml:space="preserve">, fichiers, </w:t>
      </w:r>
      <w:r w:rsidR="00C461CB" w:rsidRPr="00A8004C">
        <w:rPr>
          <w:rFonts w:cs="Times New Roman"/>
          <w:bCs/>
        </w:rPr>
        <w:t xml:space="preserve">photocopies </w:t>
      </w:r>
      <w:r w:rsidR="00F0537D" w:rsidRPr="00A8004C">
        <w:rPr>
          <w:rFonts w:cs="Times New Roman"/>
          <w:bCs/>
        </w:rPr>
        <w:t>etc.)</w:t>
      </w:r>
    </w:p>
    <w:p w14:paraId="574BDCD8" w14:textId="77777777" w:rsidR="00A8004C" w:rsidRPr="00A8004C" w:rsidRDefault="00A8004C">
      <w:pPr>
        <w:rPr>
          <w:rFonts w:cs="Times New Roman"/>
          <w:bCs/>
          <w:u w:val="single"/>
        </w:rPr>
      </w:pPr>
    </w:p>
    <w:p w14:paraId="37F12FFD" w14:textId="0A61717F" w:rsidR="00E07135" w:rsidRPr="00A8004C" w:rsidRDefault="00706187">
      <w:pPr>
        <w:rPr>
          <w:rFonts w:cs="Times New Roman"/>
          <w:bCs/>
        </w:rPr>
      </w:pPr>
      <w:r w:rsidRPr="00A8004C">
        <w:rPr>
          <w:rFonts w:cs="Times New Roman"/>
          <w:bCs/>
        </w:rPr>
        <w:t>Frais activités culturel</w:t>
      </w:r>
      <w:r w:rsidR="00F6719A" w:rsidRPr="00A8004C">
        <w:rPr>
          <w:rFonts w:cs="Times New Roman"/>
          <w:bCs/>
        </w:rPr>
        <w:t>le</w:t>
      </w:r>
      <w:r w:rsidRPr="00A8004C">
        <w:rPr>
          <w:rFonts w:cs="Times New Roman"/>
          <w:bCs/>
        </w:rPr>
        <w:t>s et sportives de 20 euros à 120 Euros selon les classes</w:t>
      </w:r>
      <w:r w:rsidR="00F6719A" w:rsidRPr="00A8004C">
        <w:rPr>
          <w:rFonts w:cs="Times New Roman"/>
          <w:bCs/>
        </w:rPr>
        <w:t xml:space="preserve"> </w:t>
      </w:r>
    </w:p>
    <w:p w14:paraId="5E79A832" w14:textId="77777777" w:rsidR="00A8004C" w:rsidRPr="00A04D74" w:rsidRDefault="00A8004C">
      <w:pPr>
        <w:rPr>
          <w:b/>
          <w:u w:val="single"/>
        </w:rPr>
      </w:pPr>
    </w:p>
    <w:p w14:paraId="3ACADD58" w14:textId="77777777" w:rsidR="002C0DB5" w:rsidRPr="00A04D74" w:rsidRDefault="002C0DB5">
      <w:pPr>
        <w:rPr>
          <w:b/>
        </w:rPr>
      </w:pPr>
      <w:r w:rsidRPr="00A04D74">
        <w:rPr>
          <w:b/>
          <w:u w:val="single"/>
        </w:rPr>
        <w:t>FACULTATIF </w:t>
      </w:r>
      <w:r w:rsidRPr="00A04D74">
        <w:rPr>
          <w:b/>
        </w:rPr>
        <w:t>:</w:t>
      </w:r>
    </w:p>
    <w:p w14:paraId="139A4A0B" w14:textId="1FE1AA52" w:rsidR="002C0DB5" w:rsidRPr="00A04D74" w:rsidRDefault="002C0DB5">
      <w:r w:rsidRPr="00A04D74">
        <w:t xml:space="preserve">Adhésion à l’A.P.E.L. *: </w:t>
      </w:r>
      <w:r w:rsidR="00F0537D" w:rsidRPr="00A04D74">
        <w:t>2</w:t>
      </w:r>
      <w:r w:rsidR="00192A13">
        <w:t>5</w:t>
      </w:r>
      <w:r w:rsidR="00593949" w:rsidRPr="00A04D74">
        <w:t xml:space="preserve"> </w:t>
      </w:r>
      <w:r w:rsidR="00F920D1" w:rsidRPr="00A04D74">
        <w:t xml:space="preserve"> €uros (année scolaire 202</w:t>
      </w:r>
      <w:r w:rsidR="00A06CB0">
        <w:t>4</w:t>
      </w:r>
      <w:r w:rsidR="00F920D1" w:rsidRPr="00A04D74">
        <w:t>-202</w:t>
      </w:r>
      <w:r w:rsidR="00A06CB0">
        <w:t>5</w:t>
      </w:r>
      <w:r w:rsidRPr="00A04D74">
        <w:t>)</w:t>
      </w:r>
    </w:p>
    <w:p w14:paraId="21175001" w14:textId="53A69870" w:rsidR="002C0DB5" w:rsidRPr="00A04D74" w:rsidRDefault="002C0DB5">
      <w:r w:rsidRPr="00A04D74">
        <w:t>Novembre</w:t>
      </w:r>
      <w:r w:rsidR="00D1644E" w:rsidRPr="00A04D74">
        <w:t xml:space="preserve"> - Décembre</w:t>
      </w:r>
      <w:r w:rsidRPr="00A04D74">
        <w:t xml:space="preserve"> : </w:t>
      </w:r>
      <w:r w:rsidR="00C461CB">
        <w:t>M</w:t>
      </w:r>
      <w:r w:rsidR="00D1644E" w:rsidRPr="00A04D74">
        <w:t>arché de Noël</w:t>
      </w:r>
    </w:p>
    <w:p w14:paraId="1664FF32" w14:textId="77777777" w:rsidR="002C0DB5" w:rsidRPr="00A04D74" w:rsidRDefault="00746E9E">
      <w:r w:rsidRPr="00A04D74">
        <w:t xml:space="preserve">Mai ou </w:t>
      </w:r>
      <w:r w:rsidR="00D55535" w:rsidRPr="00A04D74">
        <w:t xml:space="preserve">Juin </w:t>
      </w:r>
      <w:r w:rsidR="002C0DB5" w:rsidRPr="00A04D74">
        <w:t xml:space="preserve">: Kermesse de l'école Charles de Foucauld  </w:t>
      </w:r>
    </w:p>
    <w:p w14:paraId="3B9EE9EC" w14:textId="77777777" w:rsidR="002F0C6E" w:rsidRPr="00A04D74" w:rsidRDefault="002F0C6E" w:rsidP="002F0C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6909"/>
      </w:tblGrid>
      <w:tr w:rsidR="002F0C6E" w:rsidRPr="00A04D74" w14:paraId="323C7C64" w14:textId="77777777" w:rsidTr="001070EE">
        <w:tc>
          <w:tcPr>
            <w:tcW w:w="9212" w:type="dxa"/>
            <w:gridSpan w:val="2"/>
            <w:shd w:val="clear" w:color="auto" w:fill="auto"/>
          </w:tcPr>
          <w:p w14:paraId="5A80C485" w14:textId="77777777" w:rsidR="00671AE8" w:rsidRPr="00A04D74" w:rsidRDefault="002F0C6E" w:rsidP="001070EE">
            <w:pPr>
              <w:pStyle w:val="Titre2"/>
              <w:tabs>
                <w:tab w:val="clear" w:pos="0"/>
              </w:tabs>
              <w:snapToGrid w:val="0"/>
              <w:rPr>
                <w:color w:val="1F497D"/>
                <w:sz w:val="20"/>
                <w:u w:val="none"/>
              </w:rPr>
            </w:pPr>
            <w:r w:rsidRPr="00A04D74">
              <w:rPr>
                <w:color w:val="1F497D"/>
                <w:sz w:val="20"/>
              </w:rPr>
              <w:t>GARDERIE (pour toutes les classes) :</w:t>
            </w:r>
          </w:p>
          <w:p w14:paraId="19000E97" w14:textId="77777777" w:rsidR="002F0C6E" w:rsidRPr="00A04D74" w:rsidRDefault="002F0C6E" w:rsidP="001070EE">
            <w:pPr>
              <w:pStyle w:val="Titre2"/>
              <w:tabs>
                <w:tab w:val="clear" w:pos="0"/>
              </w:tabs>
              <w:snapToGrid w:val="0"/>
              <w:rPr>
                <w:color w:val="1F497D"/>
                <w:sz w:val="20"/>
                <w:u w:val="none"/>
              </w:rPr>
            </w:pPr>
            <w:r w:rsidRPr="00A04D74">
              <w:rPr>
                <w:color w:val="1F497D"/>
                <w:sz w:val="20"/>
                <w:u w:val="none"/>
              </w:rPr>
              <w:t xml:space="preserve"> D</w:t>
            </w:r>
            <w:r w:rsidR="004965C7" w:rsidRPr="00A04D74">
              <w:rPr>
                <w:color w:val="1F497D"/>
                <w:sz w:val="20"/>
                <w:u w:val="none"/>
              </w:rPr>
              <w:t xml:space="preserve">e 17h15 à </w:t>
            </w:r>
            <w:r w:rsidR="00FE7961" w:rsidRPr="00A04D74">
              <w:rPr>
                <w:color w:val="1F497D"/>
                <w:sz w:val="20"/>
                <w:u w:val="none"/>
              </w:rPr>
              <w:t>18h30</w:t>
            </w:r>
          </w:p>
        </w:tc>
      </w:tr>
      <w:tr w:rsidR="004965C7" w:rsidRPr="00A04D74" w14:paraId="31C2B129" w14:textId="77777777" w:rsidTr="002C5061">
        <w:tc>
          <w:tcPr>
            <w:tcW w:w="2303" w:type="dxa"/>
            <w:shd w:val="clear" w:color="auto" w:fill="auto"/>
          </w:tcPr>
          <w:p w14:paraId="557CD162" w14:textId="77777777" w:rsidR="003A1431" w:rsidRPr="00A04D74" w:rsidRDefault="003A1431" w:rsidP="00671AE8">
            <w:pPr>
              <w:jc w:val="center"/>
              <w:rPr>
                <w:i/>
              </w:rPr>
            </w:pPr>
          </w:p>
          <w:p w14:paraId="30797A43" w14:textId="77777777" w:rsidR="00671AE8" w:rsidRPr="00A04D74" w:rsidRDefault="004965C7" w:rsidP="00671AE8">
            <w:pPr>
              <w:jc w:val="center"/>
              <w:rPr>
                <w:i/>
              </w:rPr>
            </w:pPr>
            <w:r w:rsidRPr="00A04D74">
              <w:rPr>
                <w:i/>
              </w:rPr>
              <w:t>Garderie</w:t>
            </w:r>
          </w:p>
          <w:p w14:paraId="3F543821" w14:textId="77777777" w:rsidR="004965C7" w:rsidRPr="00A04D74" w:rsidRDefault="004965C7" w:rsidP="00671AE8">
            <w:pPr>
              <w:jc w:val="center"/>
              <w:rPr>
                <w:u w:val="single"/>
              </w:rPr>
            </w:pPr>
            <w:r w:rsidRPr="00A04D74">
              <w:rPr>
                <w:i/>
              </w:rPr>
              <w:t xml:space="preserve">de 17h15 à </w:t>
            </w:r>
            <w:r w:rsidR="00FE7961" w:rsidRPr="00A04D74">
              <w:rPr>
                <w:i/>
              </w:rPr>
              <w:t>18h30</w:t>
            </w:r>
          </w:p>
          <w:p w14:paraId="1CFA1106" w14:textId="77777777" w:rsidR="004965C7" w:rsidRPr="00A04D74" w:rsidRDefault="004965C7" w:rsidP="001070EE">
            <w:pPr>
              <w:rPr>
                <w:u w:val="single"/>
              </w:rPr>
            </w:pPr>
          </w:p>
        </w:tc>
        <w:tc>
          <w:tcPr>
            <w:tcW w:w="6909" w:type="dxa"/>
            <w:shd w:val="clear" w:color="auto" w:fill="auto"/>
          </w:tcPr>
          <w:p w14:paraId="406BCE26" w14:textId="04A3D49C" w:rsidR="004965C7" w:rsidRPr="00A04D74" w:rsidRDefault="00FB6995" w:rsidP="00FC50D8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04D74">
              <w:rPr>
                <w:b/>
              </w:rPr>
              <w:t xml:space="preserve"> </w:t>
            </w:r>
            <w:r w:rsidR="00F74A1E" w:rsidRPr="00A04D74">
              <w:rPr>
                <w:b/>
                <w:color w:val="FF0000"/>
                <w:u w:val="single"/>
              </w:rPr>
              <w:t>T</w:t>
            </w:r>
            <w:r w:rsidR="00FC50D8" w:rsidRPr="00A04D74">
              <w:rPr>
                <w:b/>
                <w:color w:val="FF0000"/>
                <w:u w:val="single"/>
              </w:rPr>
              <w:t>icket à l’unité</w:t>
            </w:r>
            <w:r w:rsidR="00F74A1E" w:rsidRPr="00A04D74">
              <w:rPr>
                <w:b/>
              </w:rPr>
              <w:t xml:space="preserve"> : </w:t>
            </w:r>
            <w:r w:rsidR="00FC50D8" w:rsidRPr="00A04D74">
              <w:rPr>
                <w:b/>
                <w:color w:val="FF0000"/>
              </w:rPr>
              <w:t>2,</w:t>
            </w:r>
            <w:r w:rsidR="00E91A6C">
              <w:rPr>
                <w:b/>
                <w:color w:val="FF0000"/>
              </w:rPr>
              <w:t>9</w:t>
            </w:r>
            <w:r w:rsidR="00FC50D8" w:rsidRPr="00A04D74">
              <w:rPr>
                <w:b/>
                <w:color w:val="FF0000"/>
              </w:rPr>
              <w:t>0</w:t>
            </w:r>
            <w:r w:rsidR="00F74A1E" w:rsidRPr="00A04D74">
              <w:rPr>
                <w:b/>
                <w:color w:val="FF0000"/>
              </w:rPr>
              <w:t xml:space="preserve"> </w:t>
            </w:r>
            <w:r w:rsidR="001430C1" w:rsidRPr="00A04D74">
              <w:rPr>
                <w:b/>
                <w:color w:val="FF0000"/>
              </w:rPr>
              <w:t>€</w:t>
            </w:r>
            <w:r w:rsidR="00A06CB0">
              <w:rPr>
                <w:b/>
                <w:color w:val="FF0000"/>
              </w:rPr>
              <w:t xml:space="preserve"> </w:t>
            </w:r>
            <w:r w:rsidR="001430C1" w:rsidRPr="00A04D74">
              <w:rPr>
                <w:b/>
              </w:rPr>
              <w:t>(</w:t>
            </w:r>
            <w:r w:rsidR="00FC50D8" w:rsidRPr="00A04D74">
              <w:rPr>
                <w:rFonts w:cs="Times New Roman"/>
                <w:b/>
                <w:bCs/>
                <w:color w:val="FF0000"/>
              </w:rPr>
              <w:t>commande par Ecole Direct Internet avant 16h00)</w:t>
            </w:r>
          </w:p>
          <w:p w14:paraId="02D05FC6" w14:textId="77777777" w:rsidR="00D1644E" w:rsidRPr="00A04D74" w:rsidRDefault="00FC50D8" w:rsidP="005234C4">
            <w:r w:rsidRPr="00A04D74">
              <w:t xml:space="preserve">Possibilité de commander à l’avance  ou annuler les tickets de la </w:t>
            </w:r>
            <w:r w:rsidR="005234C4" w:rsidRPr="00A04D74">
              <w:t xml:space="preserve">garderie </w:t>
            </w:r>
            <w:r w:rsidRPr="00A04D74">
              <w:t xml:space="preserve">avant 16h00 de la journée scolaire. </w:t>
            </w:r>
          </w:p>
          <w:p w14:paraId="0EF6EBDA" w14:textId="77777777" w:rsidR="00FC50D8" w:rsidRPr="00A04D74" w:rsidRDefault="00FC50D8" w:rsidP="005234C4">
            <w:r w:rsidRPr="00A04D74">
              <w:t>Un ide</w:t>
            </w:r>
            <w:r w:rsidR="005234C4" w:rsidRPr="00A04D74">
              <w:t>ntifiant et un mot de passe seront</w:t>
            </w:r>
            <w:r w:rsidRPr="00A04D74">
              <w:t xml:space="preserve"> remis à chaque famille. </w:t>
            </w:r>
          </w:p>
        </w:tc>
      </w:tr>
    </w:tbl>
    <w:p w14:paraId="15134DC2" w14:textId="77777777" w:rsidR="002F0C6E" w:rsidRPr="00A04D74" w:rsidRDefault="002F0C6E" w:rsidP="002F0C6E"/>
    <w:p w14:paraId="209AD97B" w14:textId="77777777" w:rsidR="002F0C6E" w:rsidRPr="00A04D74" w:rsidRDefault="002F0C6E" w:rsidP="002F0C6E">
      <w:pPr>
        <w:rPr>
          <w:b/>
          <w:bCs/>
          <w:u w:val="single"/>
        </w:rPr>
      </w:pPr>
      <w:r w:rsidRPr="00A04D74">
        <w:rPr>
          <w:b/>
          <w:bCs/>
          <w:u w:val="single"/>
        </w:rPr>
        <w:t>Les garderies assu</w:t>
      </w:r>
      <w:r w:rsidR="00D027C0" w:rsidRPr="00A04D74">
        <w:rPr>
          <w:b/>
          <w:bCs/>
          <w:u w:val="single"/>
        </w:rPr>
        <w:t>rées de 7h30 à 8h30  et de 16h45</w:t>
      </w:r>
      <w:r w:rsidRPr="00A04D74">
        <w:rPr>
          <w:b/>
          <w:bCs/>
          <w:u w:val="single"/>
        </w:rPr>
        <w:t xml:space="preserve"> à 17h15 sont   gratuites. </w:t>
      </w:r>
    </w:p>
    <w:p w14:paraId="6F95FA87" w14:textId="77777777" w:rsidR="002F0C6E" w:rsidRPr="00A04D74" w:rsidRDefault="002F0C6E" w:rsidP="002F0C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6909"/>
      </w:tblGrid>
      <w:tr w:rsidR="002F0C6E" w:rsidRPr="00A04D74" w14:paraId="7A60DBAA" w14:textId="77777777" w:rsidTr="001070EE">
        <w:tc>
          <w:tcPr>
            <w:tcW w:w="9212" w:type="dxa"/>
            <w:gridSpan w:val="2"/>
            <w:shd w:val="clear" w:color="auto" w:fill="auto"/>
          </w:tcPr>
          <w:p w14:paraId="67B90BBF" w14:textId="77777777" w:rsidR="00671AE8" w:rsidRPr="00A04D74" w:rsidRDefault="00B21015" w:rsidP="001070EE">
            <w:pPr>
              <w:snapToGrid w:val="0"/>
              <w:jc w:val="center"/>
              <w:rPr>
                <w:b/>
                <w:color w:val="1F497D"/>
                <w:u w:val="single"/>
              </w:rPr>
            </w:pPr>
            <w:r w:rsidRPr="00A04D74">
              <w:rPr>
                <w:b/>
                <w:color w:val="1F497D"/>
                <w:u w:val="single"/>
              </w:rPr>
              <w:t>ETUDE</w:t>
            </w:r>
            <w:r w:rsidR="002F0C6E" w:rsidRPr="00A04D74">
              <w:rPr>
                <w:b/>
                <w:color w:val="1F497D"/>
                <w:u w:val="single"/>
              </w:rPr>
              <w:t xml:space="preserve"> surveillée</w:t>
            </w:r>
            <w:r w:rsidR="009E355C" w:rsidRPr="00A04D74">
              <w:rPr>
                <w:b/>
                <w:color w:val="1F497D"/>
                <w:u w:val="single"/>
              </w:rPr>
              <w:t xml:space="preserve"> </w:t>
            </w:r>
            <w:r w:rsidR="002F0C6E" w:rsidRPr="00A04D74">
              <w:rPr>
                <w:b/>
                <w:color w:val="1F497D"/>
                <w:u w:val="single"/>
              </w:rPr>
              <w:t xml:space="preserve">à partir du CE1 </w:t>
            </w:r>
          </w:p>
          <w:p w14:paraId="41047E38" w14:textId="77777777" w:rsidR="002F0C6E" w:rsidRPr="00A04D74" w:rsidRDefault="002F0C6E" w:rsidP="001070EE">
            <w:pPr>
              <w:snapToGrid w:val="0"/>
              <w:jc w:val="center"/>
              <w:rPr>
                <w:b/>
                <w:bCs/>
                <w:color w:val="1F497D"/>
              </w:rPr>
            </w:pPr>
            <w:r w:rsidRPr="00A04D74">
              <w:rPr>
                <w:b/>
                <w:color w:val="1F497D"/>
              </w:rPr>
              <w:t xml:space="preserve">(de </w:t>
            </w:r>
            <w:r w:rsidR="00AD2772" w:rsidRPr="00A04D74">
              <w:rPr>
                <w:b/>
                <w:color w:val="1F497D"/>
              </w:rPr>
              <w:t>17h00 à 17h45</w:t>
            </w:r>
            <w:r w:rsidRPr="00A04D74">
              <w:rPr>
                <w:b/>
                <w:color w:val="1F497D"/>
              </w:rPr>
              <w:t xml:space="preserve">) et GARDERIE de 17h30 à </w:t>
            </w:r>
            <w:r w:rsidR="005E4A41" w:rsidRPr="00A04D74">
              <w:rPr>
                <w:b/>
                <w:color w:val="1F497D"/>
              </w:rPr>
              <w:t>18h30</w:t>
            </w:r>
            <w:r w:rsidR="00FB6995" w:rsidRPr="00A04D74">
              <w:rPr>
                <w:b/>
                <w:color w:val="1F497D"/>
              </w:rPr>
              <w:t xml:space="preserve"> </w:t>
            </w:r>
            <w:r w:rsidRPr="00A04D74">
              <w:rPr>
                <w:b/>
                <w:bCs/>
                <w:color w:val="1F497D"/>
              </w:rPr>
              <w:t>(pour 2 mois)</w:t>
            </w:r>
          </w:p>
          <w:p w14:paraId="646B1065" w14:textId="77777777" w:rsidR="002F0C6E" w:rsidRPr="00A04D74" w:rsidRDefault="002F0C6E" w:rsidP="001070EE">
            <w:pPr>
              <w:snapToGrid w:val="0"/>
              <w:jc w:val="center"/>
              <w:rPr>
                <w:b/>
                <w:color w:val="4F81BD"/>
              </w:rPr>
            </w:pPr>
          </w:p>
        </w:tc>
      </w:tr>
      <w:tr w:rsidR="002F0C6E" w:rsidRPr="00A04D74" w14:paraId="682AC34A" w14:textId="77777777" w:rsidTr="001070EE">
        <w:tc>
          <w:tcPr>
            <w:tcW w:w="2303" w:type="dxa"/>
            <w:vMerge w:val="restart"/>
            <w:shd w:val="clear" w:color="auto" w:fill="auto"/>
          </w:tcPr>
          <w:p w14:paraId="70D7F4F4" w14:textId="77777777" w:rsidR="002F0C6E" w:rsidRPr="00A04D74" w:rsidRDefault="002F0C6E" w:rsidP="001070EE">
            <w:pPr>
              <w:snapToGrid w:val="0"/>
              <w:jc w:val="center"/>
              <w:rPr>
                <w:b/>
              </w:rPr>
            </w:pPr>
            <w:r w:rsidRPr="00A04D74">
              <w:rPr>
                <w:b/>
              </w:rPr>
              <w:t>Facturation bimestrielle</w:t>
            </w:r>
          </w:p>
        </w:tc>
        <w:tc>
          <w:tcPr>
            <w:tcW w:w="6909" w:type="dxa"/>
            <w:shd w:val="clear" w:color="auto" w:fill="auto"/>
          </w:tcPr>
          <w:p w14:paraId="27DD1992" w14:textId="77777777" w:rsidR="002F0C6E" w:rsidRPr="00A04D74" w:rsidRDefault="002F0C6E" w:rsidP="001070EE">
            <w:pPr>
              <w:jc w:val="center"/>
              <w:rPr>
                <w:b/>
              </w:rPr>
            </w:pPr>
            <w:r w:rsidRPr="00A04D74">
              <w:rPr>
                <w:b/>
              </w:rPr>
              <w:t>Forfait unique</w:t>
            </w:r>
          </w:p>
        </w:tc>
      </w:tr>
      <w:tr w:rsidR="002F0C6E" w:rsidRPr="00A04D74" w14:paraId="09C970EF" w14:textId="77777777" w:rsidTr="001070EE">
        <w:tc>
          <w:tcPr>
            <w:tcW w:w="2303" w:type="dxa"/>
            <w:vMerge/>
            <w:shd w:val="clear" w:color="auto" w:fill="auto"/>
          </w:tcPr>
          <w:p w14:paraId="4B92D223" w14:textId="77777777" w:rsidR="002F0C6E" w:rsidRPr="00A04D74" w:rsidRDefault="002F0C6E" w:rsidP="001070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9" w:type="dxa"/>
            <w:shd w:val="clear" w:color="auto" w:fill="auto"/>
          </w:tcPr>
          <w:p w14:paraId="5A9463E7" w14:textId="1C200EC9" w:rsidR="002F0C6E" w:rsidRPr="00A04D74" w:rsidRDefault="00F920D1" w:rsidP="00593949">
            <w:pPr>
              <w:jc w:val="center"/>
              <w:rPr>
                <w:b/>
                <w:color w:val="000000"/>
              </w:rPr>
            </w:pPr>
            <w:r w:rsidRPr="00A04D74">
              <w:rPr>
                <w:b/>
                <w:color w:val="000000"/>
              </w:rPr>
              <w:t>6</w:t>
            </w:r>
            <w:r w:rsidR="00E91A6C">
              <w:rPr>
                <w:b/>
                <w:color w:val="000000"/>
              </w:rPr>
              <w:t>7</w:t>
            </w:r>
            <w:r w:rsidR="00286291" w:rsidRPr="00A04D74">
              <w:rPr>
                <w:b/>
                <w:color w:val="000000"/>
              </w:rPr>
              <w:t xml:space="preserve"> </w:t>
            </w:r>
            <w:r w:rsidR="00ED5046" w:rsidRPr="00A04D74">
              <w:rPr>
                <w:b/>
                <w:color w:val="000000"/>
              </w:rPr>
              <w:t xml:space="preserve">€ </w:t>
            </w:r>
            <w:r w:rsidR="00CC313B" w:rsidRPr="00A04D74">
              <w:rPr>
                <w:b/>
                <w:color w:val="000000"/>
              </w:rPr>
              <w:t xml:space="preserve"> </w:t>
            </w:r>
          </w:p>
        </w:tc>
      </w:tr>
    </w:tbl>
    <w:p w14:paraId="0FFE3667" w14:textId="77777777" w:rsidR="004918F2" w:rsidRPr="00A04D74" w:rsidRDefault="004918F2" w:rsidP="004918F2"/>
    <w:p w14:paraId="2679BC06" w14:textId="77777777" w:rsidR="002A7410" w:rsidRPr="00A04D74" w:rsidRDefault="002A7410" w:rsidP="004918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17A83" w:rsidRPr="00A04D74" w14:paraId="24F8C331" w14:textId="77777777" w:rsidTr="00E614B2">
        <w:tc>
          <w:tcPr>
            <w:tcW w:w="9212" w:type="dxa"/>
            <w:shd w:val="clear" w:color="auto" w:fill="auto"/>
          </w:tcPr>
          <w:p w14:paraId="272F0B45" w14:textId="77777777" w:rsidR="00F17A83" w:rsidRPr="00A04D74" w:rsidRDefault="00F17A83" w:rsidP="00E614B2">
            <w:pPr>
              <w:jc w:val="center"/>
              <w:rPr>
                <w:rFonts w:cs="Times New Roman"/>
                <w:b/>
                <w:color w:val="1F497D"/>
              </w:rPr>
            </w:pPr>
            <w:r w:rsidRPr="00A04D74">
              <w:rPr>
                <w:rFonts w:cs="Times New Roman"/>
                <w:b/>
                <w:color w:val="1F497D"/>
                <w:u w:val="single"/>
              </w:rPr>
              <w:t>CANTINE et</w:t>
            </w:r>
            <w:r w:rsidR="00D027C0" w:rsidRPr="00A04D74">
              <w:rPr>
                <w:rFonts w:cs="Times New Roman"/>
                <w:b/>
                <w:color w:val="1F497D"/>
                <w:u w:val="single"/>
              </w:rPr>
              <w:t xml:space="preserve"> FRAIS de </w:t>
            </w:r>
            <w:r w:rsidR="00F920D1" w:rsidRPr="00A04D74">
              <w:rPr>
                <w:rFonts w:cs="Times New Roman"/>
                <w:b/>
                <w:color w:val="1F497D"/>
                <w:u w:val="single"/>
              </w:rPr>
              <w:t>garderie</w:t>
            </w:r>
            <w:r w:rsidR="00D027C0" w:rsidRPr="00A04D74">
              <w:rPr>
                <w:rFonts w:cs="Times New Roman"/>
                <w:b/>
                <w:color w:val="1F497D"/>
                <w:u w:val="single"/>
              </w:rPr>
              <w:t xml:space="preserve">  de  12h15 à </w:t>
            </w:r>
            <w:r w:rsidR="00780B87" w:rsidRPr="00A04D74">
              <w:rPr>
                <w:rFonts w:cs="Times New Roman"/>
                <w:b/>
                <w:color w:val="1F497D"/>
                <w:u w:val="single"/>
              </w:rPr>
              <w:t>13h20</w:t>
            </w:r>
            <w:r w:rsidR="00780B87" w:rsidRPr="00A04D74">
              <w:rPr>
                <w:rFonts w:cs="Times New Roman"/>
                <w:b/>
                <w:color w:val="1F497D"/>
              </w:rPr>
              <w:t xml:space="preserve"> :</w:t>
            </w:r>
          </w:p>
          <w:p w14:paraId="52D02EC8" w14:textId="77777777" w:rsidR="00671AE8" w:rsidRPr="00A04D74" w:rsidRDefault="00671AE8" w:rsidP="00E614B2">
            <w:pPr>
              <w:jc w:val="center"/>
              <w:rPr>
                <w:rFonts w:cs="Times New Roman"/>
                <w:color w:val="1F497D"/>
              </w:rPr>
            </w:pPr>
          </w:p>
          <w:p w14:paraId="179F8AE5" w14:textId="14E3EBA5" w:rsidR="00F17A83" w:rsidRPr="00A04D74" w:rsidRDefault="00F17A83" w:rsidP="00593949">
            <w:pPr>
              <w:numPr>
                <w:ilvl w:val="0"/>
                <w:numId w:val="2"/>
              </w:numPr>
            </w:pPr>
            <w:r w:rsidRPr="00A04D74">
              <w:rPr>
                <w:rFonts w:cs="Times New Roman"/>
                <w:b/>
                <w:bCs/>
                <w:u w:val="single"/>
              </w:rPr>
              <w:t>Ticket à l’unité</w:t>
            </w:r>
            <w:r w:rsidR="00593949" w:rsidRPr="00A04D74">
              <w:rPr>
                <w:rFonts w:cs="Times New Roman"/>
                <w:b/>
                <w:bCs/>
                <w:u w:val="single"/>
              </w:rPr>
              <w:t xml:space="preserve"> </w:t>
            </w:r>
            <w:r w:rsidRPr="00A04D74">
              <w:rPr>
                <w:rFonts w:cs="Times New Roman"/>
                <w:bCs/>
              </w:rPr>
              <w:t xml:space="preserve">: </w:t>
            </w:r>
            <w:r w:rsidR="00F920D1" w:rsidRPr="00A04D74">
              <w:rPr>
                <w:rFonts w:cs="Times New Roman"/>
                <w:b/>
                <w:bCs/>
                <w:color w:val="FF0000"/>
              </w:rPr>
              <w:t>6,</w:t>
            </w:r>
            <w:r w:rsidR="00D61D18">
              <w:rPr>
                <w:rFonts w:cs="Times New Roman"/>
                <w:b/>
                <w:bCs/>
                <w:color w:val="FF0000"/>
              </w:rPr>
              <w:t>60</w:t>
            </w:r>
            <w:r w:rsidRPr="00A04D74">
              <w:rPr>
                <w:rFonts w:cs="Times New Roman"/>
                <w:b/>
                <w:bCs/>
                <w:color w:val="FF0000"/>
              </w:rPr>
              <w:t xml:space="preserve"> €uros</w:t>
            </w:r>
            <w:r w:rsidR="00A06CB0">
              <w:rPr>
                <w:rFonts w:cs="Times New Roman"/>
                <w:b/>
                <w:bCs/>
                <w:color w:val="FF0000"/>
              </w:rPr>
              <w:t xml:space="preserve"> </w:t>
            </w:r>
            <w:r w:rsidR="00F920D1" w:rsidRPr="00A04D74">
              <w:rPr>
                <w:rFonts w:cs="Times New Roman"/>
                <w:b/>
                <w:bCs/>
                <w:color w:val="FF0000"/>
              </w:rPr>
              <w:t>(commande par Ecole Direct Internet avant 8h</w:t>
            </w:r>
            <w:r w:rsidR="00063AFC" w:rsidRPr="00A04D74">
              <w:rPr>
                <w:rFonts w:cs="Times New Roman"/>
                <w:b/>
                <w:bCs/>
                <w:color w:val="FF0000"/>
              </w:rPr>
              <w:t>0</w:t>
            </w:r>
            <w:r w:rsidR="00F920D1" w:rsidRPr="00A04D74">
              <w:rPr>
                <w:rFonts w:cs="Times New Roman"/>
                <w:b/>
                <w:bCs/>
                <w:color w:val="FF0000"/>
              </w:rPr>
              <w:t>0)</w:t>
            </w:r>
          </w:p>
          <w:p w14:paraId="5EA03DAB" w14:textId="3D024FC3" w:rsidR="00F920D1" w:rsidRPr="00A04D74" w:rsidRDefault="00F920D1" w:rsidP="00F920D1">
            <w:r w:rsidRPr="00A04D74">
              <w:t>Possibilité de commander à l’avance  ou annuler les repas de la cantine avant 8h</w:t>
            </w:r>
            <w:r w:rsidR="00063AFC" w:rsidRPr="00A04D74">
              <w:t>0</w:t>
            </w:r>
            <w:r w:rsidRPr="00A04D74">
              <w:t>0 de la journée scolaire. Un ide</w:t>
            </w:r>
            <w:r w:rsidR="005234C4" w:rsidRPr="00A04D74">
              <w:t>ntifiant et un mot de passe seront</w:t>
            </w:r>
            <w:r w:rsidRPr="00A04D74">
              <w:t xml:space="preserve"> remis à chaque famille. </w:t>
            </w:r>
          </w:p>
          <w:p w14:paraId="446AB817" w14:textId="4F091117" w:rsidR="008136B5" w:rsidRPr="00A04D74" w:rsidRDefault="008136B5" w:rsidP="00F920D1">
            <w:pPr>
              <w:rPr>
                <w:color w:val="FF0000"/>
              </w:rPr>
            </w:pPr>
            <w:r w:rsidRPr="00A04D74">
              <w:rPr>
                <w:color w:val="FF0000"/>
              </w:rPr>
              <w:t xml:space="preserve">                                         </w:t>
            </w:r>
            <w:r w:rsidR="00C45E4D" w:rsidRPr="00A04D74">
              <w:rPr>
                <w:color w:val="FF0000"/>
              </w:rPr>
              <w:t>7,</w:t>
            </w:r>
            <w:r w:rsidR="00E91A6C">
              <w:rPr>
                <w:color w:val="FF0000"/>
              </w:rPr>
              <w:t>70</w:t>
            </w:r>
            <w:r w:rsidRPr="00A04D74">
              <w:rPr>
                <w:b/>
                <w:bCs/>
                <w:color w:val="FF0000"/>
              </w:rPr>
              <w:t xml:space="preserve"> €</w:t>
            </w:r>
            <w:r w:rsidR="00A06CB0">
              <w:rPr>
                <w:b/>
                <w:bCs/>
                <w:color w:val="FF0000"/>
              </w:rPr>
              <w:t xml:space="preserve"> </w:t>
            </w:r>
            <w:r w:rsidRPr="00A04D74">
              <w:rPr>
                <w:color w:val="FF0000"/>
              </w:rPr>
              <w:t>pour les commandes  entre  8h</w:t>
            </w:r>
            <w:r w:rsidR="00063AFC" w:rsidRPr="00A04D74">
              <w:rPr>
                <w:color w:val="FF0000"/>
              </w:rPr>
              <w:t>0</w:t>
            </w:r>
            <w:r w:rsidRPr="00A04D74">
              <w:rPr>
                <w:color w:val="FF0000"/>
              </w:rPr>
              <w:t>0 et 9h00 à titre exceptionnel (</w:t>
            </w:r>
            <w:r w:rsidR="00026D6D" w:rsidRPr="00A04D74">
              <w:rPr>
                <w:color w:val="FF0000"/>
              </w:rPr>
              <w:t xml:space="preserve">Passer par le </w:t>
            </w:r>
            <w:r w:rsidRPr="00A04D74">
              <w:rPr>
                <w:color w:val="FF0000"/>
              </w:rPr>
              <w:t xml:space="preserve"> secrétariat)</w:t>
            </w:r>
          </w:p>
          <w:p w14:paraId="4D252492" w14:textId="77777777" w:rsidR="00593949" w:rsidRPr="00A04D74" w:rsidRDefault="00593949" w:rsidP="00593949">
            <w:pPr>
              <w:ind w:left="720"/>
            </w:pPr>
          </w:p>
        </w:tc>
      </w:tr>
    </w:tbl>
    <w:p w14:paraId="7664F395" w14:textId="3C87ED59" w:rsidR="008D2CB4" w:rsidRPr="00A04D74" w:rsidRDefault="00CC7532" w:rsidP="004918F2">
      <w:pPr>
        <w:rPr>
          <w:b/>
        </w:rPr>
      </w:pPr>
      <w:r w:rsidRPr="00A04D74">
        <w:rPr>
          <w:b/>
        </w:rPr>
        <w:t xml:space="preserve">Frais pour rejet ou impayé :    </w:t>
      </w:r>
      <w:r w:rsidR="00ED5046" w:rsidRPr="00A04D74">
        <w:rPr>
          <w:b/>
        </w:rPr>
        <w:t>9</w:t>
      </w:r>
      <w:r w:rsidR="00C461CB">
        <w:rPr>
          <w:b/>
        </w:rPr>
        <w:t xml:space="preserve">,50 </w:t>
      </w:r>
      <w:r w:rsidR="00ED5046" w:rsidRPr="00A04D74">
        <w:rPr>
          <w:b/>
        </w:rPr>
        <w:t xml:space="preserve"> € </w:t>
      </w:r>
    </w:p>
    <w:p w14:paraId="19E19198" w14:textId="77777777" w:rsidR="008D2CB4" w:rsidRPr="00A04D74" w:rsidRDefault="008D2CB4" w:rsidP="004918F2">
      <w:pPr>
        <w:rPr>
          <w:b/>
        </w:rPr>
      </w:pPr>
    </w:p>
    <w:p w14:paraId="7D9B2E6F" w14:textId="77777777" w:rsidR="00ED5046" w:rsidRPr="00A04D74" w:rsidRDefault="00ED5046" w:rsidP="004918F2">
      <w:pPr>
        <w:rPr>
          <w:b/>
        </w:rPr>
      </w:pPr>
    </w:p>
    <w:p w14:paraId="5B1E37C7" w14:textId="52B38904" w:rsidR="00C461CB" w:rsidRDefault="002C0DB5" w:rsidP="004918F2">
      <w:pPr>
        <w:rPr>
          <w:b/>
        </w:rPr>
      </w:pPr>
      <w:r w:rsidRPr="00A04D74">
        <w:rPr>
          <w:b/>
        </w:rPr>
        <w:t xml:space="preserve">Les contributions familiales </w:t>
      </w:r>
      <w:r w:rsidR="00CD7667" w:rsidRPr="00A04D74">
        <w:rPr>
          <w:b/>
        </w:rPr>
        <w:t xml:space="preserve">et les frais de garderie et de cantine ont été </w:t>
      </w:r>
      <w:r w:rsidR="00AD2772" w:rsidRPr="00A04D74">
        <w:rPr>
          <w:b/>
        </w:rPr>
        <w:t xml:space="preserve">fixés </w:t>
      </w:r>
      <w:r w:rsidR="002F0C6E" w:rsidRPr="00A04D74">
        <w:rPr>
          <w:b/>
        </w:rPr>
        <w:t xml:space="preserve">lors du dernier conseil </w:t>
      </w:r>
      <w:r w:rsidRPr="00A04D74">
        <w:rPr>
          <w:b/>
        </w:rPr>
        <w:t xml:space="preserve">d’administration de l’O.G.E.C. présidé par </w:t>
      </w:r>
      <w:r w:rsidR="007C1D8E" w:rsidRPr="00A04D74">
        <w:rPr>
          <w:b/>
        </w:rPr>
        <w:t>Mr Lévêque</w:t>
      </w:r>
      <w:r w:rsidR="00A95D53" w:rsidRPr="00A04D74">
        <w:rPr>
          <w:b/>
        </w:rPr>
        <w:t xml:space="preserve">, le </w:t>
      </w:r>
      <w:r w:rsidR="00E91A6C">
        <w:rPr>
          <w:b/>
        </w:rPr>
        <w:t>2 décembre 2024</w:t>
      </w:r>
    </w:p>
    <w:p w14:paraId="1A45F5FF" w14:textId="77777777" w:rsidR="00493F08" w:rsidRDefault="00493F08" w:rsidP="004918F2">
      <w:pPr>
        <w:rPr>
          <w:b/>
          <w:sz w:val="18"/>
          <w:szCs w:val="18"/>
        </w:rPr>
      </w:pPr>
    </w:p>
    <w:p w14:paraId="32B0868A" w14:textId="77777777" w:rsidR="00C461CB" w:rsidRDefault="00C461CB" w:rsidP="004918F2">
      <w:pPr>
        <w:rPr>
          <w:b/>
          <w:sz w:val="18"/>
          <w:szCs w:val="18"/>
        </w:rPr>
      </w:pPr>
    </w:p>
    <w:p w14:paraId="158B3A28" w14:textId="77777777" w:rsidR="00F02CEA" w:rsidRDefault="00F02CEA" w:rsidP="004918F2">
      <w:pPr>
        <w:rPr>
          <w:b/>
          <w:sz w:val="18"/>
          <w:szCs w:val="18"/>
        </w:rPr>
      </w:pPr>
    </w:p>
    <w:p w14:paraId="303B5FD9" w14:textId="77777777" w:rsidR="00F02CEA" w:rsidRDefault="00F02CEA" w:rsidP="004918F2">
      <w:pPr>
        <w:rPr>
          <w:b/>
          <w:sz w:val="18"/>
          <w:szCs w:val="18"/>
        </w:rPr>
      </w:pPr>
    </w:p>
    <w:p w14:paraId="4C420A8D" w14:textId="77777777" w:rsidR="00F02CEA" w:rsidRDefault="00F02CEA" w:rsidP="004918F2">
      <w:pPr>
        <w:rPr>
          <w:b/>
          <w:sz w:val="18"/>
          <w:szCs w:val="18"/>
        </w:rPr>
      </w:pPr>
    </w:p>
    <w:p w14:paraId="4F35BC60" w14:textId="77777777" w:rsidR="00F02CEA" w:rsidRDefault="00F02CEA" w:rsidP="00F02CEA">
      <w:pPr>
        <w:jc w:val="center"/>
        <w:rPr>
          <w:b/>
          <w:color w:val="FF0000"/>
          <w:sz w:val="36"/>
          <w:szCs w:val="36"/>
          <w:u w:val="single"/>
        </w:rPr>
      </w:pPr>
      <w:r w:rsidRPr="00480261">
        <w:rPr>
          <w:b/>
          <w:caps/>
          <w:color w:val="FF0000"/>
          <w:sz w:val="36"/>
          <w:szCs w:val="36"/>
          <w:u w:val="single"/>
        </w:rPr>
        <w:lastRenderedPageBreak/>
        <w:t>Règlement Financier</w:t>
      </w:r>
      <w:r>
        <w:rPr>
          <w:b/>
          <w:color w:val="FF0000"/>
          <w:sz w:val="36"/>
          <w:szCs w:val="36"/>
          <w:u w:val="single"/>
        </w:rPr>
        <w:t xml:space="preserve"> 2025-2026</w:t>
      </w:r>
    </w:p>
    <w:p w14:paraId="5B889F91" w14:textId="77777777" w:rsidR="00F02CEA" w:rsidRPr="00AD2772" w:rsidRDefault="00F02CEA" w:rsidP="00F02CEA">
      <w:pPr>
        <w:jc w:val="center"/>
        <w:rPr>
          <w:b/>
          <w:color w:val="FF0000"/>
          <w:sz w:val="36"/>
          <w:szCs w:val="36"/>
          <w:u w:val="single"/>
        </w:rPr>
      </w:pPr>
    </w:p>
    <w:p w14:paraId="235E5EB6" w14:textId="77777777" w:rsidR="00F02CEA" w:rsidRPr="00AD2772" w:rsidRDefault="00F02CEA" w:rsidP="00F02CEA">
      <w:pPr>
        <w:jc w:val="center"/>
        <w:rPr>
          <w:b/>
          <w:color w:val="00B050"/>
          <w:sz w:val="36"/>
          <w:szCs w:val="36"/>
          <w:u w:val="single"/>
        </w:rPr>
      </w:pPr>
      <w:r w:rsidRPr="00AD2772">
        <w:rPr>
          <w:b/>
          <w:color w:val="00B050"/>
          <w:sz w:val="36"/>
          <w:szCs w:val="36"/>
          <w:u w:val="single"/>
        </w:rPr>
        <w:t xml:space="preserve">Ecole Charles de Foucauld Béziers </w:t>
      </w:r>
    </w:p>
    <w:p w14:paraId="76642835" w14:textId="77777777" w:rsidR="00F02CEA" w:rsidRPr="00F17A83" w:rsidRDefault="00F02CEA" w:rsidP="00F02CEA">
      <w:pPr>
        <w:jc w:val="center"/>
        <w:rPr>
          <w:b/>
          <w:color w:val="FF0000"/>
          <w:u w:val="single"/>
        </w:rPr>
      </w:pPr>
    </w:p>
    <w:p w14:paraId="7B676D04" w14:textId="77777777" w:rsidR="00F02CEA" w:rsidRPr="00A04D74" w:rsidRDefault="00F02CEA" w:rsidP="00F02CEA">
      <w:pPr>
        <w:jc w:val="center"/>
        <w:rPr>
          <w:b/>
          <w:u w:val="single"/>
        </w:rPr>
      </w:pPr>
      <w:r w:rsidRPr="00A04D74">
        <w:rPr>
          <w:b/>
          <w:u w:val="single"/>
        </w:rPr>
        <w:t>Totalité des contributions familiales :</w:t>
      </w:r>
      <w:r>
        <w:rPr>
          <w:b/>
          <w:u w:val="single"/>
        </w:rPr>
        <w:t xml:space="preserve"> 1008 € </w:t>
      </w:r>
      <w:r w:rsidRPr="00A04D74">
        <w:rPr>
          <w:b/>
          <w:u w:val="single"/>
        </w:rPr>
        <w:t>par élève sur l’année scolaire</w:t>
      </w:r>
    </w:p>
    <w:p w14:paraId="49CE24B8" w14:textId="77777777" w:rsidR="00F02CEA" w:rsidRDefault="00F02CEA" w:rsidP="00F02CEA"/>
    <w:p w14:paraId="046380D6" w14:textId="77777777" w:rsidR="00F02CEA" w:rsidRPr="00A04D74" w:rsidRDefault="00F02CEA" w:rsidP="00F02CEA">
      <w:r w:rsidRPr="00A04D74">
        <w:t xml:space="preserve">Pour </w:t>
      </w:r>
      <w:r w:rsidRPr="00A04D74">
        <w:rPr>
          <w:b/>
        </w:rPr>
        <w:t>les familles de deux enfants</w:t>
      </w:r>
      <w:r w:rsidRPr="00A04D74">
        <w:t xml:space="preserve"> inscrits à l’école Charles de Foucauld, </w:t>
      </w:r>
      <w:r w:rsidRPr="00A04D74">
        <w:rPr>
          <w:b/>
        </w:rPr>
        <w:t>une réduction de 15</w:t>
      </w:r>
      <w:r>
        <w:rPr>
          <w:b/>
        </w:rPr>
        <w:t>9</w:t>
      </w:r>
      <w:r w:rsidRPr="00A04D74">
        <w:rPr>
          <w:b/>
        </w:rPr>
        <w:t xml:space="preserve"> €</w:t>
      </w:r>
      <w:r>
        <w:rPr>
          <w:b/>
        </w:rPr>
        <w:t xml:space="preserve"> </w:t>
      </w:r>
      <w:r w:rsidRPr="00A04D74">
        <w:t xml:space="preserve">est accordée : </w:t>
      </w:r>
      <w:r w:rsidRPr="00A04D74">
        <w:rPr>
          <w:b/>
        </w:rPr>
        <w:t>18</w:t>
      </w:r>
      <w:r>
        <w:rPr>
          <w:b/>
        </w:rPr>
        <w:t>57</w:t>
      </w:r>
      <w:r w:rsidRPr="00A04D74">
        <w:rPr>
          <w:b/>
        </w:rPr>
        <w:t xml:space="preserve"> €</w:t>
      </w:r>
      <w:r w:rsidRPr="00A04D74">
        <w:t xml:space="preserve"> au lieu de </w:t>
      </w:r>
      <w:r>
        <w:t>2016</w:t>
      </w:r>
      <w:r w:rsidRPr="00A04D74">
        <w:t xml:space="preserve"> € sur l’année scolaire.</w:t>
      </w:r>
    </w:p>
    <w:p w14:paraId="78524AFC" w14:textId="77777777" w:rsidR="00F02CEA" w:rsidRPr="00A04D74" w:rsidRDefault="00F02CEA" w:rsidP="00F02CEA">
      <w:r w:rsidRPr="00A04D74">
        <w:t>Pour</w:t>
      </w:r>
      <w:r w:rsidRPr="00A04D74">
        <w:rPr>
          <w:b/>
        </w:rPr>
        <w:t xml:space="preserve"> les familles de trois enfants, la réduction de 2</w:t>
      </w:r>
      <w:r>
        <w:rPr>
          <w:b/>
        </w:rPr>
        <w:t>7</w:t>
      </w:r>
      <w:r w:rsidRPr="00A04D74">
        <w:rPr>
          <w:b/>
        </w:rPr>
        <w:t>0 €</w:t>
      </w:r>
      <w:r>
        <w:rPr>
          <w:b/>
        </w:rPr>
        <w:t xml:space="preserve"> </w:t>
      </w:r>
      <w:r w:rsidRPr="00A04D74">
        <w:rPr>
          <w:b/>
        </w:rPr>
        <w:t>est</w:t>
      </w:r>
      <w:r w:rsidRPr="00A04D74">
        <w:t xml:space="preserve"> accordée : 27</w:t>
      </w:r>
      <w:r>
        <w:t>54</w:t>
      </w:r>
      <w:r w:rsidRPr="00A04D74">
        <w:t xml:space="preserve"> € au lieu de </w:t>
      </w:r>
      <w:r>
        <w:t xml:space="preserve">3024 </w:t>
      </w:r>
      <w:r w:rsidRPr="00A04D74">
        <w:t>€ sur l’année scolaire. </w:t>
      </w:r>
      <w:r w:rsidRPr="00A04D74">
        <w:rPr>
          <w:color w:val="FF0000"/>
        </w:rPr>
        <w:tab/>
      </w:r>
      <w:r w:rsidRPr="00A04D74">
        <w:rPr>
          <w:color w:val="FF0000"/>
        </w:rPr>
        <w:tab/>
      </w:r>
    </w:p>
    <w:p w14:paraId="08139D10" w14:textId="77777777" w:rsidR="00F02CEA" w:rsidRPr="00A04D74" w:rsidRDefault="00F02CEA" w:rsidP="00F02CEA">
      <w:pPr>
        <w:rPr>
          <w:color w:val="FF0000"/>
        </w:rPr>
      </w:pPr>
      <w:r w:rsidRPr="00A04D74">
        <w:rPr>
          <w:color w:val="FF0000"/>
        </w:rPr>
        <w:tab/>
      </w:r>
      <w:r w:rsidRPr="00A04D74">
        <w:rPr>
          <w:color w:val="FF0000"/>
        </w:rPr>
        <w:tab/>
      </w:r>
      <w:r w:rsidRPr="00A04D74">
        <w:rPr>
          <w:color w:val="FF0000"/>
        </w:rPr>
        <w:tab/>
      </w:r>
      <w:r w:rsidRPr="00A04D74">
        <w:rPr>
          <w:color w:val="FF0000"/>
        </w:rPr>
        <w:tab/>
      </w:r>
      <w:r w:rsidRPr="00A04D74">
        <w:rPr>
          <w:color w:val="FF0000"/>
        </w:rPr>
        <w:tab/>
        <w:t>FACTURATION annuelle</w:t>
      </w:r>
    </w:p>
    <w:p w14:paraId="737D177F" w14:textId="77777777" w:rsidR="00F02CEA" w:rsidRPr="00A04D74" w:rsidRDefault="00F02CEA" w:rsidP="00F02CEA"/>
    <w:tbl>
      <w:tblPr>
        <w:tblW w:w="0" w:type="auto"/>
        <w:tblInd w:w="1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9"/>
      </w:tblGrid>
      <w:tr w:rsidR="00F02CEA" w:rsidRPr="00A04D74" w14:paraId="12C20965" w14:textId="77777777" w:rsidTr="00BB5B32">
        <w:tc>
          <w:tcPr>
            <w:tcW w:w="76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20FB552E" w14:textId="77777777" w:rsidR="00F02CEA" w:rsidRPr="00A04D74" w:rsidRDefault="00F02CEA" w:rsidP="00BB5B32">
            <w:pPr>
              <w:snapToGrid w:val="0"/>
              <w:jc w:val="center"/>
              <w:rPr>
                <w:b/>
                <w:u w:val="single"/>
              </w:rPr>
            </w:pPr>
            <w:r w:rsidRPr="00A04D74">
              <w:rPr>
                <w:b/>
                <w:u w:val="single"/>
              </w:rPr>
              <w:t>Acompte* sur les contributions familiales</w:t>
            </w:r>
          </w:p>
          <w:p w14:paraId="64FF8ADE" w14:textId="77777777" w:rsidR="00F02CEA" w:rsidRPr="00A04D74" w:rsidRDefault="00F02CEA" w:rsidP="00BB5B32">
            <w:pPr>
              <w:pStyle w:val="Rpertoire"/>
              <w:suppressLineNumbers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A04D74">
              <w:rPr>
                <w:rFonts w:cs="Times New Roman"/>
                <w:b/>
                <w:bCs/>
              </w:rPr>
              <w:t>lors de la réinscription ou nouvelle inscription</w:t>
            </w:r>
          </w:p>
          <w:p w14:paraId="3A7F5997" w14:textId="77777777" w:rsidR="00F02CEA" w:rsidRPr="00A04D74" w:rsidRDefault="00F02CEA" w:rsidP="00BB5B32">
            <w:pPr>
              <w:pStyle w:val="Rpertoire"/>
              <w:suppressLineNumbers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  <w:p w14:paraId="429CC1C2" w14:textId="77777777" w:rsidR="00F02CEA" w:rsidRPr="00A04D74" w:rsidRDefault="00F02CEA" w:rsidP="00BB5B32">
            <w:pPr>
              <w:pStyle w:val="Rpertoire"/>
              <w:suppressLineNumbers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A04D74">
              <w:rPr>
                <w:rFonts w:cs="Times New Roman"/>
                <w:b/>
                <w:bCs/>
              </w:rPr>
              <w:t>* En cas de désistement, l’acompte ne sera pas remboursé.</w:t>
            </w:r>
          </w:p>
        </w:tc>
      </w:tr>
      <w:tr w:rsidR="00F02CEA" w:rsidRPr="00A04D74" w14:paraId="47C4145D" w14:textId="77777777" w:rsidTr="00BB5B32">
        <w:tc>
          <w:tcPr>
            <w:tcW w:w="7609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auto"/>
          </w:tcPr>
          <w:p w14:paraId="38EF19F8" w14:textId="77777777" w:rsidR="00F02CEA" w:rsidRPr="00A04D74" w:rsidRDefault="00F02CEA" w:rsidP="00BB5B32">
            <w:pPr>
              <w:snapToGrid w:val="0"/>
              <w:ind w:left="360"/>
              <w:jc w:val="center"/>
              <w:rPr>
                <w:b/>
                <w:bCs/>
              </w:rPr>
            </w:pPr>
            <w:r w:rsidRPr="00A04D74">
              <w:rPr>
                <w:b/>
                <w:bCs/>
                <w:color w:val="008000"/>
              </w:rPr>
              <w:t xml:space="preserve">   10</w:t>
            </w:r>
            <w:r>
              <w:rPr>
                <w:b/>
                <w:bCs/>
                <w:color w:val="008000"/>
              </w:rPr>
              <w:t xml:space="preserve">8 € </w:t>
            </w:r>
            <w:r w:rsidRPr="00A04D74">
              <w:rPr>
                <w:b/>
                <w:bCs/>
              </w:rPr>
              <w:t xml:space="preserve">par élève  </w:t>
            </w:r>
          </w:p>
        </w:tc>
      </w:tr>
    </w:tbl>
    <w:p w14:paraId="484E0262" w14:textId="77777777" w:rsidR="00F02CEA" w:rsidRPr="00A04D74" w:rsidRDefault="00F02CEA" w:rsidP="00F02CEA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733"/>
      </w:tblGrid>
      <w:tr w:rsidR="00F02CEA" w:rsidRPr="00A04D74" w14:paraId="04BB480F" w14:textId="77777777" w:rsidTr="00BB5B32">
        <w:tc>
          <w:tcPr>
            <w:tcW w:w="4253" w:type="dxa"/>
            <w:shd w:val="clear" w:color="auto" w:fill="auto"/>
          </w:tcPr>
          <w:p w14:paraId="73BE5831" w14:textId="77777777" w:rsidR="00F02CEA" w:rsidRPr="00A04D74" w:rsidRDefault="00F02CEA" w:rsidP="00BB5B32">
            <w:pPr>
              <w:jc w:val="center"/>
              <w:rPr>
                <w:b/>
                <w:color w:val="FF0000"/>
              </w:rPr>
            </w:pPr>
            <w:r w:rsidRPr="00A04D74">
              <w:rPr>
                <w:b/>
                <w:color w:val="FF0000"/>
                <w:u w:val="single"/>
              </w:rPr>
              <w:t>Dès la réception de la facture annuelle</w:t>
            </w:r>
          </w:p>
        </w:tc>
        <w:tc>
          <w:tcPr>
            <w:tcW w:w="1701" w:type="dxa"/>
            <w:shd w:val="clear" w:color="auto" w:fill="auto"/>
          </w:tcPr>
          <w:p w14:paraId="684A53E6" w14:textId="77777777" w:rsidR="00F02CEA" w:rsidRPr="00A04D74" w:rsidRDefault="00F02CEA" w:rsidP="00BB5B32">
            <w:pPr>
              <w:jc w:val="center"/>
              <w:rPr>
                <w:b/>
                <w:u w:val="single"/>
              </w:rPr>
            </w:pPr>
            <w:r w:rsidRPr="00A04D74">
              <w:rPr>
                <w:b/>
                <w:u w:val="single"/>
              </w:rPr>
              <w:t>1 enfant</w:t>
            </w:r>
          </w:p>
        </w:tc>
        <w:tc>
          <w:tcPr>
            <w:tcW w:w="1701" w:type="dxa"/>
            <w:shd w:val="clear" w:color="auto" w:fill="auto"/>
          </w:tcPr>
          <w:p w14:paraId="06818164" w14:textId="77777777" w:rsidR="00F02CEA" w:rsidRPr="00A04D74" w:rsidRDefault="00F02CEA" w:rsidP="00BB5B32">
            <w:pPr>
              <w:jc w:val="center"/>
              <w:rPr>
                <w:b/>
                <w:u w:val="single"/>
              </w:rPr>
            </w:pPr>
            <w:r w:rsidRPr="00A04D74">
              <w:rPr>
                <w:b/>
                <w:u w:val="single"/>
              </w:rPr>
              <w:t>2 enfants</w:t>
            </w:r>
          </w:p>
        </w:tc>
        <w:tc>
          <w:tcPr>
            <w:tcW w:w="1733" w:type="dxa"/>
            <w:shd w:val="clear" w:color="auto" w:fill="auto"/>
          </w:tcPr>
          <w:p w14:paraId="314D7CD8" w14:textId="77777777" w:rsidR="00F02CEA" w:rsidRPr="00A04D74" w:rsidRDefault="00F02CEA" w:rsidP="00BB5B32">
            <w:pPr>
              <w:jc w:val="center"/>
              <w:rPr>
                <w:b/>
                <w:u w:val="single"/>
              </w:rPr>
            </w:pPr>
            <w:r w:rsidRPr="00A04D74">
              <w:rPr>
                <w:b/>
                <w:u w:val="single"/>
              </w:rPr>
              <w:t>3 enfants</w:t>
            </w:r>
          </w:p>
        </w:tc>
      </w:tr>
      <w:tr w:rsidR="00F02CEA" w:rsidRPr="00A04D74" w14:paraId="70B08718" w14:textId="77777777" w:rsidTr="00BB5B32">
        <w:trPr>
          <w:trHeight w:val="582"/>
        </w:trPr>
        <w:tc>
          <w:tcPr>
            <w:tcW w:w="4253" w:type="dxa"/>
            <w:shd w:val="clear" w:color="auto" w:fill="auto"/>
          </w:tcPr>
          <w:p w14:paraId="1FC815E8" w14:textId="77777777" w:rsidR="00F02CEA" w:rsidRPr="00A04D74" w:rsidRDefault="00F02CEA" w:rsidP="00BB5B32">
            <w:pPr>
              <w:rPr>
                <w:b/>
                <w:u w:val="single"/>
              </w:rPr>
            </w:pPr>
            <w:r w:rsidRPr="00A04D74">
              <w:rPr>
                <w:b/>
                <w:u w:val="single"/>
              </w:rPr>
              <w:t xml:space="preserve">Mensualité par prélèvement automatique </w:t>
            </w:r>
          </w:p>
          <w:p w14:paraId="59FD306F" w14:textId="77777777" w:rsidR="00F02CEA" w:rsidRPr="00A04D74" w:rsidRDefault="00F02CEA" w:rsidP="00BB5B32">
            <w:pPr>
              <w:rPr>
                <w:b/>
              </w:rPr>
            </w:pPr>
            <w:r w:rsidRPr="00A04D74">
              <w:t xml:space="preserve">(sur </w:t>
            </w:r>
            <w:r w:rsidRPr="00A04D74">
              <w:rPr>
                <w:b/>
                <w:u w:val="single"/>
              </w:rPr>
              <w:t>9 mois</w:t>
            </w:r>
            <w:r w:rsidRPr="00A04D74">
              <w:t xml:space="preserve"> d’octobre  au mois de  juin compris)</w:t>
            </w:r>
          </w:p>
        </w:tc>
        <w:tc>
          <w:tcPr>
            <w:tcW w:w="1701" w:type="dxa"/>
            <w:shd w:val="clear" w:color="auto" w:fill="auto"/>
          </w:tcPr>
          <w:p w14:paraId="6137F348" w14:textId="77777777" w:rsidR="00F02CEA" w:rsidRPr="00A04D74" w:rsidRDefault="00F02CEA" w:rsidP="00BB5B32">
            <w:pPr>
              <w:jc w:val="center"/>
              <w:rPr>
                <w:b/>
                <w:u w:val="single"/>
              </w:rPr>
            </w:pPr>
          </w:p>
          <w:p w14:paraId="3A7CECA5" w14:textId="77777777" w:rsidR="00F02CEA" w:rsidRPr="00A04D74" w:rsidRDefault="00F02CEA" w:rsidP="00BB5B32">
            <w:pPr>
              <w:jc w:val="center"/>
            </w:pPr>
            <w:r>
              <w:t xml:space="preserve">100 </w:t>
            </w:r>
            <w:r w:rsidRPr="00A04D74">
              <w:t xml:space="preserve"> €  </w:t>
            </w:r>
          </w:p>
        </w:tc>
        <w:tc>
          <w:tcPr>
            <w:tcW w:w="1701" w:type="dxa"/>
            <w:shd w:val="clear" w:color="auto" w:fill="auto"/>
          </w:tcPr>
          <w:p w14:paraId="658F4776" w14:textId="77777777" w:rsidR="00F02CEA" w:rsidRPr="00A04D74" w:rsidRDefault="00F02CEA" w:rsidP="00BB5B32">
            <w:pPr>
              <w:rPr>
                <w:b/>
                <w:u w:val="single"/>
              </w:rPr>
            </w:pPr>
          </w:p>
          <w:p w14:paraId="44B56BAF" w14:textId="77777777" w:rsidR="00F02CEA" w:rsidRPr="00A04D74" w:rsidRDefault="00F02CEA" w:rsidP="00BB5B32">
            <w:r w:rsidRPr="00A04D74">
              <w:t xml:space="preserve">    </w:t>
            </w:r>
            <w:r>
              <w:t>182,34</w:t>
            </w:r>
            <w:r w:rsidRPr="00A04D74">
              <w:t xml:space="preserve"> € </w:t>
            </w:r>
          </w:p>
        </w:tc>
        <w:tc>
          <w:tcPr>
            <w:tcW w:w="1733" w:type="dxa"/>
            <w:shd w:val="clear" w:color="auto" w:fill="auto"/>
          </w:tcPr>
          <w:p w14:paraId="7EF0EF0A" w14:textId="77777777" w:rsidR="00F02CEA" w:rsidRPr="00A04D74" w:rsidRDefault="00F02CEA" w:rsidP="00BB5B32">
            <w:pPr>
              <w:jc w:val="center"/>
              <w:rPr>
                <w:b/>
                <w:u w:val="single"/>
              </w:rPr>
            </w:pPr>
          </w:p>
          <w:p w14:paraId="7C0F43FF" w14:textId="77777777" w:rsidR="00F02CEA" w:rsidRPr="00A04D74" w:rsidRDefault="00F02CEA" w:rsidP="00BB5B32">
            <w:pPr>
              <w:jc w:val="center"/>
            </w:pPr>
            <w:r w:rsidRPr="00A04D74">
              <w:t xml:space="preserve"> </w:t>
            </w:r>
            <w:r>
              <w:t xml:space="preserve">270 </w:t>
            </w:r>
            <w:r w:rsidRPr="00A04D74">
              <w:t xml:space="preserve">€ </w:t>
            </w:r>
          </w:p>
        </w:tc>
      </w:tr>
      <w:tr w:rsidR="00F02CEA" w:rsidRPr="00A04D74" w14:paraId="6E14CB0A" w14:textId="77777777" w:rsidTr="00BB5B32">
        <w:tc>
          <w:tcPr>
            <w:tcW w:w="4253" w:type="dxa"/>
            <w:shd w:val="clear" w:color="auto" w:fill="auto"/>
          </w:tcPr>
          <w:p w14:paraId="3F3B8E7E" w14:textId="77777777" w:rsidR="00F02CEA" w:rsidRPr="00A04D74" w:rsidRDefault="00F02CEA" w:rsidP="00BB5B32">
            <w:pPr>
              <w:rPr>
                <w:b/>
                <w:u w:val="single"/>
              </w:rPr>
            </w:pPr>
            <w:r w:rsidRPr="00A04D74">
              <w:rPr>
                <w:b/>
                <w:u w:val="single"/>
              </w:rPr>
              <w:t xml:space="preserve">Année </w:t>
            </w:r>
          </w:p>
        </w:tc>
        <w:tc>
          <w:tcPr>
            <w:tcW w:w="1701" w:type="dxa"/>
            <w:shd w:val="clear" w:color="auto" w:fill="auto"/>
          </w:tcPr>
          <w:p w14:paraId="6AD64B77" w14:textId="77777777" w:rsidR="00F02CEA" w:rsidRPr="00A04D74" w:rsidRDefault="00F02CEA" w:rsidP="00BB5B32">
            <w:pPr>
              <w:jc w:val="center"/>
            </w:pPr>
            <w:r>
              <w:t>900</w:t>
            </w:r>
            <w:r w:rsidRPr="00A04D74">
              <w:t xml:space="preserve">  € </w:t>
            </w:r>
          </w:p>
        </w:tc>
        <w:tc>
          <w:tcPr>
            <w:tcW w:w="1701" w:type="dxa"/>
            <w:shd w:val="clear" w:color="auto" w:fill="auto"/>
          </w:tcPr>
          <w:p w14:paraId="3A1A1050" w14:textId="77777777" w:rsidR="00F02CEA" w:rsidRPr="00A04D74" w:rsidRDefault="00F02CEA" w:rsidP="00BB5B32">
            <w:pPr>
              <w:jc w:val="center"/>
            </w:pPr>
            <w:r>
              <w:t>1641</w:t>
            </w:r>
            <w:r w:rsidRPr="00A04D74">
              <w:t xml:space="preserve"> € </w:t>
            </w:r>
          </w:p>
        </w:tc>
        <w:tc>
          <w:tcPr>
            <w:tcW w:w="1733" w:type="dxa"/>
            <w:shd w:val="clear" w:color="auto" w:fill="auto"/>
          </w:tcPr>
          <w:p w14:paraId="14F09F1D" w14:textId="77777777" w:rsidR="00F02CEA" w:rsidRPr="00A04D74" w:rsidRDefault="00F02CEA" w:rsidP="00BB5B32">
            <w:pPr>
              <w:jc w:val="center"/>
            </w:pPr>
            <w:r>
              <w:t xml:space="preserve">2430  </w:t>
            </w:r>
            <w:r w:rsidRPr="00A04D74">
              <w:t xml:space="preserve">€ </w:t>
            </w:r>
          </w:p>
        </w:tc>
      </w:tr>
    </w:tbl>
    <w:p w14:paraId="2EBE1E9E" w14:textId="77777777" w:rsidR="00F02CEA" w:rsidRPr="00A04D74" w:rsidRDefault="00F02CEA" w:rsidP="00F02CEA">
      <w:pPr>
        <w:rPr>
          <w:b/>
          <w:u w:val="single"/>
        </w:rPr>
      </w:pPr>
    </w:p>
    <w:p w14:paraId="4EA96119" w14:textId="77777777" w:rsidR="00F02CEA" w:rsidRPr="00A8004C" w:rsidRDefault="00F02CEA" w:rsidP="00F02CEA">
      <w:pPr>
        <w:rPr>
          <w:rFonts w:cs="Times New Roman"/>
          <w:bCs/>
          <w:u w:val="single"/>
        </w:rPr>
      </w:pPr>
      <w:r w:rsidRPr="00A8004C">
        <w:rPr>
          <w:rFonts w:cs="Times New Roman"/>
          <w:bCs/>
        </w:rPr>
        <w:t>Montant annuel demandé dans chaque classe de 51 € en maternelle et  55 € à l’école primaire par élève (Romans, fichiers, photocopies etc.)</w:t>
      </w:r>
    </w:p>
    <w:p w14:paraId="52FEE3C8" w14:textId="77777777" w:rsidR="00F02CEA" w:rsidRPr="00A8004C" w:rsidRDefault="00F02CEA" w:rsidP="00F02CEA">
      <w:pPr>
        <w:rPr>
          <w:rFonts w:cs="Times New Roman"/>
          <w:bCs/>
          <w:u w:val="single"/>
        </w:rPr>
      </w:pPr>
    </w:p>
    <w:p w14:paraId="1775587C" w14:textId="77777777" w:rsidR="00F02CEA" w:rsidRPr="00A8004C" w:rsidRDefault="00F02CEA" w:rsidP="00F02CEA">
      <w:pPr>
        <w:rPr>
          <w:rFonts w:cs="Times New Roman"/>
          <w:bCs/>
        </w:rPr>
      </w:pPr>
      <w:r w:rsidRPr="00A8004C">
        <w:rPr>
          <w:rFonts w:cs="Times New Roman"/>
          <w:bCs/>
        </w:rPr>
        <w:t xml:space="preserve">Frais activités culturelles et sportives de 20 euros à 120 Euros selon les classes </w:t>
      </w:r>
    </w:p>
    <w:p w14:paraId="0BD044F2" w14:textId="77777777" w:rsidR="00F02CEA" w:rsidRPr="00A04D74" w:rsidRDefault="00F02CEA" w:rsidP="00F02CEA">
      <w:pPr>
        <w:rPr>
          <w:b/>
          <w:u w:val="single"/>
        </w:rPr>
      </w:pPr>
    </w:p>
    <w:p w14:paraId="4FF1BEB8" w14:textId="77777777" w:rsidR="00F02CEA" w:rsidRPr="00A04D74" w:rsidRDefault="00F02CEA" w:rsidP="00F02CEA">
      <w:pPr>
        <w:rPr>
          <w:b/>
        </w:rPr>
      </w:pPr>
      <w:r w:rsidRPr="00A04D74">
        <w:rPr>
          <w:b/>
          <w:u w:val="single"/>
        </w:rPr>
        <w:t>FACULTATIF </w:t>
      </w:r>
      <w:r w:rsidRPr="00A04D74">
        <w:rPr>
          <w:b/>
        </w:rPr>
        <w:t>:</w:t>
      </w:r>
    </w:p>
    <w:p w14:paraId="082E8BA3" w14:textId="77777777" w:rsidR="00F02CEA" w:rsidRPr="00A04D74" w:rsidRDefault="00F02CEA" w:rsidP="00F02CEA">
      <w:r w:rsidRPr="00A04D74">
        <w:t>Adhésion à l’A.P.E.L. *: 2</w:t>
      </w:r>
      <w:r>
        <w:t>5</w:t>
      </w:r>
      <w:r w:rsidRPr="00A04D74">
        <w:t xml:space="preserve">  €uros (année scolaire 202</w:t>
      </w:r>
      <w:r>
        <w:t>4</w:t>
      </w:r>
      <w:r w:rsidRPr="00A04D74">
        <w:t>-202</w:t>
      </w:r>
      <w:r>
        <w:t>5</w:t>
      </w:r>
      <w:r w:rsidRPr="00A04D74">
        <w:t>)</w:t>
      </w:r>
    </w:p>
    <w:p w14:paraId="7CAFAA2D" w14:textId="77777777" w:rsidR="00F02CEA" w:rsidRPr="00A04D74" w:rsidRDefault="00F02CEA" w:rsidP="00F02CEA">
      <w:r w:rsidRPr="00A04D74">
        <w:t xml:space="preserve">Novembre - Décembre : </w:t>
      </w:r>
      <w:r>
        <w:t>M</w:t>
      </w:r>
      <w:r w:rsidRPr="00A04D74">
        <w:t>arché de Noël</w:t>
      </w:r>
    </w:p>
    <w:p w14:paraId="7A2088DD" w14:textId="77777777" w:rsidR="00F02CEA" w:rsidRPr="00A04D74" w:rsidRDefault="00F02CEA" w:rsidP="00F02CEA">
      <w:r w:rsidRPr="00A04D74">
        <w:t xml:space="preserve">Mai ou Juin : Kermesse de l'école Charles de Foucauld  </w:t>
      </w:r>
    </w:p>
    <w:p w14:paraId="4D2F84B0" w14:textId="77777777" w:rsidR="00F02CEA" w:rsidRPr="00A04D74" w:rsidRDefault="00F02CEA" w:rsidP="00F02C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6909"/>
      </w:tblGrid>
      <w:tr w:rsidR="00F02CEA" w:rsidRPr="00A04D74" w14:paraId="4D526911" w14:textId="77777777" w:rsidTr="00BB5B32">
        <w:tc>
          <w:tcPr>
            <w:tcW w:w="9212" w:type="dxa"/>
            <w:gridSpan w:val="2"/>
            <w:shd w:val="clear" w:color="auto" w:fill="auto"/>
          </w:tcPr>
          <w:p w14:paraId="33023E43" w14:textId="77777777" w:rsidR="00F02CEA" w:rsidRPr="00A04D74" w:rsidRDefault="00F02CEA" w:rsidP="00BB5B32">
            <w:pPr>
              <w:pStyle w:val="Titre2"/>
              <w:tabs>
                <w:tab w:val="clear" w:pos="0"/>
              </w:tabs>
              <w:snapToGrid w:val="0"/>
              <w:rPr>
                <w:color w:val="1F497D"/>
                <w:sz w:val="20"/>
                <w:u w:val="none"/>
              </w:rPr>
            </w:pPr>
            <w:r w:rsidRPr="00A04D74">
              <w:rPr>
                <w:color w:val="1F497D"/>
                <w:sz w:val="20"/>
              </w:rPr>
              <w:t>GARDERIE (pour toutes les classes) :</w:t>
            </w:r>
          </w:p>
          <w:p w14:paraId="781B6083" w14:textId="77777777" w:rsidR="00F02CEA" w:rsidRPr="00A04D74" w:rsidRDefault="00F02CEA" w:rsidP="00BB5B32">
            <w:pPr>
              <w:pStyle w:val="Titre2"/>
              <w:tabs>
                <w:tab w:val="clear" w:pos="0"/>
              </w:tabs>
              <w:snapToGrid w:val="0"/>
              <w:rPr>
                <w:color w:val="1F497D"/>
                <w:sz w:val="20"/>
                <w:u w:val="none"/>
              </w:rPr>
            </w:pPr>
            <w:r w:rsidRPr="00A04D74">
              <w:rPr>
                <w:color w:val="1F497D"/>
                <w:sz w:val="20"/>
                <w:u w:val="none"/>
              </w:rPr>
              <w:t xml:space="preserve"> De 17h15 à 18h30</w:t>
            </w:r>
          </w:p>
        </w:tc>
      </w:tr>
      <w:tr w:rsidR="00F02CEA" w:rsidRPr="00A04D74" w14:paraId="4AF280E1" w14:textId="77777777" w:rsidTr="00BB5B32">
        <w:tc>
          <w:tcPr>
            <w:tcW w:w="2303" w:type="dxa"/>
            <w:shd w:val="clear" w:color="auto" w:fill="auto"/>
          </w:tcPr>
          <w:p w14:paraId="6D95852B" w14:textId="77777777" w:rsidR="00F02CEA" w:rsidRPr="00A04D74" w:rsidRDefault="00F02CEA" w:rsidP="00BB5B32">
            <w:pPr>
              <w:jc w:val="center"/>
              <w:rPr>
                <w:i/>
              </w:rPr>
            </w:pPr>
          </w:p>
          <w:p w14:paraId="1C22B437" w14:textId="77777777" w:rsidR="00F02CEA" w:rsidRPr="00A04D74" w:rsidRDefault="00F02CEA" w:rsidP="00BB5B32">
            <w:pPr>
              <w:jc w:val="center"/>
              <w:rPr>
                <w:i/>
              </w:rPr>
            </w:pPr>
            <w:r w:rsidRPr="00A04D74">
              <w:rPr>
                <w:i/>
              </w:rPr>
              <w:t>Garderie</w:t>
            </w:r>
          </w:p>
          <w:p w14:paraId="7A68638A" w14:textId="77777777" w:rsidR="00F02CEA" w:rsidRPr="00A04D74" w:rsidRDefault="00F02CEA" w:rsidP="00BB5B32">
            <w:pPr>
              <w:jc w:val="center"/>
              <w:rPr>
                <w:u w:val="single"/>
              </w:rPr>
            </w:pPr>
            <w:r w:rsidRPr="00A04D74">
              <w:rPr>
                <w:i/>
              </w:rPr>
              <w:t>de 17h15 à 18h30</w:t>
            </w:r>
          </w:p>
          <w:p w14:paraId="11BFA2DE" w14:textId="77777777" w:rsidR="00F02CEA" w:rsidRPr="00A04D74" w:rsidRDefault="00F02CEA" w:rsidP="00BB5B32">
            <w:pPr>
              <w:rPr>
                <w:u w:val="single"/>
              </w:rPr>
            </w:pPr>
          </w:p>
        </w:tc>
        <w:tc>
          <w:tcPr>
            <w:tcW w:w="6909" w:type="dxa"/>
            <w:shd w:val="clear" w:color="auto" w:fill="auto"/>
          </w:tcPr>
          <w:p w14:paraId="7FD7CA54" w14:textId="77777777" w:rsidR="00F02CEA" w:rsidRPr="00A04D74" w:rsidRDefault="00F02CEA" w:rsidP="00BB5B3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04D74">
              <w:rPr>
                <w:b/>
              </w:rPr>
              <w:t xml:space="preserve"> </w:t>
            </w:r>
            <w:r w:rsidRPr="00A04D74">
              <w:rPr>
                <w:b/>
                <w:color w:val="FF0000"/>
                <w:u w:val="single"/>
              </w:rPr>
              <w:t>Ticket à l’unité</w:t>
            </w:r>
            <w:r w:rsidRPr="00A04D74">
              <w:rPr>
                <w:b/>
              </w:rPr>
              <w:t xml:space="preserve"> : </w:t>
            </w:r>
            <w:r w:rsidRPr="00A04D74">
              <w:rPr>
                <w:b/>
                <w:color w:val="FF0000"/>
              </w:rPr>
              <w:t>2,</w:t>
            </w:r>
            <w:r>
              <w:rPr>
                <w:b/>
                <w:color w:val="FF0000"/>
              </w:rPr>
              <w:t>9</w:t>
            </w:r>
            <w:r w:rsidRPr="00A04D74">
              <w:rPr>
                <w:b/>
                <w:color w:val="FF0000"/>
              </w:rPr>
              <w:t>0 €</w:t>
            </w:r>
            <w:r>
              <w:rPr>
                <w:b/>
                <w:color w:val="FF0000"/>
              </w:rPr>
              <w:t xml:space="preserve"> </w:t>
            </w:r>
            <w:r w:rsidRPr="00A04D74">
              <w:rPr>
                <w:b/>
              </w:rPr>
              <w:t>(</w:t>
            </w:r>
            <w:r w:rsidRPr="00A04D74">
              <w:rPr>
                <w:rFonts w:cs="Times New Roman"/>
                <w:b/>
                <w:bCs/>
                <w:color w:val="FF0000"/>
              </w:rPr>
              <w:t>commande par Ecole Direct Internet avant 16h00)</w:t>
            </w:r>
          </w:p>
          <w:p w14:paraId="1479F4C0" w14:textId="77777777" w:rsidR="00F02CEA" w:rsidRPr="00A04D74" w:rsidRDefault="00F02CEA" w:rsidP="00BB5B32">
            <w:r w:rsidRPr="00A04D74">
              <w:t xml:space="preserve">Possibilité de commander à l’avance  ou annuler les tickets de la garderie avant 16h00 de la journée scolaire. </w:t>
            </w:r>
          </w:p>
          <w:p w14:paraId="25AF2386" w14:textId="77777777" w:rsidR="00F02CEA" w:rsidRPr="00A04D74" w:rsidRDefault="00F02CEA" w:rsidP="00BB5B32">
            <w:r w:rsidRPr="00A04D74">
              <w:t xml:space="preserve">Un identifiant et un mot de passe seront remis à chaque famille. </w:t>
            </w:r>
          </w:p>
        </w:tc>
      </w:tr>
    </w:tbl>
    <w:p w14:paraId="5447103A" w14:textId="77777777" w:rsidR="00F02CEA" w:rsidRPr="00A04D74" w:rsidRDefault="00F02CEA" w:rsidP="00F02CEA"/>
    <w:p w14:paraId="45466EC4" w14:textId="77777777" w:rsidR="00F02CEA" w:rsidRPr="00A04D74" w:rsidRDefault="00F02CEA" w:rsidP="00F02CEA">
      <w:pPr>
        <w:rPr>
          <w:b/>
          <w:bCs/>
          <w:u w:val="single"/>
        </w:rPr>
      </w:pPr>
      <w:r w:rsidRPr="00A04D74">
        <w:rPr>
          <w:b/>
          <w:bCs/>
          <w:u w:val="single"/>
        </w:rPr>
        <w:t xml:space="preserve">Les garderies assurées de 7h30 à 8h30  et de 16h45 à 17h15 sont   gratuites. </w:t>
      </w:r>
    </w:p>
    <w:p w14:paraId="3A142C0C" w14:textId="77777777" w:rsidR="00F02CEA" w:rsidRPr="00A04D74" w:rsidRDefault="00F02CEA" w:rsidP="00F02C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6909"/>
      </w:tblGrid>
      <w:tr w:rsidR="00F02CEA" w:rsidRPr="00A04D74" w14:paraId="0F7A7CEC" w14:textId="77777777" w:rsidTr="00BB5B32">
        <w:tc>
          <w:tcPr>
            <w:tcW w:w="9212" w:type="dxa"/>
            <w:gridSpan w:val="2"/>
            <w:shd w:val="clear" w:color="auto" w:fill="auto"/>
          </w:tcPr>
          <w:p w14:paraId="32EA8FD8" w14:textId="77777777" w:rsidR="00F02CEA" w:rsidRPr="00A04D74" w:rsidRDefault="00F02CEA" w:rsidP="00BB5B32">
            <w:pPr>
              <w:snapToGrid w:val="0"/>
              <w:jc w:val="center"/>
              <w:rPr>
                <w:b/>
                <w:color w:val="1F497D"/>
                <w:u w:val="single"/>
              </w:rPr>
            </w:pPr>
            <w:r w:rsidRPr="00A04D74">
              <w:rPr>
                <w:b/>
                <w:color w:val="1F497D"/>
                <w:u w:val="single"/>
              </w:rPr>
              <w:t xml:space="preserve">ETUDE surveillée à partir du CE1 </w:t>
            </w:r>
          </w:p>
          <w:p w14:paraId="6B9D0FE2" w14:textId="77777777" w:rsidR="00F02CEA" w:rsidRPr="00A04D74" w:rsidRDefault="00F02CEA" w:rsidP="00BB5B32">
            <w:pPr>
              <w:snapToGrid w:val="0"/>
              <w:jc w:val="center"/>
              <w:rPr>
                <w:b/>
                <w:bCs/>
                <w:color w:val="1F497D"/>
              </w:rPr>
            </w:pPr>
            <w:r w:rsidRPr="00A04D74">
              <w:rPr>
                <w:b/>
                <w:color w:val="1F497D"/>
              </w:rPr>
              <w:t xml:space="preserve">(de 17h00 à 17h45) et GARDERIE de 17h30 à 18h30 </w:t>
            </w:r>
            <w:r w:rsidRPr="00A04D74">
              <w:rPr>
                <w:b/>
                <w:bCs/>
                <w:color w:val="1F497D"/>
              </w:rPr>
              <w:t>(pour 2 mois)</w:t>
            </w:r>
          </w:p>
          <w:p w14:paraId="037736B5" w14:textId="77777777" w:rsidR="00F02CEA" w:rsidRPr="00A04D74" w:rsidRDefault="00F02CEA" w:rsidP="00BB5B32">
            <w:pPr>
              <w:snapToGrid w:val="0"/>
              <w:jc w:val="center"/>
              <w:rPr>
                <w:b/>
                <w:color w:val="4F81BD"/>
              </w:rPr>
            </w:pPr>
          </w:p>
        </w:tc>
      </w:tr>
      <w:tr w:rsidR="00F02CEA" w:rsidRPr="00A04D74" w14:paraId="66296962" w14:textId="77777777" w:rsidTr="00BB5B32">
        <w:tc>
          <w:tcPr>
            <w:tcW w:w="2303" w:type="dxa"/>
            <w:vMerge w:val="restart"/>
            <w:shd w:val="clear" w:color="auto" w:fill="auto"/>
          </w:tcPr>
          <w:p w14:paraId="691721EE" w14:textId="77777777" w:rsidR="00F02CEA" w:rsidRPr="00A04D74" w:rsidRDefault="00F02CEA" w:rsidP="00BB5B32">
            <w:pPr>
              <w:snapToGrid w:val="0"/>
              <w:jc w:val="center"/>
              <w:rPr>
                <w:b/>
              </w:rPr>
            </w:pPr>
            <w:r w:rsidRPr="00A04D74">
              <w:rPr>
                <w:b/>
              </w:rPr>
              <w:t>Facturation bimestrielle</w:t>
            </w:r>
          </w:p>
        </w:tc>
        <w:tc>
          <w:tcPr>
            <w:tcW w:w="6909" w:type="dxa"/>
            <w:shd w:val="clear" w:color="auto" w:fill="auto"/>
          </w:tcPr>
          <w:p w14:paraId="377D8A24" w14:textId="77777777" w:rsidR="00F02CEA" w:rsidRPr="00A04D74" w:rsidRDefault="00F02CEA" w:rsidP="00BB5B32">
            <w:pPr>
              <w:jc w:val="center"/>
              <w:rPr>
                <w:b/>
              </w:rPr>
            </w:pPr>
            <w:r w:rsidRPr="00A04D74">
              <w:rPr>
                <w:b/>
              </w:rPr>
              <w:t>Forfait unique</w:t>
            </w:r>
          </w:p>
        </w:tc>
      </w:tr>
      <w:tr w:rsidR="00F02CEA" w:rsidRPr="00A04D74" w14:paraId="03141F1B" w14:textId="77777777" w:rsidTr="00BB5B32">
        <w:tc>
          <w:tcPr>
            <w:tcW w:w="2303" w:type="dxa"/>
            <w:vMerge/>
            <w:shd w:val="clear" w:color="auto" w:fill="auto"/>
          </w:tcPr>
          <w:p w14:paraId="5DBCBA6D" w14:textId="77777777" w:rsidR="00F02CEA" w:rsidRPr="00A04D74" w:rsidRDefault="00F02CEA" w:rsidP="00BB5B3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9" w:type="dxa"/>
            <w:shd w:val="clear" w:color="auto" w:fill="auto"/>
          </w:tcPr>
          <w:p w14:paraId="2C48E208" w14:textId="77777777" w:rsidR="00F02CEA" w:rsidRPr="00A04D74" w:rsidRDefault="00F02CEA" w:rsidP="00BB5B32">
            <w:pPr>
              <w:jc w:val="center"/>
              <w:rPr>
                <w:b/>
                <w:color w:val="000000"/>
              </w:rPr>
            </w:pPr>
            <w:r w:rsidRPr="00A04D74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7</w:t>
            </w:r>
            <w:r w:rsidRPr="00A04D74">
              <w:rPr>
                <w:b/>
                <w:color w:val="000000"/>
              </w:rPr>
              <w:t xml:space="preserve"> €  </w:t>
            </w:r>
          </w:p>
        </w:tc>
      </w:tr>
    </w:tbl>
    <w:p w14:paraId="35FA0C40" w14:textId="77777777" w:rsidR="00F02CEA" w:rsidRPr="00A04D74" w:rsidRDefault="00F02CEA" w:rsidP="00F02CEA"/>
    <w:p w14:paraId="54B4CAFE" w14:textId="77777777" w:rsidR="00F02CEA" w:rsidRPr="00A04D74" w:rsidRDefault="00F02CEA" w:rsidP="00F02C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02CEA" w:rsidRPr="00A04D74" w14:paraId="36BA9EDD" w14:textId="77777777" w:rsidTr="00BB5B32">
        <w:tc>
          <w:tcPr>
            <w:tcW w:w="9212" w:type="dxa"/>
            <w:shd w:val="clear" w:color="auto" w:fill="auto"/>
          </w:tcPr>
          <w:p w14:paraId="36DC57A7" w14:textId="77777777" w:rsidR="00F02CEA" w:rsidRPr="00A04D74" w:rsidRDefault="00F02CEA" w:rsidP="00BB5B32">
            <w:pPr>
              <w:jc w:val="center"/>
              <w:rPr>
                <w:rFonts w:cs="Times New Roman"/>
                <w:b/>
                <w:color w:val="1F497D"/>
              </w:rPr>
            </w:pPr>
            <w:r w:rsidRPr="00A04D74">
              <w:rPr>
                <w:rFonts w:cs="Times New Roman"/>
                <w:b/>
                <w:color w:val="1F497D"/>
                <w:u w:val="single"/>
              </w:rPr>
              <w:t>CANTINE et FRAIS de garderie  de  12h15 à 13h20</w:t>
            </w:r>
            <w:r w:rsidRPr="00A04D74">
              <w:rPr>
                <w:rFonts w:cs="Times New Roman"/>
                <w:b/>
                <w:color w:val="1F497D"/>
              </w:rPr>
              <w:t xml:space="preserve"> :</w:t>
            </w:r>
          </w:p>
          <w:p w14:paraId="3E1B724B" w14:textId="77777777" w:rsidR="00F02CEA" w:rsidRPr="00A04D74" w:rsidRDefault="00F02CEA" w:rsidP="00BB5B32">
            <w:pPr>
              <w:jc w:val="center"/>
              <w:rPr>
                <w:rFonts w:cs="Times New Roman"/>
                <w:color w:val="1F497D"/>
              </w:rPr>
            </w:pPr>
          </w:p>
          <w:p w14:paraId="3DFC6BCE" w14:textId="77777777" w:rsidR="00F02CEA" w:rsidRPr="00A04D74" w:rsidRDefault="00F02CEA" w:rsidP="00BB5B32">
            <w:pPr>
              <w:numPr>
                <w:ilvl w:val="0"/>
                <w:numId w:val="2"/>
              </w:numPr>
            </w:pPr>
            <w:r w:rsidRPr="00A04D74">
              <w:rPr>
                <w:rFonts w:cs="Times New Roman"/>
                <w:b/>
                <w:bCs/>
                <w:u w:val="single"/>
              </w:rPr>
              <w:t xml:space="preserve">Ticket à l’unité </w:t>
            </w:r>
            <w:r w:rsidRPr="00A04D74">
              <w:rPr>
                <w:rFonts w:cs="Times New Roman"/>
                <w:bCs/>
              </w:rPr>
              <w:t xml:space="preserve">: </w:t>
            </w:r>
            <w:r w:rsidRPr="00A04D74">
              <w:rPr>
                <w:rFonts w:cs="Times New Roman"/>
                <w:b/>
                <w:bCs/>
                <w:color w:val="FF0000"/>
              </w:rPr>
              <w:t>6,</w:t>
            </w:r>
            <w:r>
              <w:rPr>
                <w:rFonts w:cs="Times New Roman"/>
                <w:b/>
                <w:bCs/>
                <w:color w:val="FF0000"/>
              </w:rPr>
              <w:t>60</w:t>
            </w:r>
            <w:r w:rsidRPr="00A04D74">
              <w:rPr>
                <w:rFonts w:cs="Times New Roman"/>
                <w:b/>
                <w:bCs/>
                <w:color w:val="FF0000"/>
              </w:rPr>
              <w:t xml:space="preserve"> €uros</w:t>
            </w:r>
            <w:r>
              <w:rPr>
                <w:rFonts w:cs="Times New Roman"/>
                <w:b/>
                <w:bCs/>
                <w:color w:val="FF0000"/>
              </w:rPr>
              <w:t xml:space="preserve"> </w:t>
            </w:r>
            <w:r w:rsidRPr="00A04D74">
              <w:rPr>
                <w:rFonts w:cs="Times New Roman"/>
                <w:b/>
                <w:bCs/>
                <w:color w:val="FF0000"/>
              </w:rPr>
              <w:t>(commande par Ecole Direct Internet avant 8h00)</w:t>
            </w:r>
          </w:p>
          <w:p w14:paraId="17C09F65" w14:textId="77777777" w:rsidR="00F02CEA" w:rsidRPr="00A04D74" w:rsidRDefault="00F02CEA" w:rsidP="00BB5B32">
            <w:r w:rsidRPr="00A04D74">
              <w:t xml:space="preserve">Possibilité de commander à l’avance  ou annuler les repas de la cantine avant 8h00 de la journée scolaire. Un identifiant et un mot de passe seront remis à chaque famille. </w:t>
            </w:r>
          </w:p>
          <w:p w14:paraId="53AFAC33" w14:textId="77777777" w:rsidR="00F02CEA" w:rsidRPr="00A04D74" w:rsidRDefault="00F02CEA" w:rsidP="00BB5B32">
            <w:pPr>
              <w:rPr>
                <w:color w:val="FF0000"/>
              </w:rPr>
            </w:pPr>
            <w:r w:rsidRPr="00A04D74">
              <w:rPr>
                <w:color w:val="FF0000"/>
              </w:rPr>
              <w:t xml:space="preserve">                                         7,</w:t>
            </w:r>
            <w:r>
              <w:rPr>
                <w:color w:val="FF0000"/>
              </w:rPr>
              <w:t>70</w:t>
            </w:r>
            <w:r w:rsidRPr="00A04D74">
              <w:rPr>
                <w:b/>
                <w:bCs/>
                <w:color w:val="FF0000"/>
              </w:rPr>
              <w:t xml:space="preserve"> €</w:t>
            </w:r>
            <w:r>
              <w:rPr>
                <w:b/>
                <w:bCs/>
                <w:color w:val="FF0000"/>
              </w:rPr>
              <w:t xml:space="preserve"> </w:t>
            </w:r>
            <w:r w:rsidRPr="00A04D74">
              <w:rPr>
                <w:color w:val="FF0000"/>
              </w:rPr>
              <w:t>pour les commandes  entre  8h00 et 9h00 à titre exceptionnel (Passer par le  secrétariat)</w:t>
            </w:r>
          </w:p>
          <w:p w14:paraId="156DF772" w14:textId="77777777" w:rsidR="00F02CEA" w:rsidRPr="00A04D74" w:rsidRDefault="00F02CEA" w:rsidP="00BB5B32">
            <w:pPr>
              <w:ind w:left="720"/>
            </w:pPr>
          </w:p>
        </w:tc>
      </w:tr>
    </w:tbl>
    <w:p w14:paraId="306D64F2" w14:textId="77777777" w:rsidR="00F02CEA" w:rsidRPr="00A04D74" w:rsidRDefault="00F02CEA" w:rsidP="00F02CEA">
      <w:pPr>
        <w:rPr>
          <w:b/>
        </w:rPr>
      </w:pPr>
      <w:r w:rsidRPr="00A04D74">
        <w:rPr>
          <w:b/>
        </w:rPr>
        <w:t>Frais pour rejet ou impayé :    9</w:t>
      </w:r>
      <w:r>
        <w:rPr>
          <w:b/>
        </w:rPr>
        <w:t xml:space="preserve">,50 </w:t>
      </w:r>
      <w:r w:rsidRPr="00A04D74">
        <w:rPr>
          <w:b/>
        </w:rPr>
        <w:t xml:space="preserve"> € </w:t>
      </w:r>
    </w:p>
    <w:p w14:paraId="6FC65787" w14:textId="77777777" w:rsidR="00F02CEA" w:rsidRPr="00A04D74" w:rsidRDefault="00F02CEA" w:rsidP="00F02CEA">
      <w:pPr>
        <w:rPr>
          <w:b/>
        </w:rPr>
      </w:pPr>
    </w:p>
    <w:p w14:paraId="2718B80D" w14:textId="77777777" w:rsidR="00F02CEA" w:rsidRPr="00A04D74" w:rsidRDefault="00F02CEA" w:rsidP="00F02CEA">
      <w:pPr>
        <w:rPr>
          <w:b/>
        </w:rPr>
      </w:pPr>
    </w:p>
    <w:p w14:paraId="7A5994AC" w14:textId="77777777" w:rsidR="00F02CEA" w:rsidRDefault="00F02CEA" w:rsidP="00F02CEA">
      <w:pPr>
        <w:rPr>
          <w:b/>
        </w:rPr>
      </w:pPr>
      <w:r w:rsidRPr="00A04D74">
        <w:rPr>
          <w:b/>
        </w:rPr>
        <w:t xml:space="preserve">Les contributions familiales et les frais de garderie et de cantine ont été fixés lors du dernier conseil d’administration de l’O.G.E.C. présidé par Mr Lévêque, le </w:t>
      </w:r>
      <w:r>
        <w:rPr>
          <w:b/>
        </w:rPr>
        <w:t>2 décembre 2024</w:t>
      </w:r>
    </w:p>
    <w:p w14:paraId="59A99566" w14:textId="77777777" w:rsidR="00F02CEA" w:rsidRDefault="00F02CEA" w:rsidP="00F02CEA">
      <w:pPr>
        <w:rPr>
          <w:b/>
          <w:sz w:val="18"/>
          <w:szCs w:val="18"/>
        </w:rPr>
      </w:pPr>
    </w:p>
    <w:p w14:paraId="19EDB497" w14:textId="77777777" w:rsidR="00F02CEA" w:rsidRDefault="00F02CEA" w:rsidP="004918F2">
      <w:pPr>
        <w:rPr>
          <w:b/>
          <w:sz w:val="18"/>
          <w:szCs w:val="18"/>
        </w:rPr>
      </w:pPr>
    </w:p>
    <w:sectPr w:rsidR="00F02CEA" w:rsidSect="005D2F6E">
      <w:pgSz w:w="11906" w:h="16838" w:code="9"/>
      <w:pgMar w:top="284" w:right="1133" w:bottom="28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1440" w:hanging="360"/>
      </w:pPr>
    </w:lvl>
  </w:abstractNum>
  <w:num w:numId="1" w16cid:durableId="1656447023">
    <w:abstractNumId w:val="0"/>
  </w:num>
  <w:num w:numId="2" w16cid:durableId="1083113684">
    <w:abstractNumId w:val="1"/>
  </w:num>
  <w:num w:numId="3" w16cid:durableId="1732116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D3"/>
    <w:rsid w:val="0002605A"/>
    <w:rsid w:val="00026D6D"/>
    <w:rsid w:val="00032064"/>
    <w:rsid w:val="00037AEE"/>
    <w:rsid w:val="000404D3"/>
    <w:rsid w:val="00060A2F"/>
    <w:rsid w:val="00063AFC"/>
    <w:rsid w:val="00074ECF"/>
    <w:rsid w:val="00084B80"/>
    <w:rsid w:val="00097BB0"/>
    <w:rsid w:val="000D1179"/>
    <w:rsid w:val="000D297D"/>
    <w:rsid w:val="000E24F2"/>
    <w:rsid w:val="000E7625"/>
    <w:rsid w:val="001070EE"/>
    <w:rsid w:val="001430C1"/>
    <w:rsid w:val="00192A13"/>
    <w:rsid w:val="001959FA"/>
    <w:rsid w:val="001D12F7"/>
    <w:rsid w:val="001D37A5"/>
    <w:rsid w:val="002133D7"/>
    <w:rsid w:val="002349FD"/>
    <w:rsid w:val="0026639E"/>
    <w:rsid w:val="00271907"/>
    <w:rsid w:val="00286291"/>
    <w:rsid w:val="002A7410"/>
    <w:rsid w:val="002B0430"/>
    <w:rsid w:val="002C0DB5"/>
    <w:rsid w:val="002C134A"/>
    <w:rsid w:val="002C502D"/>
    <w:rsid w:val="002C5061"/>
    <w:rsid w:val="002C52A1"/>
    <w:rsid w:val="002E01BA"/>
    <w:rsid w:val="002F0C6E"/>
    <w:rsid w:val="002F1F01"/>
    <w:rsid w:val="00303646"/>
    <w:rsid w:val="003074AC"/>
    <w:rsid w:val="003160B9"/>
    <w:rsid w:val="00364085"/>
    <w:rsid w:val="00394105"/>
    <w:rsid w:val="003A1431"/>
    <w:rsid w:val="003C7FA7"/>
    <w:rsid w:val="003D2D99"/>
    <w:rsid w:val="003E0D67"/>
    <w:rsid w:val="003E5A38"/>
    <w:rsid w:val="003E6C35"/>
    <w:rsid w:val="00401F4E"/>
    <w:rsid w:val="00414D40"/>
    <w:rsid w:val="00440411"/>
    <w:rsid w:val="00446971"/>
    <w:rsid w:val="0046457A"/>
    <w:rsid w:val="004645AD"/>
    <w:rsid w:val="00464986"/>
    <w:rsid w:val="0047509A"/>
    <w:rsid w:val="00480261"/>
    <w:rsid w:val="004918F2"/>
    <w:rsid w:val="00493F08"/>
    <w:rsid w:val="00495157"/>
    <w:rsid w:val="004965C7"/>
    <w:rsid w:val="004B0FAE"/>
    <w:rsid w:val="00500E31"/>
    <w:rsid w:val="005234C4"/>
    <w:rsid w:val="005612C1"/>
    <w:rsid w:val="00561E47"/>
    <w:rsid w:val="00572003"/>
    <w:rsid w:val="005817F0"/>
    <w:rsid w:val="00593949"/>
    <w:rsid w:val="005A3225"/>
    <w:rsid w:val="005B408E"/>
    <w:rsid w:val="005C3C22"/>
    <w:rsid w:val="005C4757"/>
    <w:rsid w:val="005D1991"/>
    <w:rsid w:val="005D2F6E"/>
    <w:rsid w:val="005E4A41"/>
    <w:rsid w:val="005F59CE"/>
    <w:rsid w:val="0060462C"/>
    <w:rsid w:val="00625953"/>
    <w:rsid w:val="00625EB6"/>
    <w:rsid w:val="00640974"/>
    <w:rsid w:val="00640EE1"/>
    <w:rsid w:val="00652F16"/>
    <w:rsid w:val="00662356"/>
    <w:rsid w:val="00671AE8"/>
    <w:rsid w:val="00696FC1"/>
    <w:rsid w:val="006B501C"/>
    <w:rsid w:val="006B5F86"/>
    <w:rsid w:val="006D6FC8"/>
    <w:rsid w:val="00706187"/>
    <w:rsid w:val="007212FF"/>
    <w:rsid w:val="00746E9E"/>
    <w:rsid w:val="00766135"/>
    <w:rsid w:val="00780B87"/>
    <w:rsid w:val="00783C10"/>
    <w:rsid w:val="007A22AC"/>
    <w:rsid w:val="007A4976"/>
    <w:rsid w:val="007B24AF"/>
    <w:rsid w:val="007C1D8E"/>
    <w:rsid w:val="007C46D2"/>
    <w:rsid w:val="007D0DD4"/>
    <w:rsid w:val="007D5FEA"/>
    <w:rsid w:val="00805FE6"/>
    <w:rsid w:val="00806529"/>
    <w:rsid w:val="008073E4"/>
    <w:rsid w:val="00812FC8"/>
    <w:rsid w:val="008136B5"/>
    <w:rsid w:val="00815F82"/>
    <w:rsid w:val="00827C29"/>
    <w:rsid w:val="00835027"/>
    <w:rsid w:val="00850D50"/>
    <w:rsid w:val="008630C9"/>
    <w:rsid w:val="00882879"/>
    <w:rsid w:val="008B51CF"/>
    <w:rsid w:val="008C3516"/>
    <w:rsid w:val="008D2CB4"/>
    <w:rsid w:val="008F0D48"/>
    <w:rsid w:val="0093665A"/>
    <w:rsid w:val="00943C7F"/>
    <w:rsid w:val="00970504"/>
    <w:rsid w:val="009757D6"/>
    <w:rsid w:val="009758D3"/>
    <w:rsid w:val="009C0E7A"/>
    <w:rsid w:val="009E355C"/>
    <w:rsid w:val="00A01E11"/>
    <w:rsid w:val="00A04D74"/>
    <w:rsid w:val="00A06CB0"/>
    <w:rsid w:val="00A1235B"/>
    <w:rsid w:val="00A16128"/>
    <w:rsid w:val="00A8004C"/>
    <w:rsid w:val="00A95D53"/>
    <w:rsid w:val="00AA6C07"/>
    <w:rsid w:val="00AB3BD4"/>
    <w:rsid w:val="00AD2772"/>
    <w:rsid w:val="00AD7F76"/>
    <w:rsid w:val="00B006A2"/>
    <w:rsid w:val="00B21015"/>
    <w:rsid w:val="00B256BA"/>
    <w:rsid w:val="00B27656"/>
    <w:rsid w:val="00B75A37"/>
    <w:rsid w:val="00B77825"/>
    <w:rsid w:val="00B82B78"/>
    <w:rsid w:val="00B84CF0"/>
    <w:rsid w:val="00BA107D"/>
    <w:rsid w:val="00BD630F"/>
    <w:rsid w:val="00C115F1"/>
    <w:rsid w:val="00C2679B"/>
    <w:rsid w:val="00C4460E"/>
    <w:rsid w:val="00C447C5"/>
    <w:rsid w:val="00C45E4D"/>
    <w:rsid w:val="00C461CB"/>
    <w:rsid w:val="00C55568"/>
    <w:rsid w:val="00C56F0C"/>
    <w:rsid w:val="00C84B32"/>
    <w:rsid w:val="00CC313B"/>
    <w:rsid w:val="00CC3475"/>
    <w:rsid w:val="00CC7532"/>
    <w:rsid w:val="00CD7667"/>
    <w:rsid w:val="00D027C0"/>
    <w:rsid w:val="00D13564"/>
    <w:rsid w:val="00D1644E"/>
    <w:rsid w:val="00D41186"/>
    <w:rsid w:val="00D43E28"/>
    <w:rsid w:val="00D4452A"/>
    <w:rsid w:val="00D55535"/>
    <w:rsid w:val="00D61D18"/>
    <w:rsid w:val="00D86515"/>
    <w:rsid w:val="00D8677E"/>
    <w:rsid w:val="00D923E9"/>
    <w:rsid w:val="00DB7163"/>
    <w:rsid w:val="00E0311D"/>
    <w:rsid w:val="00E06B52"/>
    <w:rsid w:val="00E07135"/>
    <w:rsid w:val="00E32E3D"/>
    <w:rsid w:val="00E614B2"/>
    <w:rsid w:val="00E8261D"/>
    <w:rsid w:val="00E91A6C"/>
    <w:rsid w:val="00E957DF"/>
    <w:rsid w:val="00EC1318"/>
    <w:rsid w:val="00ED16A2"/>
    <w:rsid w:val="00ED21DB"/>
    <w:rsid w:val="00ED5046"/>
    <w:rsid w:val="00F02CEA"/>
    <w:rsid w:val="00F0537D"/>
    <w:rsid w:val="00F13282"/>
    <w:rsid w:val="00F17A83"/>
    <w:rsid w:val="00F2153A"/>
    <w:rsid w:val="00F3725C"/>
    <w:rsid w:val="00F63D2C"/>
    <w:rsid w:val="00F65AEC"/>
    <w:rsid w:val="00F6719A"/>
    <w:rsid w:val="00F74A1E"/>
    <w:rsid w:val="00F920D1"/>
    <w:rsid w:val="00F928F1"/>
    <w:rsid w:val="00FB6995"/>
    <w:rsid w:val="00FC3CA2"/>
    <w:rsid w:val="00FC50D8"/>
    <w:rsid w:val="00FC7B82"/>
    <w:rsid w:val="00FD5948"/>
    <w:rsid w:val="00FD5A89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CF04D5"/>
  <w15:chartTrackingRefBased/>
  <w15:docId w15:val="{28C2B76B-BCA2-4500-AD48-5F92F19B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color w:val="0000FF"/>
      <w:sz w:val="24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color w:val="0000FF"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color w:val="0000FF"/>
      <w:sz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OpenSymbol" w:hAnsi="OpenSymbol" w:cs="StarSymbol"/>
      <w:sz w:val="18"/>
      <w:szCs w:val="18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Titre2Car">
    <w:name w:val="Titre 2 Car"/>
    <w:rPr>
      <w:rFonts w:ascii="Times New Roman" w:eastAsia="Times New Roman" w:hAnsi="Times New Roman" w:cs="Times New Roman"/>
      <w:b/>
      <w:color w:val="0000FF"/>
      <w:sz w:val="24"/>
      <w:szCs w:val="20"/>
      <w:u w:val="single"/>
    </w:rPr>
  </w:style>
  <w:style w:type="character" w:customStyle="1" w:styleId="Titre3Car">
    <w:name w:val="Titre 3 Car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customStyle="1" w:styleId="Titre5Car">
    <w:name w:val="Titre 5 C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customStyle="1" w:styleId="Titre7Car">
    <w:name w:val="Titre 7 Car"/>
    <w:rPr>
      <w:rFonts w:ascii="Times New Roman" w:eastAsia="Times New Roman" w:hAnsi="Times New Roman" w:cs="Times New Roman"/>
      <w:b/>
      <w:bCs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rPr>
      <w:b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styleId="Grilledutableau">
    <w:name w:val="Table Grid"/>
    <w:basedOn w:val="TableauNormal"/>
    <w:uiPriority w:val="59"/>
    <w:rsid w:val="00696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C446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460E"/>
  </w:style>
  <w:style w:type="character" w:customStyle="1" w:styleId="CommentaireCar">
    <w:name w:val="Commentaire Car"/>
    <w:link w:val="Commentaire"/>
    <w:uiPriority w:val="99"/>
    <w:semiHidden/>
    <w:rsid w:val="00C4460E"/>
    <w:rPr>
      <w:rFonts w:cs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460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4460E"/>
    <w:rPr>
      <w:rFonts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D10B-D813-45BE-872C-5C5ADA74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cp:lastModifiedBy>CHRISTINE MARTIN</cp:lastModifiedBy>
  <cp:revision>3</cp:revision>
  <cp:lastPrinted>2024-11-28T09:13:00Z</cp:lastPrinted>
  <dcterms:created xsi:type="dcterms:W3CDTF">2024-12-03T13:37:00Z</dcterms:created>
  <dcterms:modified xsi:type="dcterms:W3CDTF">2024-12-03T13:37:00Z</dcterms:modified>
</cp:coreProperties>
</file>