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492C" w14:textId="7CB7BA7C" w:rsidR="00A26AFE" w:rsidRDefault="00505080" w:rsidP="00797EE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DDDAE8" wp14:editId="03E6CEA1">
                <wp:simplePos x="0" y="0"/>
                <wp:positionH relativeFrom="column">
                  <wp:posOffset>-188595</wp:posOffset>
                </wp:positionH>
                <wp:positionV relativeFrom="paragraph">
                  <wp:posOffset>-150495</wp:posOffset>
                </wp:positionV>
                <wp:extent cx="2368550" cy="641350"/>
                <wp:effectExtent l="0" t="0" r="12700" b="2540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0" cy="641350"/>
                          <a:chOff x="0" y="0"/>
                          <a:chExt cx="2368550" cy="641350"/>
                        </a:xfrm>
                      </wpg:grpSpPr>
                      <wps:wsp>
                        <wps:cNvPr id="2" name="Rectangle : coins arrondis 2"/>
                        <wps:cNvSpPr/>
                        <wps:spPr>
                          <a:xfrm>
                            <a:off x="0" y="0"/>
                            <a:ext cx="2368550" cy="641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e 4"/>
                        <wpg:cNvGrpSpPr/>
                        <wpg:grpSpPr>
                          <a:xfrm>
                            <a:off x="19050" y="12700"/>
                            <a:ext cx="2279650" cy="615950"/>
                            <a:chOff x="0" y="0"/>
                            <a:chExt cx="2546970" cy="615950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6127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0"/>
                              <a:ext cx="1937370" cy="615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7EF124" w14:textId="77777777" w:rsidR="00DC3A2D" w:rsidRDefault="00DC3A2D" w:rsidP="00DC3A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DC3A2D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70C0"/>
                                    <w:sz w:val="32"/>
                                    <w:szCs w:val="32"/>
                                  </w:rPr>
                                  <w:t xml:space="preserve">Ecole </w:t>
                                </w:r>
                              </w:p>
                              <w:p w14:paraId="2FDD58AA" w14:textId="5FA6E3D3" w:rsidR="00DC3A2D" w:rsidRPr="00DC3A2D" w:rsidRDefault="00DC3A2D" w:rsidP="00DC3A2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DC3A2D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70C0"/>
                                    <w:sz w:val="32"/>
                                    <w:szCs w:val="32"/>
                                  </w:rPr>
                                  <w:t>Saint Dominique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DDDAE8" id="Groupe 6" o:spid="_x0000_s1026" style="position:absolute;margin-left:-14.85pt;margin-top:-11.85pt;width:186.5pt;height:50.5pt;z-index:251662336" coordsize="23685,6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">
                <v:roundrect id="Rectangle : coins arrondis 2" o:spid="_x0000_s1027" style="position:absolute;width:23685;height:6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" fillcolor="white [3212]" strokecolor="white [3212]" strokeweight="1pt">
                  <v:stroke joinstyle="miter"/>
                </v:roundrect>
                <v:group id="Groupe 4" o:spid="_x0000_s1028" style="position:absolute;left:190;top:127;width:22797;height:6159" coordsize="25469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top:381;width:6127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6096;width:19373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<v:textbox>
                      <w:txbxContent>
                        <w:p w14:paraId="207EF124" w14:textId="77777777" w:rsidR="00DC3A2D" w:rsidRDefault="00DC3A2D" w:rsidP="00DC3A2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</w:pPr>
                          <w:r w:rsidRPr="00DC3A2D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 xml:space="preserve">Ecole </w:t>
                          </w:r>
                        </w:p>
                        <w:p w14:paraId="2FDD58AA" w14:textId="5FA6E3D3" w:rsidR="00DC3A2D" w:rsidRPr="00DC3A2D" w:rsidRDefault="00DC3A2D" w:rsidP="00DC3A2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</w:pPr>
                          <w:r w:rsidRPr="00DC3A2D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Saint Dominique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3C806B" wp14:editId="47FB0475">
                <wp:simplePos x="0" y="0"/>
                <wp:positionH relativeFrom="column">
                  <wp:posOffset>3234055</wp:posOffset>
                </wp:positionH>
                <wp:positionV relativeFrom="paragraph">
                  <wp:posOffset>-93980</wp:posOffset>
                </wp:positionV>
                <wp:extent cx="3155950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9FDF9" w14:textId="08E36002" w:rsidR="00A26AFE" w:rsidRPr="00A26AFE" w:rsidRDefault="00A26AFE" w:rsidP="00A26A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26AFE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REGLEMENT FINANCIER</w:t>
                            </w:r>
                          </w:p>
                          <w:p w14:paraId="1EC38978" w14:textId="6F316143" w:rsidR="00A26AFE" w:rsidRPr="00A26AFE" w:rsidRDefault="00A26AFE" w:rsidP="00A26A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26AFE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C1289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A26AFE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/202</w:t>
                            </w:r>
                            <w:r w:rsidR="00C1289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C806B" id="Zone de texte 2" o:spid="_x0000_s1031" type="#_x0000_t202" style="position:absolute;margin-left:254.65pt;margin-top:-7.4pt;width:24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ce/QEAANUDAAAOAAAAZHJzL2Uyb0RvYy54bWysU9uO2yAQfa/Uf0C8N7bTeL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" filled="f" stroked="f">
                <v:textbox style="mso-fit-shape-to-text:t">
                  <w:txbxContent>
                    <w:p w14:paraId="57B9FDF9" w14:textId="08E36002" w:rsidR="00A26AFE" w:rsidRPr="00A26AFE" w:rsidRDefault="00A26AFE" w:rsidP="00A26A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26AFE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REGLEMENT FINANCIER</w:t>
                      </w:r>
                    </w:p>
                    <w:p w14:paraId="1EC38978" w14:textId="6F316143" w:rsidR="00A26AFE" w:rsidRPr="00A26AFE" w:rsidRDefault="00A26AFE" w:rsidP="00A26A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26AFE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C1289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A26AFE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/202</w:t>
                      </w:r>
                      <w:r w:rsidR="00C1289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05F0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632834" wp14:editId="333D6E8B">
                <wp:simplePos x="0" y="0"/>
                <wp:positionH relativeFrom="page">
                  <wp:posOffset>-19050</wp:posOffset>
                </wp:positionH>
                <wp:positionV relativeFrom="paragraph">
                  <wp:posOffset>-359410</wp:posOffset>
                </wp:positionV>
                <wp:extent cx="7560945" cy="1454150"/>
                <wp:effectExtent l="0" t="0" r="1905" b="0"/>
                <wp:wrapNone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454150"/>
                        </a:xfrm>
                        <a:custGeom>
                          <a:avLst/>
                          <a:gdLst>
                            <a:gd name="T0" fmla="*/ 11906 w 11907"/>
                            <a:gd name="T1" fmla="*/ 0 h 2577"/>
                            <a:gd name="T2" fmla="*/ 0 w 11907"/>
                            <a:gd name="T3" fmla="*/ 0 h 2577"/>
                            <a:gd name="T4" fmla="*/ 0 w 11907"/>
                            <a:gd name="T5" fmla="*/ 2436 h 2577"/>
                            <a:gd name="T6" fmla="*/ 961 w 11907"/>
                            <a:gd name="T7" fmla="*/ 2500 h 2577"/>
                            <a:gd name="T8" fmla="*/ 1914 w 11907"/>
                            <a:gd name="T9" fmla="*/ 2547 h 2577"/>
                            <a:gd name="T10" fmla="*/ 2680 w 11907"/>
                            <a:gd name="T11" fmla="*/ 2570 h 2577"/>
                            <a:gd name="T12" fmla="*/ 3299 w 11907"/>
                            <a:gd name="T13" fmla="*/ 2577 h 2577"/>
                            <a:gd name="T14" fmla="*/ 3869 w 11907"/>
                            <a:gd name="T15" fmla="*/ 2571 h 2577"/>
                            <a:gd name="T16" fmla="*/ 4398 w 11907"/>
                            <a:gd name="T17" fmla="*/ 2556 h 2577"/>
                            <a:gd name="T18" fmla="*/ 4895 w 11907"/>
                            <a:gd name="T19" fmla="*/ 2532 h 2577"/>
                            <a:gd name="T20" fmla="*/ 5484 w 11907"/>
                            <a:gd name="T21" fmla="*/ 2493 h 2577"/>
                            <a:gd name="T22" fmla="*/ 8126 w 11907"/>
                            <a:gd name="T23" fmla="*/ 2250 h 2577"/>
                            <a:gd name="T24" fmla="*/ 8957 w 11907"/>
                            <a:gd name="T25" fmla="*/ 2189 h 2577"/>
                            <a:gd name="T26" fmla="*/ 9814 w 11907"/>
                            <a:gd name="T27" fmla="*/ 2142 h 2577"/>
                            <a:gd name="T28" fmla="*/ 10784 w 11907"/>
                            <a:gd name="T29" fmla="*/ 2109 h 2577"/>
                            <a:gd name="T30" fmla="*/ 11906 w 11907"/>
                            <a:gd name="T31" fmla="*/ 2092 h 2577"/>
                            <a:gd name="T32" fmla="*/ 11906 w 11907"/>
                            <a:gd name="T33" fmla="*/ 0 h 2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907" h="2577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2436"/>
                              </a:lnTo>
                              <a:lnTo>
                                <a:pt x="961" y="2500"/>
                              </a:lnTo>
                              <a:lnTo>
                                <a:pt x="1914" y="2547"/>
                              </a:lnTo>
                              <a:lnTo>
                                <a:pt x="2680" y="2570"/>
                              </a:lnTo>
                              <a:lnTo>
                                <a:pt x="3299" y="2577"/>
                              </a:lnTo>
                              <a:lnTo>
                                <a:pt x="3869" y="2571"/>
                              </a:lnTo>
                              <a:lnTo>
                                <a:pt x="4398" y="2556"/>
                              </a:lnTo>
                              <a:lnTo>
                                <a:pt x="4895" y="2532"/>
                              </a:lnTo>
                              <a:lnTo>
                                <a:pt x="5484" y="2493"/>
                              </a:lnTo>
                              <a:lnTo>
                                <a:pt x="8126" y="2250"/>
                              </a:lnTo>
                              <a:lnTo>
                                <a:pt x="8957" y="2189"/>
                              </a:lnTo>
                              <a:lnTo>
                                <a:pt x="9814" y="2142"/>
                              </a:lnTo>
                              <a:lnTo>
                                <a:pt x="10784" y="2109"/>
                              </a:lnTo>
                              <a:lnTo>
                                <a:pt x="11906" y="2092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3EB2" id="Forme libre : forme 1" o:spid="_x0000_s1026" style="position:absolute;margin-left:-1.5pt;margin-top:-28.3pt;width:595.35pt;height:1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07,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" path="m11906,l,,,2436r961,64l1914,2547r766,23l3299,2577r570,-6l4398,2556r497,-24l5484,2493,8126,2250r831,-61l9814,2142r970,-33l11906,2092,11906,xe" fillcolor="#00b0f0" stroked="f">
                <v:path arrowok="t" o:connecttype="custom" o:connectlocs="7560310,0;0,0;0,1374586;610235,1410700;1215390,1437222;1701800,1450200;2094865,1454150;2456815,1450764;2792730,1442300;3108325,1428757;3482340,1406750;5160010,1269630;5687695,1235209;6231890,1208688;6847840,1190067;7560310,1180474;7560310,0" o:connectangles="0,0,0,0,0,0,0,0,0,0,0,0,0,0,0,0,0"/>
                <w10:wrap anchorx="page"/>
              </v:shape>
            </w:pict>
          </mc:Fallback>
        </mc:AlternateContent>
      </w:r>
    </w:p>
    <w:p w14:paraId="0FDCDAB0" w14:textId="77777777" w:rsidR="00A26AFE" w:rsidRDefault="00A26AFE" w:rsidP="00797EE2"/>
    <w:p w14:paraId="42030429" w14:textId="77777777" w:rsidR="00505080" w:rsidRDefault="00505080" w:rsidP="00797EE2">
      <w:pPr>
        <w:jc w:val="center"/>
      </w:pPr>
    </w:p>
    <w:p w14:paraId="4C0A13FF" w14:textId="77777777" w:rsidR="00505080" w:rsidRDefault="00505080" w:rsidP="00797EE2">
      <w:pPr>
        <w:jc w:val="center"/>
      </w:pPr>
    </w:p>
    <w:p w14:paraId="42046ABD" w14:textId="083DD7D2" w:rsidR="00A26AFE" w:rsidRDefault="00A26AFE" w:rsidP="00797EE2">
      <w:pPr>
        <w:jc w:val="center"/>
      </w:pPr>
      <w:r>
        <w:t>L’inscription de vos enfants à l’école Saint Dominique suppose l’acceptation du règlement financier.</w:t>
      </w:r>
    </w:p>
    <w:p w14:paraId="478D451E" w14:textId="77777777" w:rsidR="007F275F" w:rsidRPr="007F275F" w:rsidRDefault="007F275F" w:rsidP="00797EE2">
      <w:pPr>
        <w:jc w:val="center"/>
        <w:rPr>
          <w:sz w:val="4"/>
          <w:szCs w:val="4"/>
        </w:rPr>
      </w:pPr>
    </w:p>
    <w:p w14:paraId="0437A2CA" w14:textId="654786D9" w:rsidR="00A26AFE" w:rsidRPr="00797EE2" w:rsidRDefault="00A26AFE" w:rsidP="00797EE2">
      <w:pPr>
        <w:rPr>
          <w:b/>
          <w:bCs/>
          <w:color w:val="C45911" w:themeColor="accent2" w:themeShade="BF"/>
          <w:u w:val="single"/>
        </w:rPr>
      </w:pPr>
      <w:r w:rsidRPr="00797EE2">
        <w:rPr>
          <w:b/>
          <w:bCs/>
          <w:color w:val="C45911" w:themeColor="accent2" w:themeShade="BF"/>
          <w:u w:val="single"/>
        </w:rPr>
        <w:t>PARTICIPATION DES FAMILLES</w:t>
      </w:r>
    </w:p>
    <w:p w14:paraId="48BFC6B3" w14:textId="77777777" w:rsidR="00A11812" w:rsidRPr="00763F94" w:rsidRDefault="00A11812" w:rsidP="00763F94">
      <w:pPr>
        <w:jc w:val="both"/>
      </w:pPr>
      <w:r w:rsidRPr="00763F94">
        <w:t>La contribution familiale</w:t>
      </w:r>
      <w:r w:rsidR="00A26AFE" w:rsidRPr="00763F94">
        <w:t xml:space="preserve"> est destinée à financer les investissements immobiliers</w:t>
      </w:r>
      <w:r w:rsidRPr="00763F94">
        <w:t xml:space="preserve">, les charges inhérentes à la gestion et au fonctionnement de l’établissement, </w:t>
      </w:r>
      <w:r w:rsidR="00A26AFE" w:rsidRPr="00763F94">
        <w:t>ainsi que les dépenses liées au caractère propre de l’établissement et à l’organisation de l’Enseignement Catholique diocésain et national.</w:t>
      </w:r>
      <w:r w:rsidR="00797EE2" w:rsidRPr="00763F94">
        <w:t xml:space="preserve"> </w:t>
      </w:r>
    </w:p>
    <w:p w14:paraId="43BA367D" w14:textId="77777777" w:rsidR="00763F94" w:rsidRPr="00763F94" w:rsidRDefault="00A11812" w:rsidP="00763F94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</w:rPr>
      </w:pPr>
      <w:r w:rsidRPr="00763F94">
        <w:t xml:space="preserve">Le tarif intègre également </w:t>
      </w:r>
      <w:r w:rsidR="00763F94" w:rsidRPr="00763F94">
        <w:rPr>
          <w:rFonts w:ascii="ComicSansMS-Bold" w:hAnsi="ComicSansMS-Bold" w:cs="ComicSansMS-Bold"/>
        </w:rPr>
        <w:t>une assurance responsabilité civile et individuelle accident de l'élève. Cette assurance est valable pour l’école mais aussi pour les activités périscolaires, sportives et culturelles.</w:t>
      </w:r>
    </w:p>
    <w:p w14:paraId="14BA8734" w14:textId="77777777"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both"/>
        <w:rPr>
          <w:rFonts w:ascii="ComicSansMS-Bold" w:hAnsi="ComicSansMS-Bold" w:cs="ComicSansMS-Bold"/>
        </w:rPr>
      </w:pPr>
    </w:p>
    <w:p w14:paraId="333CD75A" w14:textId="77777777" w:rsidR="00763F94" w:rsidRPr="00763F94" w:rsidRDefault="00763F94" w:rsidP="00763F94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1388"/>
      </w:tblGrid>
      <w:tr w:rsidR="00A26AFE" w:rsidRPr="00BE3F38" w14:paraId="3D83A1D0" w14:textId="77777777" w:rsidTr="00763F94">
        <w:trPr>
          <w:jc w:val="center"/>
        </w:trPr>
        <w:tc>
          <w:tcPr>
            <w:tcW w:w="4424" w:type="dxa"/>
            <w:shd w:val="clear" w:color="auto" w:fill="auto"/>
          </w:tcPr>
          <w:p w14:paraId="2D792E6C" w14:textId="055D736E" w:rsidR="00A11812" w:rsidRPr="00BE3F38" w:rsidRDefault="00A26AFE" w:rsidP="00BE3F38">
            <w:pPr>
              <w:snapToGrid w:val="0"/>
              <w:spacing w:after="0" w:line="240" w:lineRule="auto"/>
              <w:rPr>
                <w:b/>
                <w:bCs/>
              </w:rPr>
            </w:pPr>
            <w:r w:rsidRPr="00BE3F38">
              <w:rPr>
                <w:b/>
                <w:bCs/>
              </w:rPr>
              <w:t xml:space="preserve">Contribution familiale par enfant et par an </w:t>
            </w:r>
          </w:p>
        </w:tc>
        <w:tc>
          <w:tcPr>
            <w:tcW w:w="1388" w:type="dxa"/>
            <w:shd w:val="clear" w:color="auto" w:fill="auto"/>
          </w:tcPr>
          <w:p w14:paraId="1CF6A77A" w14:textId="51AD2166" w:rsidR="00A26AFE" w:rsidRPr="00BE3F38" w:rsidRDefault="00BE3F38" w:rsidP="007F275F">
            <w:pPr>
              <w:snapToGrid w:val="0"/>
              <w:spacing w:after="0" w:line="240" w:lineRule="auto"/>
              <w:jc w:val="right"/>
              <w:rPr>
                <w:b/>
                <w:bCs/>
              </w:rPr>
            </w:pPr>
            <w:r w:rsidRPr="00BE3F38">
              <w:rPr>
                <w:b/>
                <w:bCs/>
              </w:rPr>
              <w:t>6</w:t>
            </w:r>
            <w:r w:rsidR="00C12899">
              <w:rPr>
                <w:b/>
                <w:bCs/>
              </w:rPr>
              <w:t>8</w:t>
            </w:r>
            <w:r w:rsidR="007925B5">
              <w:rPr>
                <w:b/>
                <w:bCs/>
              </w:rPr>
              <w:t>5</w:t>
            </w:r>
            <w:r w:rsidR="00A11812" w:rsidRPr="00BE3F38">
              <w:rPr>
                <w:b/>
                <w:bCs/>
              </w:rPr>
              <w:t xml:space="preserve"> €</w:t>
            </w:r>
          </w:p>
        </w:tc>
      </w:tr>
    </w:tbl>
    <w:p w14:paraId="1AD4EDA2" w14:textId="77777777" w:rsidR="00411669" w:rsidRPr="00411669" w:rsidRDefault="00411669" w:rsidP="00763F94">
      <w:pPr>
        <w:rPr>
          <w:b/>
          <w:sz w:val="10"/>
          <w:szCs w:val="10"/>
        </w:rPr>
      </w:pPr>
    </w:p>
    <w:p w14:paraId="34165807" w14:textId="7DB16DF9" w:rsidR="00763F94" w:rsidRDefault="00A26AFE" w:rsidP="00411669">
      <w:pPr>
        <w:jc w:val="both"/>
      </w:pPr>
      <w:r>
        <w:rPr>
          <w:b/>
        </w:rPr>
        <w:t>Réduction des familles nombreuses</w:t>
      </w:r>
      <w:r w:rsidR="00411669">
        <w:rPr>
          <w:b/>
        </w:rPr>
        <w:t> : l</w:t>
      </w:r>
      <w:r w:rsidR="00763F94">
        <w:t>es familles qui inscrivent simultanément plusieurs enfants dans l’établissement bénéficient d’une réduction</w:t>
      </w:r>
      <w:r w:rsidR="00411669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1388"/>
      </w:tblGrid>
      <w:tr w:rsidR="00763F94" w14:paraId="6B2874DA" w14:textId="77777777" w:rsidTr="00DB3141">
        <w:trPr>
          <w:jc w:val="center"/>
        </w:trPr>
        <w:tc>
          <w:tcPr>
            <w:tcW w:w="4424" w:type="dxa"/>
            <w:shd w:val="clear" w:color="auto" w:fill="auto"/>
          </w:tcPr>
          <w:p w14:paraId="466552AA" w14:textId="63AFB75A" w:rsidR="00763F94" w:rsidRDefault="00763F94" w:rsidP="007F275F">
            <w:pPr>
              <w:snapToGrid w:val="0"/>
              <w:spacing w:after="0" w:line="240" w:lineRule="auto"/>
            </w:pPr>
            <w:r>
              <w:t>Tarif 2</w:t>
            </w:r>
            <w:r w:rsidRPr="00763F94">
              <w:rPr>
                <w:vertAlign w:val="superscript"/>
              </w:rPr>
              <w:t>ème</w:t>
            </w:r>
            <w:r>
              <w:t xml:space="preserve"> enfant</w:t>
            </w:r>
          </w:p>
        </w:tc>
        <w:tc>
          <w:tcPr>
            <w:tcW w:w="1388" w:type="dxa"/>
            <w:shd w:val="clear" w:color="auto" w:fill="auto"/>
          </w:tcPr>
          <w:p w14:paraId="382128D6" w14:textId="2424410E" w:rsidR="00763F94" w:rsidRDefault="00CF7CA4" w:rsidP="007F275F">
            <w:pPr>
              <w:snapToGrid w:val="0"/>
              <w:spacing w:after="0" w:line="240" w:lineRule="auto"/>
              <w:jc w:val="right"/>
            </w:pPr>
            <w:r>
              <w:t>6</w:t>
            </w:r>
            <w:r w:rsidR="00A35CE5">
              <w:t>53</w:t>
            </w:r>
            <w:r w:rsidR="00763F94">
              <w:t xml:space="preserve"> €</w:t>
            </w:r>
          </w:p>
        </w:tc>
      </w:tr>
      <w:tr w:rsidR="00763F94" w14:paraId="002718D5" w14:textId="77777777" w:rsidTr="00DB3141">
        <w:trPr>
          <w:jc w:val="center"/>
        </w:trPr>
        <w:tc>
          <w:tcPr>
            <w:tcW w:w="4424" w:type="dxa"/>
            <w:shd w:val="clear" w:color="auto" w:fill="auto"/>
          </w:tcPr>
          <w:p w14:paraId="0A17CA9B" w14:textId="119F72B5" w:rsidR="00763F94" w:rsidRDefault="00763F94" w:rsidP="007F275F">
            <w:pPr>
              <w:snapToGrid w:val="0"/>
              <w:spacing w:after="0" w:line="240" w:lineRule="auto"/>
            </w:pPr>
            <w:r>
              <w:t>Tarif 3</w:t>
            </w:r>
            <w:r w:rsidRPr="00763F94">
              <w:rPr>
                <w:vertAlign w:val="superscript"/>
              </w:rPr>
              <w:t>ème</w:t>
            </w:r>
            <w:r>
              <w:t xml:space="preserve"> enfant </w:t>
            </w:r>
          </w:p>
        </w:tc>
        <w:tc>
          <w:tcPr>
            <w:tcW w:w="1388" w:type="dxa"/>
            <w:shd w:val="clear" w:color="auto" w:fill="auto"/>
          </w:tcPr>
          <w:p w14:paraId="4DC45614" w14:textId="16CDFCD6" w:rsidR="00763F94" w:rsidRDefault="00BE3F38" w:rsidP="007F275F">
            <w:pPr>
              <w:snapToGrid w:val="0"/>
              <w:spacing w:after="0" w:line="240" w:lineRule="auto"/>
              <w:jc w:val="right"/>
            </w:pPr>
            <w:r>
              <w:t>5</w:t>
            </w:r>
            <w:r w:rsidR="00A35CE5">
              <w:t>92</w:t>
            </w:r>
            <w:r w:rsidR="00763F94">
              <w:t xml:space="preserve"> €</w:t>
            </w:r>
          </w:p>
        </w:tc>
      </w:tr>
      <w:tr w:rsidR="00763F94" w14:paraId="7C1A0A2D" w14:textId="77777777" w:rsidTr="00DB3141">
        <w:trPr>
          <w:jc w:val="center"/>
        </w:trPr>
        <w:tc>
          <w:tcPr>
            <w:tcW w:w="4424" w:type="dxa"/>
            <w:shd w:val="clear" w:color="auto" w:fill="auto"/>
          </w:tcPr>
          <w:p w14:paraId="76F05581" w14:textId="1782D7DA" w:rsidR="00763F94" w:rsidRDefault="00763F94" w:rsidP="007F275F">
            <w:pPr>
              <w:snapToGrid w:val="0"/>
              <w:spacing w:after="0" w:line="240" w:lineRule="auto"/>
            </w:pPr>
            <w:r>
              <w:t>Tarif 4</w:t>
            </w:r>
            <w:r w:rsidRPr="00763F94">
              <w:rPr>
                <w:vertAlign w:val="superscript"/>
              </w:rPr>
              <w:t>ème</w:t>
            </w:r>
            <w:r>
              <w:t xml:space="preserve"> enfant</w:t>
            </w:r>
          </w:p>
        </w:tc>
        <w:tc>
          <w:tcPr>
            <w:tcW w:w="1388" w:type="dxa"/>
            <w:shd w:val="clear" w:color="auto" w:fill="auto"/>
          </w:tcPr>
          <w:p w14:paraId="7D0D238E" w14:textId="1E4F43AA" w:rsidR="00763F94" w:rsidRDefault="00CF7CA4" w:rsidP="00CF7CA4">
            <w:pPr>
              <w:snapToGrid w:val="0"/>
              <w:spacing w:after="0" w:line="240" w:lineRule="auto"/>
              <w:jc w:val="right"/>
            </w:pPr>
            <w:r>
              <w:t>1</w:t>
            </w:r>
            <w:r w:rsidR="00C12899">
              <w:t>8</w:t>
            </w:r>
            <w:r w:rsidR="00A35CE5">
              <w:t>7</w:t>
            </w:r>
            <w:r w:rsidR="00763F94">
              <w:t xml:space="preserve"> €</w:t>
            </w:r>
          </w:p>
        </w:tc>
      </w:tr>
    </w:tbl>
    <w:p w14:paraId="753A56BA" w14:textId="66EDA6A4" w:rsidR="00A26AFE" w:rsidRPr="00517367" w:rsidRDefault="00A26AFE" w:rsidP="00797EE2">
      <w:pPr>
        <w:rPr>
          <w:sz w:val="2"/>
          <w:szCs w:val="2"/>
        </w:rPr>
      </w:pPr>
    </w:p>
    <w:p w14:paraId="17424B18" w14:textId="77777777" w:rsidR="007F275F" w:rsidRDefault="007F275F" w:rsidP="00411669">
      <w:pPr>
        <w:rPr>
          <w:b/>
          <w:bCs/>
          <w:color w:val="C45911" w:themeColor="accent2" w:themeShade="BF"/>
          <w:u w:val="single"/>
        </w:rPr>
      </w:pPr>
    </w:p>
    <w:p w14:paraId="25F7334D" w14:textId="4C84A1DC" w:rsidR="00411669" w:rsidRPr="00797EE2" w:rsidRDefault="00411669" w:rsidP="00411669">
      <w:pPr>
        <w:rPr>
          <w:b/>
          <w:bCs/>
          <w:color w:val="C45911" w:themeColor="accent2" w:themeShade="BF"/>
          <w:u w:val="single"/>
        </w:rPr>
      </w:pPr>
      <w:r>
        <w:rPr>
          <w:b/>
          <w:bCs/>
          <w:color w:val="C45911" w:themeColor="accent2" w:themeShade="BF"/>
          <w:u w:val="single"/>
        </w:rPr>
        <w:t>RESTAURATION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411669" w14:paraId="28D256D7" w14:textId="77777777" w:rsidTr="00411669">
        <w:tc>
          <w:tcPr>
            <w:tcW w:w="2513" w:type="dxa"/>
          </w:tcPr>
          <w:p w14:paraId="30FFAFAE" w14:textId="77777777" w:rsidR="00411669" w:rsidRDefault="00411669" w:rsidP="00797EE2"/>
        </w:tc>
        <w:tc>
          <w:tcPr>
            <w:tcW w:w="2513" w:type="dxa"/>
          </w:tcPr>
          <w:p w14:paraId="5C036F6A" w14:textId="079D4FB3" w:rsidR="00411669" w:rsidRDefault="00411669" w:rsidP="00173FEC">
            <w:pPr>
              <w:jc w:val="center"/>
            </w:pPr>
            <w:r>
              <w:t>2 repas par semaine</w:t>
            </w:r>
          </w:p>
        </w:tc>
        <w:tc>
          <w:tcPr>
            <w:tcW w:w="2514" w:type="dxa"/>
          </w:tcPr>
          <w:p w14:paraId="0AD6211C" w14:textId="409AA559" w:rsidR="00411669" w:rsidRDefault="00411669" w:rsidP="00173FEC">
            <w:pPr>
              <w:jc w:val="center"/>
            </w:pPr>
            <w:r>
              <w:t>3 repas par semaine</w:t>
            </w:r>
          </w:p>
        </w:tc>
        <w:tc>
          <w:tcPr>
            <w:tcW w:w="2514" w:type="dxa"/>
          </w:tcPr>
          <w:p w14:paraId="53C0DC5A" w14:textId="0DBD907A" w:rsidR="00411669" w:rsidRDefault="00411669" w:rsidP="00173FEC">
            <w:pPr>
              <w:jc w:val="center"/>
            </w:pPr>
            <w:r>
              <w:t>4 repas par semaine</w:t>
            </w:r>
          </w:p>
        </w:tc>
      </w:tr>
      <w:tr w:rsidR="00411669" w14:paraId="373EFD7C" w14:textId="77777777" w:rsidTr="00411669">
        <w:tc>
          <w:tcPr>
            <w:tcW w:w="2513" w:type="dxa"/>
          </w:tcPr>
          <w:p w14:paraId="285A5065" w14:textId="52CA854E" w:rsidR="00411669" w:rsidRDefault="00411669" w:rsidP="00797EE2">
            <w:r>
              <w:t>Forfait annuel</w:t>
            </w:r>
          </w:p>
        </w:tc>
        <w:tc>
          <w:tcPr>
            <w:tcW w:w="2513" w:type="dxa"/>
          </w:tcPr>
          <w:p w14:paraId="2BCB07D0" w14:textId="0950B4C8" w:rsidR="00411669" w:rsidRDefault="00BE3F38" w:rsidP="00173FEC">
            <w:pPr>
              <w:jc w:val="center"/>
            </w:pPr>
            <w:r>
              <w:t>3</w:t>
            </w:r>
            <w:r w:rsidR="00CF7CA4">
              <w:t>6</w:t>
            </w:r>
            <w:r w:rsidR="007925B5">
              <w:t>1</w:t>
            </w:r>
            <w:r w:rsidR="00173FEC">
              <w:t xml:space="preserve"> €</w:t>
            </w:r>
          </w:p>
        </w:tc>
        <w:tc>
          <w:tcPr>
            <w:tcW w:w="2514" w:type="dxa"/>
          </w:tcPr>
          <w:p w14:paraId="26F7773A" w14:textId="1C561AAF" w:rsidR="00411669" w:rsidRDefault="00BE3F38" w:rsidP="00173FEC">
            <w:pPr>
              <w:jc w:val="center"/>
            </w:pPr>
            <w:r>
              <w:t>5</w:t>
            </w:r>
            <w:r w:rsidR="00CF7CA4">
              <w:t>4</w:t>
            </w:r>
            <w:r w:rsidR="007925B5">
              <w:t>0</w:t>
            </w:r>
            <w:r w:rsidR="00173FEC">
              <w:t xml:space="preserve"> €</w:t>
            </w:r>
          </w:p>
        </w:tc>
        <w:tc>
          <w:tcPr>
            <w:tcW w:w="2514" w:type="dxa"/>
          </w:tcPr>
          <w:p w14:paraId="7EA5BC8A" w14:textId="24A6B455" w:rsidR="00411669" w:rsidRDefault="00BE3F38" w:rsidP="00173FEC">
            <w:pPr>
              <w:jc w:val="center"/>
            </w:pPr>
            <w:r>
              <w:t>7</w:t>
            </w:r>
            <w:r w:rsidR="007925B5">
              <w:t>14</w:t>
            </w:r>
            <w:r w:rsidR="00CF7CA4">
              <w:t xml:space="preserve"> </w:t>
            </w:r>
            <w:r w:rsidR="00173FEC">
              <w:t>€</w:t>
            </w:r>
          </w:p>
        </w:tc>
      </w:tr>
    </w:tbl>
    <w:p w14:paraId="46CDA314" w14:textId="77777777" w:rsidR="00173FEC" w:rsidRPr="00173FEC" w:rsidRDefault="00173FEC" w:rsidP="00797EE2">
      <w:pPr>
        <w:rPr>
          <w:sz w:val="4"/>
          <w:szCs w:val="4"/>
        </w:rPr>
      </w:pPr>
    </w:p>
    <w:p w14:paraId="5DFB7BF4" w14:textId="6F636E1A" w:rsidR="00173FEC" w:rsidRDefault="00173FEC" w:rsidP="00797EE2">
      <w:r>
        <w:t xml:space="preserve">Prix du repas à l’unité : </w:t>
      </w:r>
      <w:r w:rsidR="00BE3F38">
        <w:t>6,</w:t>
      </w:r>
      <w:r w:rsidR="00CF7CA4">
        <w:t>20</w:t>
      </w:r>
      <w:r>
        <w:t xml:space="preserve"> €</w:t>
      </w:r>
    </w:p>
    <w:p w14:paraId="064FC56B" w14:textId="77777777" w:rsidR="007F275F" w:rsidRDefault="007F275F" w:rsidP="00173FEC">
      <w:pPr>
        <w:rPr>
          <w:b/>
          <w:bCs/>
          <w:color w:val="C45911" w:themeColor="accent2" w:themeShade="BF"/>
          <w:u w:val="single"/>
        </w:rPr>
      </w:pPr>
    </w:p>
    <w:p w14:paraId="59A4AC33" w14:textId="3AEBE227" w:rsidR="00173FEC" w:rsidRDefault="00173FEC" w:rsidP="00173FEC">
      <w:pPr>
        <w:rPr>
          <w:b/>
          <w:bCs/>
          <w:color w:val="C45911" w:themeColor="accent2" w:themeShade="BF"/>
          <w:u w:val="single"/>
        </w:rPr>
      </w:pPr>
      <w:r>
        <w:rPr>
          <w:b/>
          <w:bCs/>
          <w:color w:val="C45911" w:themeColor="accent2" w:themeShade="BF"/>
          <w:u w:val="single"/>
        </w:rPr>
        <w:t>GARDERIE DU MATIN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1276"/>
      </w:tblGrid>
      <w:tr w:rsidR="00173FEC" w14:paraId="0DF03BBC" w14:textId="77777777" w:rsidTr="00B05F03">
        <w:tc>
          <w:tcPr>
            <w:tcW w:w="4573" w:type="dxa"/>
            <w:shd w:val="clear" w:color="auto" w:fill="auto"/>
          </w:tcPr>
          <w:p w14:paraId="31AEDBBC" w14:textId="77777777" w:rsidR="00173FEC" w:rsidRDefault="00173FEC" w:rsidP="007F275F">
            <w:pPr>
              <w:snapToGrid w:val="0"/>
              <w:spacing w:after="0" w:line="240" w:lineRule="auto"/>
            </w:pPr>
            <w:r>
              <w:t xml:space="preserve">L’accueil du </w:t>
            </w:r>
            <w:proofErr w:type="gramStart"/>
            <w:r>
              <w:t>matin  à</w:t>
            </w:r>
            <w:proofErr w:type="gramEnd"/>
            <w:r>
              <w:t xml:space="preserve"> partir de 7 H 30 à 8 H 00</w:t>
            </w:r>
          </w:p>
        </w:tc>
        <w:tc>
          <w:tcPr>
            <w:tcW w:w="1276" w:type="dxa"/>
            <w:shd w:val="clear" w:color="auto" w:fill="auto"/>
          </w:tcPr>
          <w:p w14:paraId="1C308F25" w14:textId="68C4D998" w:rsidR="00173FEC" w:rsidRDefault="00173FEC" w:rsidP="007F275F">
            <w:pPr>
              <w:snapToGrid w:val="0"/>
              <w:spacing w:after="0" w:line="240" w:lineRule="auto"/>
              <w:jc w:val="right"/>
            </w:pPr>
            <w:r>
              <w:t>1</w:t>
            </w:r>
            <w:r w:rsidR="00BE3F38">
              <w:t>,</w:t>
            </w:r>
            <w:r w:rsidR="00CF7CA4">
              <w:t>2</w:t>
            </w:r>
            <w:r w:rsidR="00BE3F38">
              <w:t>0</w:t>
            </w:r>
            <w:r>
              <w:t xml:space="preserve"> €</w:t>
            </w:r>
          </w:p>
        </w:tc>
      </w:tr>
      <w:tr w:rsidR="00173FEC" w14:paraId="1B9BD7C1" w14:textId="77777777" w:rsidTr="00B05F03">
        <w:tc>
          <w:tcPr>
            <w:tcW w:w="4573" w:type="dxa"/>
            <w:shd w:val="clear" w:color="auto" w:fill="auto"/>
          </w:tcPr>
          <w:p w14:paraId="5430651A" w14:textId="77777777" w:rsidR="00173FEC" w:rsidRDefault="00173FEC" w:rsidP="007F275F">
            <w:pPr>
              <w:snapToGrid w:val="0"/>
              <w:spacing w:after="0" w:line="240" w:lineRule="auto"/>
            </w:pPr>
            <w:r>
              <w:t xml:space="preserve">L’accueil du matin à partir de 8 H 00 </w:t>
            </w:r>
          </w:p>
        </w:tc>
        <w:tc>
          <w:tcPr>
            <w:tcW w:w="1276" w:type="dxa"/>
            <w:shd w:val="clear" w:color="auto" w:fill="auto"/>
          </w:tcPr>
          <w:p w14:paraId="5FA36D10" w14:textId="77777777" w:rsidR="00173FEC" w:rsidRDefault="00173FEC" w:rsidP="007F275F">
            <w:pPr>
              <w:snapToGrid w:val="0"/>
              <w:spacing w:after="0" w:line="240" w:lineRule="auto"/>
              <w:jc w:val="right"/>
            </w:pPr>
            <w:r>
              <w:t>Gratuit</w:t>
            </w:r>
          </w:p>
        </w:tc>
      </w:tr>
    </w:tbl>
    <w:p w14:paraId="55C492B5" w14:textId="07D781B5" w:rsidR="00B05F03" w:rsidRDefault="00B05F03" w:rsidP="00173FEC">
      <w:pPr>
        <w:rPr>
          <w:b/>
          <w:bCs/>
          <w:color w:val="C45911" w:themeColor="accent2" w:themeShade="BF"/>
          <w:sz w:val="10"/>
          <w:szCs w:val="10"/>
          <w:u w:val="single"/>
        </w:rPr>
      </w:pPr>
    </w:p>
    <w:p w14:paraId="7197BC4A" w14:textId="77777777" w:rsidR="007F275F" w:rsidRPr="00B05F03" w:rsidRDefault="007F275F" w:rsidP="00173FEC">
      <w:pPr>
        <w:rPr>
          <w:b/>
          <w:bCs/>
          <w:color w:val="C45911" w:themeColor="accent2" w:themeShade="BF"/>
          <w:sz w:val="10"/>
          <w:szCs w:val="10"/>
          <w:u w:val="single"/>
        </w:rPr>
      </w:pPr>
    </w:p>
    <w:p w14:paraId="500655BC" w14:textId="169F1753" w:rsidR="00173FEC" w:rsidRDefault="00173FEC" w:rsidP="00173FEC">
      <w:pPr>
        <w:rPr>
          <w:b/>
          <w:bCs/>
          <w:color w:val="C45911" w:themeColor="accent2" w:themeShade="BF"/>
          <w:u w:val="single"/>
        </w:rPr>
      </w:pPr>
      <w:r>
        <w:rPr>
          <w:b/>
          <w:bCs/>
          <w:color w:val="C45911" w:themeColor="accent2" w:themeShade="BF"/>
          <w:u w:val="single"/>
        </w:rPr>
        <w:t xml:space="preserve">GARDERIE </w:t>
      </w:r>
      <w:r w:rsidR="00CF7CA4">
        <w:rPr>
          <w:b/>
          <w:bCs/>
          <w:color w:val="C45911" w:themeColor="accent2" w:themeShade="BF"/>
          <w:u w:val="single"/>
        </w:rPr>
        <w:t>DU SOIR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1134"/>
      </w:tblGrid>
      <w:tr w:rsidR="00173FEC" w14:paraId="3DBBB35E" w14:textId="77777777" w:rsidTr="007F275F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7CAC" w14:textId="0BFF4240" w:rsidR="00173FEC" w:rsidRDefault="00173FEC" w:rsidP="007F275F">
            <w:pPr>
              <w:snapToGrid w:val="0"/>
              <w:spacing w:after="0" w:line="240" w:lineRule="auto"/>
            </w:pPr>
            <w:r>
              <w:t>Garderie – forfait annuel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8D4E" w14:textId="153ECD97" w:rsidR="00B05F03" w:rsidRDefault="00173FEC" w:rsidP="007F275F">
            <w:pPr>
              <w:snapToGrid w:val="0"/>
              <w:spacing w:after="0" w:line="240" w:lineRule="auto"/>
              <w:jc w:val="right"/>
            </w:pPr>
            <w:r>
              <w:t>4</w:t>
            </w:r>
            <w:r w:rsidR="00BE3F38">
              <w:t>7</w:t>
            </w:r>
            <w:r>
              <w:t>0 €</w:t>
            </w:r>
          </w:p>
        </w:tc>
      </w:tr>
      <w:tr w:rsidR="00173FEC" w14:paraId="4FB43E94" w14:textId="77777777" w:rsidTr="007F275F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E24E" w14:textId="48046534" w:rsidR="00173FEC" w:rsidRDefault="00173FEC" w:rsidP="007F275F">
            <w:pPr>
              <w:snapToGrid w:val="0"/>
              <w:spacing w:after="0" w:line="240" w:lineRule="auto"/>
            </w:pPr>
            <w:r>
              <w:t>Garderie occasionnelle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18B1" w14:textId="432B41D3" w:rsidR="00173FEC" w:rsidRDefault="00BE3F38" w:rsidP="007F275F">
            <w:pPr>
              <w:snapToGrid w:val="0"/>
              <w:spacing w:after="0" w:line="240" w:lineRule="auto"/>
              <w:jc w:val="right"/>
            </w:pPr>
            <w:r>
              <w:t>4,00</w:t>
            </w:r>
            <w:r w:rsidR="006A02BF">
              <w:t xml:space="preserve"> €</w:t>
            </w:r>
          </w:p>
        </w:tc>
      </w:tr>
    </w:tbl>
    <w:p w14:paraId="0FB0AA21" w14:textId="651F6448" w:rsidR="00173FEC" w:rsidRDefault="00173FEC" w:rsidP="00173FEC">
      <w:pPr>
        <w:rPr>
          <w:b/>
          <w:bCs/>
          <w:color w:val="C45911" w:themeColor="accent2" w:themeShade="BF"/>
          <w:sz w:val="6"/>
          <w:szCs w:val="6"/>
          <w:u w:val="single"/>
        </w:rPr>
      </w:pPr>
    </w:p>
    <w:p w14:paraId="2B60C82B" w14:textId="77777777" w:rsidR="007F275F" w:rsidRPr="00517367" w:rsidRDefault="007F275F" w:rsidP="00173FEC">
      <w:pPr>
        <w:rPr>
          <w:b/>
          <w:bCs/>
          <w:color w:val="C45911" w:themeColor="accent2" w:themeShade="BF"/>
          <w:sz w:val="6"/>
          <w:szCs w:val="6"/>
          <w:u w:val="single"/>
        </w:rPr>
      </w:pPr>
    </w:p>
    <w:p w14:paraId="589B51F9" w14:textId="171D5285" w:rsidR="00173FEC" w:rsidRPr="00B05F03" w:rsidRDefault="00B05F03" w:rsidP="00797EE2">
      <w:pPr>
        <w:rPr>
          <w:b/>
          <w:bCs/>
          <w:color w:val="C45911" w:themeColor="accent2" w:themeShade="BF"/>
          <w:u w:val="single"/>
        </w:rPr>
      </w:pPr>
      <w:r w:rsidRPr="00B05F03">
        <w:rPr>
          <w:b/>
          <w:bCs/>
          <w:color w:val="C45911" w:themeColor="accent2" w:themeShade="BF"/>
          <w:u w:val="single"/>
        </w:rPr>
        <w:t xml:space="preserve">COTISATION A.P.E.L. 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1134"/>
      </w:tblGrid>
      <w:tr w:rsidR="00B05F03" w14:paraId="22913447" w14:textId="77777777" w:rsidTr="007F275F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79376" w14:textId="28F50294" w:rsidR="00B05F03" w:rsidRDefault="00B05F03" w:rsidP="007F275F">
            <w:pPr>
              <w:snapToGrid w:val="0"/>
              <w:spacing w:after="0" w:line="240" w:lineRule="auto"/>
            </w:pPr>
            <w:r>
              <w:t>Montant de la cotisation par famille et par 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D3FC" w14:textId="20220A7E" w:rsidR="00B05F03" w:rsidRDefault="00B05F03" w:rsidP="007F275F">
            <w:pPr>
              <w:snapToGrid w:val="0"/>
              <w:spacing w:after="0" w:line="240" w:lineRule="auto"/>
              <w:jc w:val="right"/>
            </w:pPr>
            <w:r>
              <w:t>23 €</w:t>
            </w:r>
          </w:p>
        </w:tc>
      </w:tr>
    </w:tbl>
    <w:p w14:paraId="39DEE0AB" w14:textId="2DDEFD22" w:rsidR="00173FEC" w:rsidRDefault="00173FEC" w:rsidP="00797EE2"/>
    <w:p w14:paraId="5EA1CF5A" w14:textId="2CC873B7" w:rsidR="007F275F" w:rsidRDefault="00CE048D" w:rsidP="00797EE2">
      <w:r>
        <w:t>SIGNATURES DES PARENTS</w:t>
      </w:r>
    </w:p>
    <w:p w14:paraId="328FA643" w14:textId="77777777" w:rsidR="00BE3F38" w:rsidRDefault="00BE3F38" w:rsidP="00797EE2"/>
    <w:p w14:paraId="7EB3B9A3" w14:textId="77777777" w:rsidR="0039561C" w:rsidRDefault="0039561C" w:rsidP="00797EE2"/>
    <w:p w14:paraId="7639ABBD" w14:textId="136C4A88" w:rsidR="00517367" w:rsidRPr="00517367" w:rsidRDefault="00517367" w:rsidP="00517367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517367">
        <w:rPr>
          <w:b/>
          <w:bCs/>
          <w:color w:val="0070C0"/>
          <w:sz w:val="32"/>
          <w:szCs w:val="32"/>
          <w:u w:val="single"/>
        </w:rPr>
        <w:t>PRECISIONS</w:t>
      </w:r>
    </w:p>
    <w:p w14:paraId="5A1E25A4" w14:textId="1D7E62BB" w:rsidR="00A26AFE" w:rsidRPr="00517367" w:rsidRDefault="00A26AFE" w:rsidP="00505080">
      <w:pPr>
        <w:spacing w:after="0" w:line="240" w:lineRule="auto"/>
        <w:rPr>
          <w:b/>
          <w:bCs/>
          <w:color w:val="C45911" w:themeColor="accent2" w:themeShade="BF"/>
          <w:u w:val="single"/>
        </w:rPr>
      </w:pPr>
      <w:r w:rsidRPr="00517367">
        <w:rPr>
          <w:b/>
          <w:bCs/>
          <w:color w:val="C45911" w:themeColor="accent2" w:themeShade="BF"/>
          <w:u w:val="single"/>
        </w:rPr>
        <w:t xml:space="preserve">Frais d’inscription ou de réinscription </w:t>
      </w:r>
    </w:p>
    <w:p w14:paraId="5196D906" w14:textId="77777777" w:rsidR="00A26AFE" w:rsidRDefault="00A26AFE" w:rsidP="00505080">
      <w:pPr>
        <w:spacing w:after="0" w:line="240" w:lineRule="auto"/>
        <w:jc w:val="both"/>
      </w:pPr>
      <w:r>
        <w:t xml:space="preserve">Des frais </w:t>
      </w:r>
      <w:proofErr w:type="gramStart"/>
      <w:r>
        <w:t>d’inscription  d’un</w:t>
      </w:r>
      <w:proofErr w:type="gramEnd"/>
      <w:r>
        <w:t xml:space="preserve"> montant de 130,00 € sont exigibles lors de la confirmation de l’inscription (30€ de frais de dossier + 100€ d’acompte) ou 100€ lors de la réinscription, qui seront déduits de la première facture. Il est rappelé que toute résiliation du contrat de </w:t>
      </w:r>
      <w:proofErr w:type="gramStart"/>
      <w:r>
        <w:t>scolarisation  entraînera</w:t>
      </w:r>
      <w:proofErr w:type="gramEnd"/>
      <w:r>
        <w:t xml:space="preserve"> le non remboursement de l’acompte versé.</w:t>
      </w:r>
    </w:p>
    <w:p w14:paraId="231089DB" w14:textId="6E2FB6DE" w:rsidR="00A26AFE" w:rsidRDefault="00A26AFE" w:rsidP="00505080">
      <w:pPr>
        <w:spacing w:after="0" w:line="240" w:lineRule="auto"/>
        <w:jc w:val="both"/>
      </w:pPr>
      <w:r>
        <w:t>En outre, ces frais seront remboursés en cas de désistement pour une cause réelle et sérieuse telle qu’un déménagement, le divorce des parents, le redoublement, une réorientation.</w:t>
      </w:r>
    </w:p>
    <w:p w14:paraId="37875A89" w14:textId="5EA90539" w:rsidR="00517367" w:rsidRDefault="00517367" w:rsidP="00505080">
      <w:pPr>
        <w:spacing w:after="0" w:line="240" w:lineRule="auto"/>
        <w:jc w:val="both"/>
      </w:pPr>
    </w:p>
    <w:p w14:paraId="581F8E35" w14:textId="77777777" w:rsidR="00517367" w:rsidRPr="00517367" w:rsidRDefault="00517367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517367">
        <w:rPr>
          <w:b/>
          <w:bCs/>
          <w:color w:val="C45911" w:themeColor="accent2" w:themeShade="BF"/>
          <w:u w:val="single"/>
        </w:rPr>
        <w:t>Résiliation de la convention de scolarisation en cours d’année</w:t>
      </w:r>
    </w:p>
    <w:p w14:paraId="4D9F7E64" w14:textId="33E4459C" w:rsidR="00517367" w:rsidRDefault="00517367" w:rsidP="00505080">
      <w:pPr>
        <w:spacing w:after="0" w:line="240" w:lineRule="auto"/>
        <w:jc w:val="both"/>
      </w:pPr>
      <w:r>
        <w:t xml:space="preserve">En cas d’abandon de la scolarité en cours d’année sans cause réelle et sérieuse reconnue par l’établissement les parents restent redevables d’une indemnité de résiliation égale à 100,00 euros. Le coût de la scolarisation reste dû dans tous les cas au prorata </w:t>
      </w:r>
      <w:proofErr w:type="spellStart"/>
      <w:r>
        <w:t>temporis</w:t>
      </w:r>
      <w:proofErr w:type="spellEnd"/>
      <w:r>
        <w:t xml:space="preserve"> pour la période écoulée. Tous mois entamé est dû dans sa totalité.</w:t>
      </w:r>
    </w:p>
    <w:p w14:paraId="574F4D15" w14:textId="184D0F8C" w:rsidR="00517367" w:rsidRDefault="00517367" w:rsidP="00505080">
      <w:pPr>
        <w:spacing w:after="0" w:line="240" w:lineRule="auto"/>
        <w:jc w:val="both"/>
      </w:pPr>
    </w:p>
    <w:p w14:paraId="57AE9B48" w14:textId="77777777" w:rsidR="00517367" w:rsidRPr="00517367" w:rsidRDefault="00517367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517367">
        <w:rPr>
          <w:b/>
          <w:bCs/>
          <w:color w:val="C45911" w:themeColor="accent2" w:themeShade="BF"/>
          <w:u w:val="single"/>
        </w:rPr>
        <w:t>Cotisation A.P.E.L</w:t>
      </w:r>
    </w:p>
    <w:p w14:paraId="6087FBAF" w14:textId="77777777" w:rsidR="00517367" w:rsidRDefault="00517367" w:rsidP="00505080">
      <w:pPr>
        <w:spacing w:after="0" w:line="240" w:lineRule="auto"/>
        <w:jc w:val="both"/>
      </w:pPr>
      <w:r>
        <w:t>L’association des parents d’élève (A.P.E.L) représente les parents d’élèves auprès de la Direction de l’établissement de l’organisation de l’Enseignement catholique et des pouvoirs publics. Elle participe activement à l’animation et à la vie de l’établissement et apporte aux familles un ensemble de services, dont la revue « Famille et Education ». L’adhésion à cette association est volontaire et la cotisation est appelée sur le relevé de contribution des familles.</w:t>
      </w:r>
    </w:p>
    <w:p w14:paraId="5BCF634E" w14:textId="77777777" w:rsidR="00517367" w:rsidRDefault="00517367" w:rsidP="00505080">
      <w:pPr>
        <w:spacing w:after="0" w:line="240" w:lineRule="auto"/>
        <w:jc w:val="both"/>
      </w:pPr>
      <w:r>
        <w:t xml:space="preserve">Dans le cas </w:t>
      </w:r>
      <w:proofErr w:type="gramStart"/>
      <w:r>
        <w:t>où  plusieurs</w:t>
      </w:r>
      <w:proofErr w:type="gramEnd"/>
      <w:r>
        <w:t xml:space="preserve"> enfants de la même famille sont scolarisés dans l'enseignement Catholique, la cotisation  A.P.E.L se paie une seule fois, </w:t>
      </w:r>
      <w:r>
        <w:rPr>
          <w:b/>
        </w:rPr>
        <w:t>dans l'établissement du plus jeune</w:t>
      </w:r>
      <w:r>
        <w:t>.</w:t>
      </w:r>
    </w:p>
    <w:p w14:paraId="0FCF4985" w14:textId="1E4434BB" w:rsidR="00517367" w:rsidRDefault="00517367" w:rsidP="00505080">
      <w:pPr>
        <w:spacing w:after="0" w:line="240" w:lineRule="auto"/>
        <w:jc w:val="both"/>
      </w:pPr>
    </w:p>
    <w:p w14:paraId="39A7B35D" w14:textId="200F375E" w:rsidR="00517367" w:rsidRPr="00505080" w:rsidRDefault="00517367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505080">
        <w:rPr>
          <w:b/>
          <w:bCs/>
          <w:color w:val="C45911" w:themeColor="accent2" w:themeShade="BF"/>
          <w:u w:val="single"/>
        </w:rPr>
        <w:t xml:space="preserve">Garderie du soir </w:t>
      </w:r>
    </w:p>
    <w:p w14:paraId="2EADC803" w14:textId="7667311D" w:rsidR="00517367" w:rsidRDefault="00505080" w:rsidP="00505080">
      <w:pPr>
        <w:spacing w:after="0" w:line="240" w:lineRule="auto"/>
        <w:jc w:val="both"/>
      </w:pPr>
      <w:r>
        <w:t>L’école organise une garderie du soir</w:t>
      </w:r>
      <w:r w:rsidR="00CF7CA4">
        <w:t xml:space="preserve"> en deux groupes distincts</w:t>
      </w:r>
      <w:r>
        <w:t xml:space="preserve"> pour les élèves de maternelle</w:t>
      </w:r>
      <w:r w:rsidR="00CF7CA4">
        <w:t xml:space="preserve"> et de l’élémentaire</w:t>
      </w:r>
      <w:r>
        <w:t xml:space="preserve">  de 16h30 à 18h00. </w:t>
      </w:r>
      <w:r w:rsidR="00517367">
        <w:t xml:space="preserve">L’inscription se fait auprès des enseignants chaque matin. </w:t>
      </w:r>
    </w:p>
    <w:p w14:paraId="5E300C73" w14:textId="77777777" w:rsidR="00505080" w:rsidRDefault="00505080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</w:p>
    <w:p w14:paraId="2B1C48E2" w14:textId="4BE2FDD1" w:rsidR="00505080" w:rsidRPr="00505080" w:rsidRDefault="00505080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505080">
        <w:rPr>
          <w:b/>
          <w:bCs/>
          <w:color w:val="C45911" w:themeColor="accent2" w:themeShade="BF"/>
          <w:u w:val="single"/>
        </w:rPr>
        <w:t>Activités et sorties pédagogiques</w:t>
      </w:r>
    </w:p>
    <w:p w14:paraId="5A5FCCDD" w14:textId="24F929BB" w:rsidR="00505080" w:rsidRDefault="00505080" w:rsidP="00505080">
      <w:pPr>
        <w:spacing w:after="0" w:line="240" w:lineRule="auto"/>
        <w:jc w:val="both"/>
      </w:pPr>
      <w:r>
        <w:t>Il peut être demandé par les enseignants des classes maternelles et élémentaires, une participation à diverses activités pédagogiques se déroulant dans l’école ou hors de l’école.</w:t>
      </w:r>
    </w:p>
    <w:p w14:paraId="2843189F" w14:textId="77777777" w:rsidR="00505080" w:rsidRDefault="00505080" w:rsidP="00505080">
      <w:pPr>
        <w:spacing w:after="0" w:line="240" w:lineRule="auto"/>
        <w:jc w:val="both"/>
      </w:pPr>
      <w:r>
        <w:t>Si une classe découverte est organisée, les modalités financières sont présentées aux parents d’élèves concernés.</w:t>
      </w:r>
    </w:p>
    <w:p w14:paraId="4CC58C12" w14:textId="77777777" w:rsidR="00505080" w:rsidRDefault="00505080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</w:p>
    <w:p w14:paraId="1C9CEAC1" w14:textId="745A719D" w:rsidR="00505080" w:rsidRPr="00505080" w:rsidRDefault="00505080" w:rsidP="00505080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505080">
        <w:rPr>
          <w:b/>
          <w:bCs/>
          <w:color w:val="C45911" w:themeColor="accent2" w:themeShade="BF"/>
          <w:u w:val="single"/>
        </w:rPr>
        <w:t>Demi-pension</w:t>
      </w:r>
    </w:p>
    <w:p w14:paraId="4AE6C04F" w14:textId="77777777" w:rsidR="00505080" w:rsidRDefault="00505080" w:rsidP="00505080">
      <w:pPr>
        <w:spacing w:after="0" w:line="240" w:lineRule="auto"/>
        <w:jc w:val="both"/>
      </w:pPr>
      <w:r>
        <w:t xml:space="preserve">La demi-pension est proposée à tous les élèves de l’école, elle est facultative et est déterminée par les parents. </w:t>
      </w:r>
    </w:p>
    <w:p w14:paraId="559AE943" w14:textId="08A7A1B7" w:rsidR="00505080" w:rsidRDefault="00505080" w:rsidP="00505080">
      <w:pPr>
        <w:spacing w:after="0" w:line="240" w:lineRule="auto"/>
        <w:jc w:val="both"/>
      </w:pPr>
      <w:r>
        <w:t xml:space="preserve">L'inscription à la demi-pension est annuelle, payable à l'année, au trimestre ou au mois (sur 10 mois). </w:t>
      </w:r>
      <w:r w:rsidR="00E6345D">
        <w:t>Le tarif est calculé en tenant compte des frais fixes annuels incompressibles (salaires, matériel, investissement, fluides). L</w:t>
      </w:r>
      <w:r>
        <w:t xml:space="preserve">es jours fériés et les jours de congés sont déjà décomptés. </w:t>
      </w:r>
    </w:p>
    <w:p w14:paraId="32F39970" w14:textId="77777777" w:rsidR="00505080" w:rsidRDefault="00505080" w:rsidP="00505080">
      <w:pPr>
        <w:spacing w:after="0" w:line="240" w:lineRule="auto"/>
        <w:jc w:val="both"/>
      </w:pPr>
      <w:r>
        <w:t>En cas d’absence prolongée, d’une durée de plus de 5 jours de classe consécutifs, constatée par certificat médical, les sommes trop perçues au titre de la demi-pension seront remboursées ou mise en avoir.</w:t>
      </w:r>
    </w:p>
    <w:p w14:paraId="46523F52" w14:textId="77777777" w:rsidR="00505080" w:rsidRDefault="00505080" w:rsidP="00505080">
      <w:pPr>
        <w:spacing w:after="0" w:line="240" w:lineRule="auto"/>
        <w:jc w:val="both"/>
      </w:pPr>
      <w:r>
        <w:t>En cas de déménagement ou d’exclusion définitive, les remboursements interviennent à compter du premier jour qui suit ces événements.</w:t>
      </w:r>
    </w:p>
    <w:p w14:paraId="5C53FA43" w14:textId="77777777" w:rsidR="00505080" w:rsidRDefault="00505080" w:rsidP="00505080">
      <w:pPr>
        <w:spacing w:after="0" w:line="240" w:lineRule="auto"/>
        <w:jc w:val="both"/>
      </w:pPr>
      <w:r>
        <w:t>En cas de non-paiement d’un trimestre dû à son terme, sans explication des parents, l’établissement se réserve le droit de ne pas réadmettre à la demi-pension l’élève pour le trimestre suivant. Il en avertira la famille par lettre recommandée avec accusé de réception.</w:t>
      </w:r>
    </w:p>
    <w:p w14:paraId="1CB4D580" w14:textId="77777777" w:rsidR="00505080" w:rsidRDefault="00505080" w:rsidP="00505080">
      <w:pPr>
        <w:spacing w:after="0" w:line="240" w:lineRule="auto"/>
        <w:jc w:val="both"/>
      </w:pPr>
    </w:p>
    <w:p w14:paraId="3AE6B106" w14:textId="77777777" w:rsidR="00EC6424" w:rsidRDefault="00E6345D" w:rsidP="00EC6424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  <w:r w:rsidRPr="00E6345D">
        <w:rPr>
          <w:b/>
          <w:bCs/>
          <w:color w:val="C45911" w:themeColor="accent2" w:themeShade="BF"/>
          <w:u w:val="single"/>
        </w:rPr>
        <w:t>Les repas occasionnels</w:t>
      </w:r>
    </w:p>
    <w:p w14:paraId="372E1591" w14:textId="4F72161B" w:rsidR="00E6345D" w:rsidRDefault="00E6345D" w:rsidP="00EC6424">
      <w:pPr>
        <w:spacing w:after="0" w:line="240" w:lineRule="auto"/>
        <w:jc w:val="both"/>
      </w:pPr>
      <w:r>
        <w:t xml:space="preserve"> Les élèves s’inscrivent le matin auprès de leur enseignante</w:t>
      </w:r>
      <w:r w:rsidR="00EC6424">
        <w:t xml:space="preserve"> et fournissent un ticket de cantine vendu par l’établissement.</w:t>
      </w:r>
    </w:p>
    <w:p w14:paraId="7A8D8124" w14:textId="77777777" w:rsidR="00EC6424" w:rsidRPr="00EC6424" w:rsidRDefault="00EC6424" w:rsidP="00EC6424">
      <w:pPr>
        <w:spacing w:after="0" w:line="240" w:lineRule="auto"/>
        <w:jc w:val="both"/>
        <w:rPr>
          <w:b/>
          <w:bCs/>
          <w:color w:val="C45911" w:themeColor="accent2" w:themeShade="BF"/>
          <w:u w:val="single"/>
        </w:rPr>
      </w:pPr>
    </w:p>
    <w:p w14:paraId="5F5A3D6E" w14:textId="1D40ACB5" w:rsidR="00517367" w:rsidRDefault="00E6345D" w:rsidP="00505080">
      <w:pPr>
        <w:spacing w:after="0" w:line="240" w:lineRule="auto"/>
        <w:jc w:val="both"/>
      </w:pPr>
      <w:r>
        <w:rPr>
          <w:b/>
          <w:bCs/>
          <w:color w:val="C45911" w:themeColor="accent2" w:themeShade="BF"/>
          <w:u w:val="single"/>
        </w:rPr>
        <w:t xml:space="preserve">Facturation </w:t>
      </w:r>
    </w:p>
    <w:p w14:paraId="0C9E71BD" w14:textId="4FE5ADBB" w:rsidR="00E6345D" w:rsidRDefault="00E6345D" w:rsidP="00E6345D">
      <w:pPr>
        <w:spacing w:after="0" w:line="240" w:lineRule="auto"/>
      </w:pPr>
      <w:r>
        <w:t>Le relevé de facturation est annuel, il sera envoyé aux familles au mois d’octobre. Le règlement peut être :</w:t>
      </w:r>
    </w:p>
    <w:p w14:paraId="357E1157" w14:textId="54F0071F" w:rsidR="00E6345D" w:rsidRDefault="00EC6424" w:rsidP="00E6345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</w:pPr>
      <w:r w:rsidRPr="00E6345D">
        <w:t>Annuel</w:t>
      </w:r>
      <w:r>
        <w:t xml:space="preserve"> :</w:t>
      </w:r>
      <w:r w:rsidR="00E6345D">
        <w:t xml:space="preserve"> à réception de la </w:t>
      </w:r>
      <w:r>
        <w:t>facture. (</w:t>
      </w:r>
      <w:proofErr w:type="gramStart"/>
      <w:r>
        <w:t>par</w:t>
      </w:r>
      <w:proofErr w:type="gramEnd"/>
      <w:r>
        <w:t xml:space="preserve"> chèque, espèce ou virement)</w:t>
      </w:r>
    </w:p>
    <w:p w14:paraId="406BFA7E" w14:textId="15A50073" w:rsidR="00E6345D" w:rsidRDefault="00EC6424" w:rsidP="00E6345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</w:pPr>
      <w:r w:rsidRPr="00E6345D">
        <w:t>Trimestriel :</w:t>
      </w:r>
      <w:r w:rsidR="00E6345D">
        <w:t xml:space="preserve"> transmettre 3 chèques à réception de la facture (</w:t>
      </w:r>
      <w:r>
        <w:t>octobre, janvier</w:t>
      </w:r>
      <w:r w:rsidR="00E6345D">
        <w:t xml:space="preserve"> et avril).</w:t>
      </w:r>
    </w:p>
    <w:p w14:paraId="09757CFB" w14:textId="28B00988" w:rsidR="00E6345D" w:rsidRDefault="00EC6424" w:rsidP="00E6345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</w:pPr>
      <w:r w:rsidRPr="00E6345D">
        <w:t>Mensuel</w:t>
      </w:r>
      <w:r>
        <w:t xml:space="preserve"> :</w:t>
      </w:r>
      <w:r w:rsidR="00E6345D">
        <w:t xml:space="preserve"> </w:t>
      </w:r>
      <w:r>
        <w:t xml:space="preserve">par </w:t>
      </w:r>
      <w:r w:rsidR="00C12899">
        <w:t>virement bancaire</w:t>
      </w:r>
      <w:r>
        <w:t xml:space="preserve"> ou éventuellement fournir 10</w:t>
      </w:r>
      <w:r w:rsidR="00E6345D">
        <w:t xml:space="preserve"> chèques à réception de la facture</w:t>
      </w:r>
      <w:r>
        <w:t xml:space="preserve">  </w:t>
      </w:r>
    </w:p>
    <w:p w14:paraId="358B33B5" w14:textId="04799648" w:rsidR="00A26AFE" w:rsidRDefault="00EC6424" w:rsidP="00E6345D">
      <w:pPr>
        <w:spacing w:after="0" w:line="240" w:lineRule="auto"/>
      </w:pPr>
      <w:r>
        <w:t>Vous recevrez</w:t>
      </w:r>
      <w:r w:rsidR="00E6345D">
        <w:t xml:space="preserve"> à la rentrée un document vous permettant de choisir </w:t>
      </w:r>
      <w:r w:rsidR="00CF3AE9">
        <w:t xml:space="preserve">les options retenues. </w:t>
      </w:r>
    </w:p>
    <w:p w14:paraId="707778B2" w14:textId="3747D795" w:rsidR="00BE3F38" w:rsidRDefault="00BE3F38" w:rsidP="00E6345D">
      <w:pPr>
        <w:spacing w:after="0" w:line="240" w:lineRule="auto"/>
      </w:pPr>
    </w:p>
    <w:sectPr w:rsidR="00BE3F38" w:rsidSect="00C20F08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1958097583">
    <w:abstractNumId w:val="0"/>
  </w:num>
  <w:num w:numId="2" w16cid:durableId="1715690180">
    <w:abstractNumId w:val="1"/>
  </w:num>
  <w:num w:numId="3" w16cid:durableId="150478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2D"/>
    <w:rsid w:val="00173FEC"/>
    <w:rsid w:val="0039561C"/>
    <w:rsid w:val="003C1E4E"/>
    <w:rsid w:val="00411669"/>
    <w:rsid w:val="00505080"/>
    <w:rsid w:val="00517367"/>
    <w:rsid w:val="00565FBD"/>
    <w:rsid w:val="0057055A"/>
    <w:rsid w:val="006A02BF"/>
    <w:rsid w:val="00761710"/>
    <w:rsid w:val="00763F94"/>
    <w:rsid w:val="007925B5"/>
    <w:rsid w:val="00797EE2"/>
    <w:rsid w:val="007D3A77"/>
    <w:rsid w:val="007F275F"/>
    <w:rsid w:val="008F21BE"/>
    <w:rsid w:val="009902BE"/>
    <w:rsid w:val="00A11812"/>
    <w:rsid w:val="00A26AFE"/>
    <w:rsid w:val="00A35CE5"/>
    <w:rsid w:val="00AB6431"/>
    <w:rsid w:val="00B05F03"/>
    <w:rsid w:val="00B2089E"/>
    <w:rsid w:val="00BE3F38"/>
    <w:rsid w:val="00C12899"/>
    <w:rsid w:val="00C20F08"/>
    <w:rsid w:val="00CE048D"/>
    <w:rsid w:val="00CF3AE9"/>
    <w:rsid w:val="00CF7CA4"/>
    <w:rsid w:val="00DC3A2D"/>
    <w:rsid w:val="00E6345D"/>
    <w:rsid w:val="00E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1555"/>
  <w15:chartTrackingRefBased/>
  <w15:docId w15:val="{A9B492E4-46E8-4698-BE82-DA931C2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26AF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7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26AF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5173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0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MELE</dc:creator>
  <cp:keywords/>
  <dc:description/>
  <cp:lastModifiedBy>bertrand SANTELLI</cp:lastModifiedBy>
  <cp:revision>5</cp:revision>
  <cp:lastPrinted>2024-02-20T08:07:00Z</cp:lastPrinted>
  <dcterms:created xsi:type="dcterms:W3CDTF">2024-09-26T09:04:00Z</dcterms:created>
  <dcterms:modified xsi:type="dcterms:W3CDTF">2025-03-19T08:44:00Z</dcterms:modified>
</cp:coreProperties>
</file>