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EC" w:rsidRPr="00FD7508" w:rsidRDefault="00D94C7E" w:rsidP="00E075A1">
      <w:pPr>
        <w:tabs>
          <w:tab w:val="right" w:pos="9072"/>
        </w:tabs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noProof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62865</wp:posOffset>
                </wp:positionV>
                <wp:extent cx="1846580" cy="629285"/>
                <wp:effectExtent l="74295" t="80010" r="12700" b="508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0D2A" w:rsidRPr="00860D2A" w:rsidRDefault="003F52B1" w:rsidP="00860D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NOTE</w:t>
                            </w:r>
                            <w:r w:rsidR="00860D2A" w:rsidRPr="00860D2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DE RENTR</w:t>
                            </w:r>
                            <w:r w:rsidR="00894E42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É</w:t>
                            </w:r>
                            <w:r w:rsidR="00860D2A" w:rsidRPr="00860D2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4.95pt;width:145.4pt;height:4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">
                <v:shadow on="t" opacity=".5" offset="-6pt,-6pt"/>
                <v:textbox>
                  <w:txbxContent>
                    <w:p w:rsidR="00860D2A" w:rsidRPr="00860D2A" w:rsidRDefault="003F52B1" w:rsidP="00860D2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NOTE</w:t>
                      </w:r>
                      <w:r w:rsidR="00860D2A" w:rsidRPr="00860D2A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DE RENTR</w:t>
                      </w:r>
                      <w:r w:rsidR="00894E42">
                        <w:rPr>
                          <w:rFonts w:ascii="Comic Sans MS" w:hAnsi="Comic Sans MS"/>
                          <w:b/>
                          <w:sz w:val="32"/>
                        </w:rPr>
                        <w:t>É</w:t>
                      </w:r>
                      <w:r w:rsidR="00860D2A" w:rsidRPr="00860D2A">
                        <w:rPr>
                          <w:rFonts w:ascii="Comic Sans MS" w:hAnsi="Comic Sans MS"/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BE4">
        <w:rPr>
          <w:rFonts w:ascii="Calibri" w:hAnsi="Calibri"/>
          <w:sz w:val="16"/>
          <w:szCs w:val="20"/>
        </w:rPr>
        <w:t>RPI</w:t>
      </w:r>
      <w:r w:rsidR="00210386" w:rsidRPr="00FD7508">
        <w:rPr>
          <w:rFonts w:ascii="Calibri" w:hAnsi="Calibri"/>
          <w:sz w:val="16"/>
          <w:szCs w:val="20"/>
        </w:rPr>
        <w:t xml:space="preserve"> Bettendorf-Illtal-Ruederbach</w:t>
      </w:r>
      <w:r w:rsidR="00401DEC" w:rsidRPr="00FD7508">
        <w:rPr>
          <w:rFonts w:ascii="Calibri" w:hAnsi="Calibri"/>
          <w:sz w:val="16"/>
          <w:szCs w:val="20"/>
        </w:rPr>
        <w:tab/>
      </w:r>
    </w:p>
    <w:p w:rsidR="00401DEC" w:rsidRPr="00E075A1" w:rsidRDefault="00401DEC" w:rsidP="00E075A1">
      <w:pPr>
        <w:jc w:val="both"/>
        <w:rPr>
          <w:rFonts w:ascii="Calibri" w:hAnsi="Calibri"/>
          <w:sz w:val="16"/>
          <w:szCs w:val="20"/>
        </w:rPr>
      </w:pPr>
      <w:r w:rsidRPr="00E075A1">
        <w:rPr>
          <w:rFonts w:ascii="Calibri" w:hAnsi="Calibri"/>
          <w:sz w:val="16"/>
          <w:szCs w:val="20"/>
        </w:rPr>
        <w:t>68, rue du chemin de fer</w:t>
      </w:r>
      <w:r w:rsidR="005D0741" w:rsidRPr="00E075A1">
        <w:rPr>
          <w:rFonts w:ascii="Calibri" w:hAnsi="Calibri"/>
          <w:sz w:val="16"/>
          <w:szCs w:val="20"/>
        </w:rPr>
        <w:t xml:space="preserve">, </w:t>
      </w:r>
      <w:r w:rsidRPr="00E075A1">
        <w:rPr>
          <w:rFonts w:ascii="Calibri" w:hAnsi="Calibri"/>
          <w:sz w:val="16"/>
          <w:szCs w:val="20"/>
        </w:rPr>
        <w:t xml:space="preserve">68960 </w:t>
      </w:r>
      <w:r w:rsidR="009374FA">
        <w:rPr>
          <w:rFonts w:ascii="Calibri" w:hAnsi="Calibri"/>
          <w:sz w:val="16"/>
          <w:szCs w:val="20"/>
        </w:rPr>
        <w:t>Illtal</w:t>
      </w:r>
    </w:p>
    <w:p w:rsidR="00401DEC" w:rsidRDefault="00401DEC" w:rsidP="00E075A1">
      <w:pPr>
        <w:jc w:val="both"/>
        <w:rPr>
          <w:rFonts w:ascii="Calibri" w:hAnsi="Calibri"/>
          <w:sz w:val="16"/>
          <w:szCs w:val="20"/>
        </w:rPr>
      </w:pPr>
      <w:r w:rsidRPr="00E075A1">
        <w:rPr>
          <w:rFonts w:ascii="Calibri" w:hAnsi="Calibri"/>
          <w:sz w:val="16"/>
          <w:szCs w:val="20"/>
        </w:rPr>
        <w:t>Tél. : 03-89-07-94-32</w:t>
      </w:r>
      <w:r w:rsidR="007A794D">
        <w:rPr>
          <w:rFonts w:ascii="Calibri" w:hAnsi="Calibri"/>
          <w:sz w:val="16"/>
          <w:szCs w:val="20"/>
        </w:rPr>
        <w:t xml:space="preserve"> (Illtal)</w:t>
      </w:r>
    </w:p>
    <w:p w:rsidR="007A794D" w:rsidRPr="00E075A1" w:rsidRDefault="007A794D" w:rsidP="00E075A1">
      <w:pPr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sz w:val="16"/>
          <w:szCs w:val="20"/>
        </w:rPr>
        <w:t>Tél. : 03-89-07-17-93 ( Ruederbach)</w:t>
      </w:r>
    </w:p>
    <w:p w:rsidR="00E075A1" w:rsidRDefault="00401DEC" w:rsidP="00210386">
      <w:pPr>
        <w:ind w:left="708"/>
        <w:jc w:val="both"/>
        <w:rPr>
          <w:rFonts w:ascii="Calibri" w:hAnsi="Calibri"/>
          <w:sz w:val="16"/>
          <w:szCs w:val="20"/>
        </w:rPr>
      </w:pPr>
      <w:proofErr w:type="gramStart"/>
      <w:r w:rsidRPr="00E075A1">
        <w:rPr>
          <w:rFonts w:ascii="Calibri" w:hAnsi="Calibri"/>
          <w:sz w:val="16"/>
          <w:szCs w:val="20"/>
        </w:rPr>
        <w:t>Courriel</w:t>
      </w:r>
      <w:r w:rsidR="00210386">
        <w:rPr>
          <w:rFonts w:ascii="Calibri" w:hAnsi="Calibri"/>
          <w:sz w:val="16"/>
          <w:szCs w:val="20"/>
        </w:rPr>
        <w:t xml:space="preserve"> </w:t>
      </w:r>
      <w:r w:rsidRPr="00E075A1">
        <w:rPr>
          <w:rFonts w:ascii="Calibri" w:hAnsi="Calibri"/>
          <w:sz w:val="16"/>
          <w:szCs w:val="20"/>
        </w:rPr>
        <w:t> :</w:t>
      </w:r>
      <w:proofErr w:type="gramEnd"/>
      <w:r w:rsidRPr="00E075A1">
        <w:rPr>
          <w:rFonts w:ascii="Calibri" w:hAnsi="Calibri"/>
          <w:sz w:val="16"/>
          <w:szCs w:val="20"/>
        </w:rPr>
        <w:t xml:space="preserve"> </w:t>
      </w:r>
      <w:r w:rsidR="00E075A1">
        <w:rPr>
          <w:rFonts w:ascii="Calibri" w:hAnsi="Calibri"/>
          <w:sz w:val="16"/>
          <w:szCs w:val="20"/>
        </w:rPr>
        <w:tab/>
      </w:r>
      <w:hyperlink r:id="rId5" w:history="1">
        <w:r w:rsidR="00404C54" w:rsidRPr="00E075A1">
          <w:rPr>
            <w:rStyle w:val="Lienhypertexte"/>
            <w:rFonts w:ascii="Calibri" w:hAnsi="Calibri"/>
            <w:sz w:val="16"/>
            <w:szCs w:val="20"/>
          </w:rPr>
          <w:t>ce.0681587F@ac-strasbourg.fr</w:t>
        </w:r>
      </w:hyperlink>
    </w:p>
    <w:p w:rsidR="00E075A1" w:rsidRDefault="00401DEC" w:rsidP="005D0741">
      <w:pPr>
        <w:jc w:val="both"/>
        <w:rPr>
          <w:rFonts w:ascii="Calibri" w:hAnsi="Calibri"/>
          <w:sz w:val="16"/>
          <w:szCs w:val="20"/>
        </w:rPr>
      </w:pPr>
      <w:r w:rsidRPr="00E075A1">
        <w:rPr>
          <w:rFonts w:ascii="Calibri" w:hAnsi="Calibri"/>
          <w:sz w:val="16"/>
          <w:szCs w:val="20"/>
        </w:rPr>
        <w:t xml:space="preserve">Site : </w:t>
      </w:r>
      <w:r w:rsidR="00E075A1">
        <w:rPr>
          <w:rFonts w:ascii="Calibri" w:hAnsi="Calibri"/>
          <w:sz w:val="16"/>
          <w:szCs w:val="20"/>
        </w:rPr>
        <w:tab/>
      </w:r>
      <w:hyperlink r:id="rId6" w:history="1">
        <w:r w:rsidR="009374FA" w:rsidRPr="00587EF6">
          <w:rPr>
            <w:rStyle w:val="Lienhypertexte"/>
            <w:rFonts w:ascii="Calibri" w:hAnsi="Calibri"/>
            <w:sz w:val="16"/>
            <w:szCs w:val="20"/>
          </w:rPr>
          <w:t>http://illtal.toutemonecole.fr/</w:t>
        </w:r>
      </w:hyperlink>
    </w:p>
    <w:p w:rsidR="009374FA" w:rsidRPr="00E075A1" w:rsidRDefault="009374FA" w:rsidP="005D0741">
      <w:pPr>
        <w:jc w:val="both"/>
        <w:rPr>
          <w:rFonts w:ascii="Calibri" w:hAnsi="Calibri"/>
          <w:sz w:val="4"/>
          <w:szCs w:val="22"/>
        </w:rPr>
      </w:pPr>
    </w:p>
    <w:p w:rsidR="00210386" w:rsidRDefault="00210386" w:rsidP="00E075A1">
      <w:pPr>
        <w:pBdr>
          <w:top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:rsidR="007E0144" w:rsidRDefault="007E0144" w:rsidP="00E075A1">
      <w:pPr>
        <w:pBdr>
          <w:top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:rsidR="004D4105" w:rsidRPr="005F4E91" w:rsidRDefault="004D4105" w:rsidP="00E075A1">
      <w:pPr>
        <w:pBdr>
          <w:top w:val="single" w:sz="4" w:space="1" w:color="auto"/>
        </w:pBdr>
        <w:jc w:val="both"/>
        <w:rPr>
          <w:rFonts w:ascii="Calibri" w:hAnsi="Calibri"/>
          <w:sz w:val="22"/>
          <w:szCs w:val="22"/>
        </w:rPr>
      </w:pPr>
      <w:r w:rsidRPr="00E075A1">
        <w:rPr>
          <w:rFonts w:ascii="Calibri" w:hAnsi="Calibri"/>
          <w:sz w:val="22"/>
          <w:szCs w:val="22"/>
        </w:rPr>
        <w:t xml:space="preserve">L’équipe enseignante vous souhaite la bienvenue à l’école et vous prie de bien </w:t>
      </w:r>
      <w:r w:rsidRPr="005F4E91">
        <w:rPr>
          <w:rFonts w:ascii="Calibri" w:hAnsi="Calibri"/>
          <w:sz w:val="22"/>
          <w:szCs w:val="22"/>
        </w:rPr>
        <w:t>vouloir prendre no</w:t>
      </w:r>
      <w:r w:rsidR="00401DEC" w:rsidRPr="005F4E91">
        <w:rPr>
          <w:rFonts w:ascii="Calibri" w:hAnsi="Calibri"/>
          <w:sz w:val="22"/>
          <w:szCs w:val="22"/>
        </w:rPr>
        <w:t>te des informations ci-dessous.</w:t>
      </w:r>
    </w:p>
    <w:p w:rsidR="007E0144" w:rsidRDefault="007E0144" w:rsidP="00E075A1">
      <w:pPr>
        <w:tabs>
          <w:tab w:val="left" w:pos="4320"/>
        </w:tabs>
        <w:rPr>
          <w:rFonts w:ascii="Calibri" w:hAnsi="Calibri"/>
          <w:sz w:val="22"/>
          <w:szCs w:val="22"/>
        </w:rPr>
      </w:pPr>
    </w:p>
    <w:p w:rsidR="004D4105" w:rsidRPr="005F4E91" w:rsidRDefault="00E075A1" w:rsidP="00E075A1">
      <w:pPr>
        <w:tabs>
          <w:tab w:val="left" w:pos="4320"/>
        </w:tabs>
        <w:rPr>
          <w:rFonts w:ascii="Calibri" w:hAnsi="Calibri"/>
          <w:sz w:val="22"/>
          <w:szCs w:val="22"/>
        </w:rPr>
      </w:pPr>
      <w:r w:rsidRPr="005F4E91">
        <w:rPr>
          <w:rFonts w:ascii="Calibri" w:hAnsi="Calibri"/>
          <w:sz w:val="22"/>
          <w:szCs w:val="22"/>
        </w:rPr>
        <w:tab/>
      </w:r>
    </w:p>
    <w:p w:rsidR="005D0741" w:rsidRPr="0001121C" w:rsidRDefault="004D4105" w:rsidP="005D0741">
      <w:pPr>
        <w:rPr>
          <w:rFonts w:ascii="Calibri" w:hAnsi="Calibri"/>
          <w:b/>
          <w:sz w:val="22"/>
          <w:szCs w:val="22"/>
          <w:u w:val="single"/>
        </w:rPr>
      </w:pPr>
      <w:r w:rsidRPr="0001121C">
        <w:rPr>
          <w:rFonts w:ascii="Calibri" w:hAnsi="Calibri"/>
          <w:b/>
          <w:sz w:val="22"/>
          <w:szCs w:val="22"/>
          <w:u w:val="single"/>
        </w:rPr>
        <w:t>HORAIRES </w:t>
      </w:r>
      <w:r w:rsidR="005D0741" w:rsidRPr="0001121C">
        <w:rPr>
          <w:rFonts w:ascii="Calibri" w:hAnsi="Calibri"/>
          <w:b/>
          <w:sz w:val="22"/>
          <w:szCs w:val="22"/>
          <w:u w:val="single"/>
        </w:rPr>
        <w:t>ET ORGANISATION DES CLASSES</w:t>
      </w:r>
    </w:p>
    <w:p w:rsidR="003F52B1" w:rsidRDefault="00FD7508" w:rsidP="00FD7508">
      <w:pPr>
        <w:pStyle w:val="Titre2"/>
        <w:ind w:left="360" w:firstLine="348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Illtal : </w:t>
      </w:r>
      <w:r w:rsidR="003F52B1">
        <w:rPr>
          <w:rFonts w:ascii="Calibri" w:hAnsi="Calibri"/>
          <w:b w:val="0"/>
          <w:sz w:val="22"/>
          <w:szCs w:val="22"/>
          <w:u w:val="none"/>
        </w:rPr>
        <w:t>l</w:t>
      </w:r>
      <w:r w:rsidR="004D4105" w:rsidRPr="0001121C">
        <w:rPr>
          <w:rFonts w:ascii="Calibri" w:hAnsi="Calibri"/>
          <w:b w:val="0"/>
          <w:sz w:val="22"/>
          <w:szCs w:val="22"/>
          <w:u w:val="none"/>
        </w:rPr>
        <w:t xml:space="preserve">undi – mardi – jeudi </w:t>
      </w:r>
      <w:r w:rsidR="00401DEC" w:rsidRPr="0001121C">
        <w:rPr>
          <w:rFonts w:ascii="Calibri" w:hAnsi="Calibri"/>
          <w:b w:val="0"/>
          <w:sz w:val="22"/>
          <w:szCs w:val="22"/>
          <w:u w:val="none"/>
        </w:rPr>
        <w:t>–</w:t>
      </w:r>
      <w:r w:rsidR="004D4105" w:rsidRPr="0001121C">
        <w:rPr>
          <w:rFonts w:ascii="Calibri" w:hAnsi="Calibri"/>
          <w:b w:val="0"/>
          <w:sz w:val="22"/>
          <w:szCs w:val="22"/>
          <w:u w:val="none"/>
        </w:rPr>
        <w:t xml:space="preserve"> vendredi</w:t>
      </w:r>
      <w:r w:rsidR="00E075A1" w:rsidRPr="0001121C">
        <w:rPr>
          <w:rFonts w:ascii="Calibri" w:hAnsi="Calibri"/>
          <w:b w:val="0"/>
          <w:sz w:val="22"/>
          <w:szCs w:val="22"/>
          <w:u w:val="none"/>
        </w:rPr>
        <w:t> :</w:t>
      </w:r>
      <w:r>
        <w:rPr>
          <w:rFonts w:ascii="Calibri" w:hAnsi="Calibri"/>
          <w:b w:val="0"/>
          <w:sz w:val="22"/>
          <w:szCs w:val="22"/>
          <w:u w:val="none"/>
        </w:rPr>
        <w:t xml:space="preserve"> </w:t>
      </w:r>
      <w:r>
        <w:rPr>
          <w:rFonts w:ascii="Calibri" w:hAnsi="Calibri"/>
          <w:b w:val="0"/>
          <w:sz w:val="22"/>
          <w:szCs w:val="22"/>
          <w:u w:val="none"/>
        </w:rPr>
        <w:tab/>
      </w:r>
      <w:r>
        <w:rPr>
          <w:rFonts w:ascii="Calibri" w:hAnsi="Calibri"/>
          <w:b w:val="0"/>
          <w:sz w:val="22"/>
          <w:szCs w:val="22"/>
          <w:u w:val="none"/>
        </w:rPr>
        <w:tab/>
      </w:r>
      <w:r w:rsidR="00E075A1" w:rsidRPr="0001121C">
        <w:rPr>
          <w:rFonts w:ascii="Calibri" w:hAnsi="Calibri"/>
          <w:b w:val="0"/>
          <w:sz w:val="22"/>
          <w:szCs w:val="22"/>
          <w:u w:val="none"/>
        </w:rPr>
        <w:t xml:space="preserve"> m</w:t>
      </w:r>
      <w:r w:rsidR="00860D2A" w:rsidRPr="0001121C">
        <w:rPr>
          <w:rFonts w:ascii="Calibri" w:hAnsi="Calibri"/>
          <w:b w:val="0"/>
          <w:sz w:val="22"/>
          <w:szCs w:val="22"/>
          <w:u w:val="none"/>
        </w:rPr>
        <w:t>atin :</w:t>
      </w:r>
      <w:r w:rsidR="003812C2" w:rsidRPr="0001121C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BE6F51">
        <w:rPr>
          <w:rFonts w:ascii="Calibri" w:hAnsi="Calibri"/>
          <w:b w:val="0"/>
          <w:sz w:val="22"/>
          <w:szCs w:val="22"/>
          <w:u w:val="none"/>
        </w:rPr>
        <w:t>08H0</w:t>
      </w:r>
      <w:r w:rsidR="00434BDE">
        <w:rPr>
          <w:rFonts w:ascii="Calibri" w:hAnsi="Calibri"/>
          <w:b w:val="0"/>
          <w:sz w:val="22"/>
          <w:szCs w:val="22"/>
          <w:u w:val="none"/>
        </w:rPr>
        <w:t>0–11H25</w:t>
      </w:r>
      <w:r w:rsidR="003F52B1">
        <w:rPr>
          <w:rFonts w:ascii="Calibri" w:hAnsi="Calibri"/>
          <w:b w:val="0"/>
          <w:sz w:val="22"/>
          <w:szCs w:val="22"/>
          <w:u w:val="none"/>
        </w:rPr>
        <w:t> </w:t>
      </w:r>
    </w:p>
    <w:p w:rsidR="004D4105" w:rsidRDefault="003F52B1" w:rsidP="00210386">
      <w:pPr>
        <w:pStyle w:val="Titre2"/>
        <w:ind w:left="360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                                                            </w:t>
      </w:r>
      <w:r w:rsidR="00FD7508">
        <w:rPr>
          <w:rFonts w:ascii="Calibri" w:hAnsi="Calibri"/>
          <w:b w:val="0"/>
          <w:sz w:val="22"/>
          <w:szCs w:val="22"/>
          <w:u w:val="none"/>
        </w:rPr>
        <w:tab/>
      </w:r>
      <w:r w:rsidR="00FD7508">
        <w:rPr>
          <w:rFonts w:ascii="Calibri" w:hAnsi="Calibri"/>
          <w:b w:val="0"/>
          <w:sz w:val="22"/>
          <w:szCs w:val="22"/>
          <w:u w:val="none"/>
        </w:rPr>
        <w:tab/>
      </w:r>
      <w:r w:rsidR="00FD7508">
        <w:rPr>
          <w:rFonts w:ascii="Calibri" w:hAnsi="Calibri"/>
          <w:b w:val="0"/>
          <w:sz w:val="22"/>
          <w:szCs w:val="22"/>
          <w:u w:val="none"/>
        </w:rPr>
        <w:tab/>
      </w:r>
      <w:r w:rsidR="00E075A1" w:rsidRPr="0001121C">
        <w:rPr>
          <w:rFonts w:ascii="Calibri" w:hAnsi="Calibri"/>
          <w:b w:val="0"/>
          <w:sz w:val="22"/>
          <w:szCs w:val="22"/>
          <w:u w:val="none"/>
        </w:rPr>
        <w:t xml:space="preserve"> </w:t>
      </w:r>
      <w:proofErr w:type="gramStart"/>
      <w:r w:rsidR="00E075A1" w:rsidRPr="0001121C">
        <w:rPr>
          <w:rFonts w:ascii="Calibri" w:hAnsi="Calibri"/>
          <w:b w:val="0"/>
          <w:sz w:val="22"/>
          <w:szCs w:val="22"/>
          <w:u w:val="none"/>
        </w:rPr>
        <w:t>a</w:t>
      </w:r>
      <w:r w:rsidR="004D4105" w:rsidRPr="0001121C">
        <w:rPr>
          <w:rFonts w:ascii="Calibri" w:hAnsi="Calibri"/>
          <w:b w:val="0"/>
          <w:sz w:val="22"/>
          <w:szCs w:val="22"/>
          <w:u w:val="none"/>
        </w:rPr>
        <w:t>près</w:t>
      </w:r>
      <w:proofErr w:type="gramEnd"/>
      <w:r w:rsidR="004D4105" w:rsidRPr="0001121C">
        <w:rPr>
          <w:rFonts w:ascii="Calibri" w:hAnsi="Calibri"/>
          <w:b w:val="0"/>
          <w:sz w:val="22"/>
          <w:szCs w:val="22"/>
          <w:u w:val="none"/>
        </w:rPr>
        <w:t>-midi</w:t>
      </w:r>
      <w:r w:rsidR="00860D2A" w:rsidRPr="0001121C">
        <w:rPr>
          <w:rFonts w:ascii="Calibri" w:hAnsi="Calibri"/>
          <w:b w:val="0"/>
          <w:sz w:val="22"/>
          <w:szCs w:val="22"/>
          <w:u w:val="none"/>
        </w:rPr>
        <w:t> :</w:t>
      </w:r>
      <w:r w:rsidR="003812C2" w:rsidRPr="0001121C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BE6F51">
        <w:rPr>
          <w:rFonts w:ascii="Calibri" w:hAnsi="Calibri"/>
          <w:b w:val="0"/>
          <w:sz w:val="22"/>
          <w:szCs w:val="22"/>
          <w:u w:val="none"/>
        </w:rPr>
        <w:t>13H25</w:t>
      </w:r>
      <w:r w:rsidR="00E075A1" w:rsidRPr="0001121C">
        <w:rPr>
          <w:rFonts w:ascii="Calibri" w:hAnsi="Calibri"/>
          <w:b w:val="0"/>
          <w:sz w:val="22"/>
          <w:szCs w:val="22"/>
          <w:u w:val="none"/>
        </w:rPr>
        <w:t>-</w:t>
      </w:r>
      <w:r w:rsidR="007E0144">
        <w:rPr>
          <w:rFonts w:ascii="Calibri" w:hAnsi="Calibri"/>
          <w:b w:val="0"/>
          <w:sz w:val="22"/>
          <w:szCs w:val="22"/>
          <w:u w:val="none"/>
        </w:rPr>
        <w:t>16H0</w:t>
      </w:r>
      <w:r w:rsidR="00C43797">
        <w:rPr>
          <w:rFonts w:ascii="Calibri" w:hAnsi="Calibri"/>
          <w:b w:val="0"/>
          <w:sz w:val="22"/>
          <w:szCs w:val="22"/>
          <w:u w:val="none"/>
        </w:rPr>
        <w:t>0</w:t>
      </w:r>
    </w:p>
    <w:p w:rsidR="007E0144" w:rsidRPr="007E0144" w:rsidRDefault="007E0144" w:rsidP="007E0144">
      <w:r>
        <w:tab/>
        <w:t>Accueil des élèves : 7h50 le matin et 13h15 l’après-midi</w:t>
      </w:r>
    </w:p>
    <w:p w:rsidR="00FD7508" w:rsidRDefault="00FD7508" w:rsidP="00FD7508">
      <w:pPr>
        <w:pStyle w:val="Titre2"/>
        <w:ind w:left="360" w:firstLine="348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Ruederbach : l</w:t>
      </w:r>
      <w:r w:rsidRPr="0001121C">
        <w:rPr>
          <w:rFonts w:ascii="Calibri" w:hAnsi="Calibri"/>
          <w:b w:val="0"/>
          <w:sz w:val="22"/>
          <w:szCs w:val="22"/>
          <w:u w:val="none"/>
        </w:rPr>
        <w:t>undi – mardi – jeudi – vendredi :</w:t>
      </w:r>
      <w:r>
        <w:rPr>
          <w:rFonts w:ascii="Calibri" w:hAnsi="Calibri"/>
          <w:b w:val="0"/>
          <w:sz w:val="22"/>
          <w:szCs w:val="22"/>
          <w:u w:val="none"/>
        </w:rPr>
        <w:t xml:space="preserve"> </w:t>
      </w:r>
      <w:r>
        <w:rPr>
          <w:rFonts w:ascii="Calibri" w:hAnsi="Calibri"/>
          <w:b w:val="0"/>
          <w:sz w:val="22"/>
          <w:szCs w:val="22"/>
          <w:u w:val="none"/>
        </w:rPr>
        <w:tab/>
      </w:r>
      <w:r w:rsidRPr="0001121C">
        <w:rPr>
          <w:rFonts w:ascii="Calibri" w:hAnsi="Calibri"/>
          <w:b w:val="0"/>
          <w:sz w:val="22"/>
          <w:szCs w:val="22"/>
          <w:u w:val="none"/>
        </w:rPr>
        <w:t xml:space="preserve"> matin : </w:t>
      </w:r>
      <w:r>
        <w:rPr>
          <w:rFonts w:ascii="Calibri" w:hAnsi="Calibri"/>
          <w:b w:val="0"/>
          <w:sz w:val="22"/>
          <w:szCs w:val="22"/>
          <w:u w:val="none"/>
        </w:rPr>
        <w:t>08H10–11H35 </w:t>
      </w:r>
    </w:p>
    <w:p w:rsidR="00FD7508" w:rsidRDefault="00FD7508" w:rsidP="00FD7508">
      <w:pPr>
        <w:pStyle w:val="Titre2"/>
        <w:ind w:left="360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                                                            </w:t>
      </w:r>
      <w:r>
        <w:rPr>
          <w:rFonts w:ascii="Calibri" w:hAnsi="Calibri"/>
          <w:b w:val="0"/>
          <w:sz w:val="22"/>
          <w:szCs w:val="22"/>
          <w:u w:val="none"/>
        </w:rPr>
        <w:tab/>
      </w:r>
      <w:r>
        <w:rPr>
          <w:rFonts w:ascii="Calibri" w:hAnsi="Calibri"/>
          <w:b w:val="0"/>
          <w:sz w:val="22"/>
          <w:szCs w:val="22"/>
          <w:u w:val="none"/>
        </w:rPr>
        <w:tab/>
      </w:r>
      <w:r>
        <w:rPr>
          <w:rFonts w:ascii="Calibri" w:hAnsi="Calibri"/>
          <w:b w:val="0"/>
          <w:sz w:val="22"/>
          <w:szCs w:val="22"/>
          <w:u w:val="none"/>
        </w:rPr>
        <w:tab/>
      </w:r>
      <w:r w:rsidRPr="0001121C">
        <w:rPr>
          <w:rFonts w:ascii="Calibri" w:hAnsi="Calibri"/>
          <w:b w:val="0"/>
          <w:sz w:val="22"/>
          <w:szCs w:val="22"/>
          <w:u w:val="none"/>
        </w:rPr>
        <w:t xml:space="preserve"> </w:t>
      </w:r>
      <w:proofErr w:type="gramStart"/>
      <w:r w:rsidRPr="0001121C">
        <w:rPr>
          <w:rFonts w:ascii="Calibri" w:hAnsi="Calibri"/>
          <w:b w:val="0"/>
          <w:sz w:val="22"/>
          <w:szCs w:val="22"/>
          <w:u w:val="none"/>
        </w:rPr>
        <w:t>après</w:t>
      </w:r>
      <w:proofErr w:type="gramEnd"/>
      <w:r w:rsidRPr="0001121C">
        <w:rPr>
          <w:rFonts w:ascii="Calibri" w:hAnsi="Calibri"/>
          <w:b w:val="0"/>
          <w:sz w:val="22"/>
          <w:szCs w:val="22"/>
          <w:u w:val="none"/>
        </w:rPr>
        <w:t xml:space="preserve">-midi : </w:t>
      </w:r>
      <w:r>
        <w:rPr>
          <w:rFonts w:ascii="Calibri" w:hAnsi="Calibri"/>
          <w:b w:val="0"/>
          <w:sz w:val="22"/>
          <w:szCs w:val="22"/>
          <w:u w:val="none"/>
        </w:rPr>
        <w:t>13H35</w:t>
      </w:r>
      <w:r w:rsidRPr="0001121C">
        <w:rPr>
          <w:rFonts w:ascii="Calibri" w:hAnsi="Calibri"/>
          <w:b w:val="0"/>
          <w:sz w:val="22"/>
          <w:szCs w:val="22"/>
          <w:u w:val="none"/>
        </w:rPr>
        <w:t>-</w:t>
      </w:r>
      <w:r>
        <w:rPr>
          <w:rFonts w:ascii="Calibri" w:hAnsi="Calibri"/>
          <w:b w:val="0"/>
          <w:sz w:val="22"/>
          <w:szCs w:val="22"/>
          <w:u w:val="none"/>
        </w:rPr>
        <w:t>16H10</w:t>
      </w:r>
    </w:p>
    <w:p w:rsidR="007E0144" w:rsidRPr="007E0144" w:rsidRDefault="007E0144" w:rsidP="00AB5AD3">
      <w:pPr>
        <w:ind w:left="708" w:firstLine="57"/>
      </w:pPr>
      <w:r>
        <w:t xml:space="preserve">Accueil des élèves : 8h00 </w:t>
      </w:r>
      <w:r w:rsidR="001E6343">
        <w:t xml:space="preserve">à 8h30 </w:t>
      </w:r>
      <w:r>
        <w:t xml:space="preserve">le matin et </w:t>
      </w:r>
      <w:r w:rsidR="00493B2B">
        <w:t xml:space="preserve">de </w:t>
      </w:r>
      <w:r>
        <w:t>13h25</w:t>
      </w:r>
      <w:r w:rsidR="00493B2B">
        <w:t xml:space="preserve"> à 13h35</w:t>
      </w:r>
      <w:r w:rsidR="00AB5AD3">
        <w:t xml:space="preserve">    </w:t>
      </w:r>
      <w:r>
        <w:t>l’après-midi</w:t>
      </w:r>
    </w:p>
    <w:p w:rsidR="00210386" w:rsidRPr="00210386" w:rsidRDefault="00FD7508" w:rsidP="00210386">
      <w:r>
        <w:tab/>
      </w:r>
    </w:p>
    <w:p w:rsidR="00EE3828" w:rsidRDefault="00434BDE" w:rsidP="005F4E91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PS-MS</w:t>
      </w:r>
      <w:r w:rsidR="00860D2A" w:rsidRPr="0001121C">
        <w:rPr>
          <w:rFonts w:ascii="Calibri" w:hAnsi="Calibri"/>
          <w:sz w:val="22"/>
          <w:szCs w:val="22"/>
        </w:rPr>
        <w:t> :</w:t>
      </w:r>
      <w:r w:rsidR="00FD7508" w:rsidRPr="00FD7508">
        <w:rPr>
          <w:rFonts w:ascii="Calibri" w:hAnsi="Calibri"/>
          <w:sz w:val="22"/>
          <w:szCs w:val="22"/>
        </w:rPr>
        <w:t xml:space="preserve"> </w:t>
      </w:r>
      <w:r w:rsidR="00FD7508">
        <w:rPr>
          <w:rFonts w:ascii="Calibri" w:hAnsi="Calibri"/>
          <w:sz w:val="22"/>
          <w:szCs w:val="22"/>
        </w:rPr>
        <w:t>Nathalie SEILER à Ruederbach</w:t>
      </w:r>
      <w:r w:rsidR="00860D2A" w:rsidRPr="0001121C">
        <w:rPr>
          <w:rFonts w:ascii="Calibri" w:hAnsi="Calibri"/>
          <w:sz w:val="22"/>
          <w:szCs w:val="22"/>
        </w:rPr>
        <w:t xml:space="preserve"> </w:t>
      </w:r>
      <w:r w:rsidR="00D94C7E">
        <w:rPr>
          <w:rFonts w:ascii="Calibri" w:hAnsi="Calibri"/>
          <w:sz w:val="22"/>
          <w:szCs w:val="22"/>
        </w:rPr>
        <w:t>et Marie SCHILB (</w:t>
      </w:r>
      <w:proofErr w:type="spellStart"/>
      <w:r w:rsidR="00D94C7E">
        <w:rPr>
          <w:rFonts w:ascii="Calibri" w:hAnsi="Calibri"/>
          <w:sz w:val="22"/>
          <w:szCs w:val="22"/>
        </w:rPr>
        <w:t>Atsem</w:t>
      </w:r>
      <w:proofErr w:type="spellEnd"/>
      <w:r w:rsidR="00D94C7E">
        <w:rPr>
          <w:rFonts w:ascii="Calibri" w:hAnsi="Calibri"/>
          <w:sz w:val="22"/>
          <w:szCs w:val="22"/>
        </w:rPr>
        <w:t>)</w:t>
      </w:r>
    </w:p>
    <w:p w:rsidR="009C0C8D" w:rsidRDefault="00D94C7E" w:rsidP="005F4E91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GS</w:t>
      </w:r>
      <w:r w:rsidR="007E0144">
        <w:rPr>
          <w:rFonts w:ascii="Calibri" w:hAnsi="Calibri"/>
          <w:b/>
          <w:sz w:val="22"/>
          <w:szCs w:val="22"/>
        </w:rPr>
        <w:t>-C</w:t>
      </w:r>
      <w:r>
        <w:rPr>
          <w:rFonts w:ascii="Calibri" w:hAnsi="Calibri"/>
          <w:b/>
          <w:sz w:val="22"/>
          <w:szCs w:val="22"/>
        </w:rPr>
        <w:t>P</w:t>
      </w:r>
      <w:r w:rsidR="00860D2A" w:rsidRPr="0001121C">
        <w:rPr>
          <w:rFonts w:ascii="Calibri" w:hAnsi="Calibri"/>
          <w:sz w:val="22"/>
          <w:szCs w:val="22"/>
        </w:rPr>
        <w:t xml:space="preserve"> : </w:t>
      </w:r>
      <w:r w:rsidR="00DC5616">
        <w:rPr>
          <w:rFonts w:ascii="Calibri" w:hAnsi="Calibri"/>
          <w:sz w:val="22"/>
          <w:szCs w:val="22"/>
        </w:rPr>
        <w:t>Laure Amiot</w:t>
      </w:r>
      <w:r w:rsidRPr="0001121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et Sandra B</w:t>
      </w:r>
      <w:r w:rsidR="003A58E7">
        <w:rPr>
          <w:rFonts w:ascii="Calibri" w:hAnsi="Calibri"/>
          <w:sz w:val="22"/>
          <w:szCs w:val="22"/>
        </w:rPr>
        <w:t>AUR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Atsem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5170FB" w:rsidRPr="0001121C" w:rsidRDefault="00BE6F51" w:rsidP="007E0144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</w:t>
      </w:r>
      <w:r w:rsidR="00D94C7E">
        <w:rPr>
          <w:rFonts w:ascii="Calibri" w:hAnsi="Calibri"/>
          <w:b/>
          <w:sz w:val="22"/>
          <w:szCs w:val="22"/>
        </w:rPr>
        <w:t>1</w:t>
      </w:r>
      <w:r w:rsidR="007E0144">
        <w:rPr>
          <w:rFonts w:ascii="Calibri" w:hAnsi="Calibri"/>
          <w:b/>
          <w:sz w:val="22"/>
          <w:szCs w:val="22"/>
        </w:rPr>
        <w:t>-C</w:t>
      </w:r>
      <w:r w:rsidR="00D94C7E">
        <w:rPr>
          <w:rFonts w:ascii="Calibri" w:hAnsi="Calibri"/>
          <w:b/>
          <w:sz w:val="22"/>
          <w:szCs w:val="22"/>
        </w:rPr>
        <w:t>E2</w:t>
      </w:r>
      <w:r w:rsidR="007E0144">
        <w:rPr>
          <w:rFonts w:ascii="Calibri" w:hAnsi="Calibri"/>
          <w:b/>
          <w:sz w:val="22"/>
          <w:szCs w:val="22"/>
        </w:rPr>
        <w:t xml:space="preserve"> : </w:t>
      </w:r>
      <w:r w:rsidR="00D94C7E" w:rsidRPr="0001121C">
        <w:rPr>
          <w:rFonts w:ascii="Calibri" w:hAnsi="Calibri"/>
          <w:sz w:val="22"/>
          <w:szCs w:val="22"/>
        </w:rPr>
        <w:t>Charles STEMMELEN</w:t>
      </w:r>
      <w:r w:rsidR="00D94C7E">
        <w:rPr>
          <w:rFonts w:ascii="Calibri" w:hAnsi="Calibri"/>
          <w:sz w:val="22"/>
          <w:szCs w:val="22"/>
        </w:rPr>
        <w:t xml:space="preserve"> et </w:t>
      </w:r>
      <w:r w:rsidR="008E7D1B">
        <w:rPr>
          <w:rFonts w:ascii="Calibri" w:hAnsi="Calibri"/>
          <w:sz w:val="22"/>
          <w:szCs w:val="22"/>
        </w:rPr>
        <w:t xml:space="preserve">Clara </w:t>
      </w:r>
      <w:proofErr w:type="spellStart"/>
      <w:r w:rsidR="008E7D1B">
        <w:rPr>
          <w:rFonts w:ascii="Calibri" w:hAnsi="Calibri"/>
          <w:sz w:val="22"/>
          <w:szCs w:val="22"/>
        </w:rPr>
        <w:t>Freyburger</w:t>
      </w:r>
      <w:proofErr w:type="spellEnd"/>
      <w:r w:rsidR="008E7D1B">
        <w:rPr>
          <w:rFonts w:ascii="Calibri" w:hAnsi="Calibri"/>
          <w:sz w:val="22"/>
          <w:szCs w:val="22"/>
        </w:rPr>
        <w:t xml:space="preserve"> </w:t>
      </w:r>
      <w:r w:rsidR="00D94C7E">
        <w:rPr>
          <w:rFonts w:ascii="Calibri" w:hAnsi="Calibri"/>
          <w:sz w:val="22"/>
          <w:szCs w:val="22"/>
        </w:rPr>
        <w:t xml:space="preserve">(décharge </w:t>
      </w:r>
      <w:r w:rsidR="00930B60">
        <w:rPr>
          <w:rFonts w:ascii="Calibri" w:hAnsi="Calibri"/>
          <w:sz w:val="22"/>
          <w:szCs w:val="22"/>
        </w:rPr>
        <w:t xml:space="preserve">de </w:t>
      </w:r>
      <w:r w:rsidR="00D94C7E">
        <w:rPr>
          <w:rFonts w:ascii="Calibri" w:hAnsi="Calibri"/>
          <w:sz w:val="22"/>
          <w:szCs w:val="22"/>
        </w:rPr>
        <w:t>direction</w:t>
      </w:r>
      <w:r w:rsidR="008E7D1B">
        <w:rPr>
          <w:rFonts w:ascii="Calibri" w:hAnsi="Calibri"/>
          <w:sz w:val="22"/>
          <w:szCs w:val="22"/>
        </w:rPr>
        <w:t xml:space="preserve"> le mardi</w:t>
      </w:r>
      <w:r w:rsidR="00D94C7E">
        <w:rPr>
          <w:rFonts w:ascii="Calibri" w:hAnsi="Calibri"/>
          <w:sz w:val="22"/>
          <w:szCs w:val="22"/>
        </w:rPr>
        <w:t>)</w:t>
      </w:r>
    </w:p>
    <w:p w:rsidR="00D94C7E" w:rsidRPr="0001121C" w:rsidRDefault="007E0144" w:rsidP="00D94C7E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CM1-</w:t>
      </w:r>
      <w:r w:rsidR="004D4105" w:rsidRPr="0001121C">
        <w:rPr>
          <w:rFonts w:ascii="Calibri" w:hAnsi="Calibri"/>
          <w:b/>
          <w:sz w:val="22"/>
          <w:szCs w:val="22"/>
        </w:rPr>
        <w:t>CM2</w:t>
      </w:r>
      <w:r w:rsidR="00404C54" w:rsidRPr="0001121C">
        <w:rPr>
          <w:rFonts w:ascii="Calibri" w:hAnsi="Calibri"/>
          <w:b/>
          <w:sz w:val="22"/>
          <w:szCs w:val="22"/>
        </w:rPr>
        <w:t> :</w:t>
      </w:r>
      <w:r w:rsidRPr="007E014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DC5616">
        <w:rPr>
          <w:rFonts w:ascii="Calibri" w:hAnsi="Calibri"/>
          <w:sz w:val="22"/>
          <w:szCs w:val="22"/>
        </w:rPr>
        <w:t>Clara Nagel</w:t>
      </w:r>
    </w:p>
    <w:p w:rsidR="004D4105" w:rsidRPr="007E6BF7" w:rsidRDefault="004D4105">
      <w:pPr>
        <w:rPr>
          <w:rFonts w:ascii="Calibri" w:hAnsi="Calibri"/>
          <w:color w:val="FF0000"/>
          <w:sz w:val="16"/>
          <w:szCs w:val="16"/>
        </w:rPr>
      </w:pPr>
    </w:p>
    <w:p w:rsidR="007E0144" w:rsidRDefault="007E0144" w:rsidP="0001121C">
      <w:pPr>
        <w:pStyle w:val="Retraitcorpsdetexte"/>
        <w:ind w:firstLine="0"/>
        <w:rPr>
          <w:rFonts w:ascii="Calibri" w:hAnsi="Calibri"/>
          <w:sz w:val="22"/>
          <w:szCs w:val="22"/>
        </w:rPr>
      </w:pPr>
    </w:p>
    <w:p w:rsidR="00210386" w:rsidRDefault="00210386" w:rsidP="0001121C">
      <w:pPr>
        <w:pStyle w:val="Retraitcorpsdetexte"/>
        <w:ind w:firstLine="0"/>
        <w:rPr>
          <w:rFonts w:ascii="Calibri" w:hAnsi="Calibri"/>
          <w:sz w:val="22"/>
          <w:szCs w:val="22"/>
        </w:rPr>
      </w:pPr>
      <w:r w:rsidRPr="00210386">
        <w:rPr>
          <w:rFonts w:ascii="Calibri" w:hAnsi="Calibri"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>us vous rappelons l’ensemble des documents à fournir le plus rapidement possible :</w:t>
      </w:r>
    </w:p>
    <w:p w:rsidR="00210386" w:rsidRDefault="00210386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L’attestation d’assurance responsabilité civile et individuelle</w:t>
      </w:r>
    </w:p>
    <w:p w:rsidR="00210386" w:rsidRDefault="00210386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C4379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fiche de</w:t>
      </w:r>
      <w:r w:rsidR="007E0144">
        <w:rPr>
          <w:rFonts w:ascii="Calibri" w:hAnsi="Calibri"/>
          <w:sz w:val="22"/>
          <w:szCs w:val="22"/>
        </w:rPr>
        <w:t xml:space="preserve"> renseignements</w:t>
      </w:r>
      <w:r w:rsidR="00B50E8E">
        <w:rPr>
          <w:rFonts w:ascii="Calibri" w:hAnsi="Calibri"/>
          <w:sz w:val="22"/>
          <w:szCs w:val="22"/>
        </w:rPr>
        <w:t>, datée et signée,</w:t>
      </w:r>
      <w:r w:rsidR="007E0144">
        <w:rPr>
          <w:rFonts w:ascii="Calibri" w:hAnsi="Calibri"/>
          <w:sz w:val="22"/>
          <w:szCs w:val="22"/>
        </w:rPr>
        <w:t xml:space="preserve"> </w:t>
      </w:r>
      <w:r w:rsidR="007E0144" w:rsidRPr="007B1AE0">
        <w:rPr>
          <w:rFonts w:ascii="Calibri" w:hAnsi="Calibri"/>
          <w:b/>
          <w:sz w:val="22"/>
          <w:szCs w:val="22"/>
          <w:u w:val="single"/>
        </w:rPr>
        <w:t>vérifié</w:t>
      </w:r>
      <w:r w:rsidR="00C43797" w:rsidRPr="007B1AE0">
        <w:rPr>
          <w:rFonts w:ascii="Calibri" w:hAnsi="Calibri"/>
          <w:b/>
          <w:sz w:val="22"/>
          <w:szCs w:val="22"/>
          <w:u w:val="single"/>
        </w:rPr>
        <w:t>e</w:t>
      </w:r>
      <w:r w:rsidR="007E0144" w:rsidRPr="007B1AE0">
        <w:rPr>
          <w:rFonts w:ascii="Calibri" w:hAnsi="Calibri"/>
          <w:b/>
          <w:sz w:val="22"/>
          <w:szCs w:val="22"/>
          <w:u w:val="single"/>
        </w:rPr>
        <w:t xml:space="preserve"> et corrigée </w:t>
      </w:r>
      <w:r w:rsidR="00480DF9" w:rsidRPr="007B1AE0">
        <w:rPr>
          <w:rFonts w:ascii="Calibri" w:hAnsi="Calibri"/>
          <w:b/>
          <w:sz w:val="22"/>
          <w:szCs w:val="22"/>
          <w:u w:val="single"/>
        </w:rPr>
        <w:t>en rouge</w:t>
      </w:r>
      <w:r w:rsidR="00B50E8E">
        <w:rPr>
          <w:rFonts w:ascii="Calibri" w:hAnsi="Calibri"/>
          <w:sz w:val="22"/>
          <w:szCs w:val="22"/>
        </w:rPr>
        <w:t xml:space="preserve">, </w:t>
      </w:r>
      <w:r w:rsidR="007E0144">
        <w:rPr>
          <w:rFonts w:ascii="Calibri" w:hAnsi="Calibri"/>
          <w:sz w:val="22"/>
          <w:szCs w:val="22"/>
        </w:rPr>
        <w:t>si nécessaire</w:t>
      </w:r>
    </w:p>
    <w:p w:rsidR="00210386" w:rsidRDefault="00210386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fiche d’urgence</w:t>
      </w:r>
    </w:p>
    <w:p w:rsidR="00210386" w:rsidRDefault="00210386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chèque au nom de la coopérative scolaire d’un montant de 25 euros </w:t>
      </w:r>
      <w:r w:rsidR="007E0144">
        <w:rPr>
          <w:rFonts w:ascii="Calibri" w:hAnsi="Calibri"/>
          <w:sz w:val="22"/>
          <w:szCs w:val="22"/>
        </w:rPr>
        <w:t>(</w:t>
      </w:r>
      <w:r w:rsidR="00BE6F51">
        <w:rPr>
          <w:rFonts w:ascii="Calibri" w:hAnsi="Calibri"/>
          <w:sz w:val="22"/>
          <w:szCs w:val="22"/>
        </w:rPr>
        <w:t xml:space="preserve">dont 15 euros pour les fournitures scolaires </w:t>
      </w:r>
      <w:r w:rsidR="003F52B1">
        <w:rPr>
          <w:rFonts w:ascii="Calibri" w:hAnsi="Calibri"/>
          <w:sz w:val="22"/>
          <w:szCs w:val="22"/>
        </w:rPr>
        <w:t xml:space="preserve">et </w:t>
      </w:r>
      <w:r w:rsidR="002A72CA">
        <w:rPr>
          <w:rFonts w:ascii="Calibri" w:hAnsi="Calibri"/>
          <w:sz w:val="22"/>
          <w:szCs w:val="22"/>
        </w:rPr>
        <w:t>1</w:t>
      </w:r>
      <w:r w:rsidR="003F52B1">
        <w:rPr>
          <w:rFonts w:ascii="Calibri" w:hAnsi="Calibri"/>
          <w:sz w:val="22"/>
          <w:szCs w:val="22"/>
        </w:rPr>
        <w:t>0 eur</w:t>
      </w:r>
      <w:r w:rsidR="007E0144">
        <w:rPr>
          <w:rFonts w:ascii="Calibri" w:hAnsi="Calibri"/>
          <w:sz w:val="22"/>
          <w:szCs w:val="22"/>
        </w:rPr>
        <w:t>os pour l</w:t>
      </w:r>
      <w:r w:rsidR="003D14B2">
        <w:rPr>
          <w:rFonts w:ascii="Calibri" w:hAnsi="Calibri"/>
          <w:sz w:val="22"/>
          <w:szCs w:val="22"/>
        </w:rPr>
        <w:t>a coopérative</w:t>
      </w:r>
      <w:r w:rsidR="007E0144">
        <w:rPr>
          <w:rFonts w:ascii="Calibri" w:hAnsi="Calibri"/>
          <w:sz w:val="22"/>
          <w:szCs w:val="22"/>
        </w:rPr>
        <w:t>)</w:t>
      </w:r>
    </w:p>
    <w:p w:rsidR="00AB5AD3" w:rsidRDefault="00AB5AD3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maternelle, </w:t>
      </w:r>
      <w:r w:rsidR="00CF5954">
        <w:rPr>
          <w:rFonts w:ascii="Calibri" w:hAnsi="Calibri"/>
          <w:sz w:val="22"/>
          <w:szCs w:val="22"/>
        </w:rPr>
        <w:t>cocher les cases ‘’autorisé (e) à venir chercher l’enfant’’ :</w:t>
      </w:r>
      <w:r>
        <w:rPr>
          <w:rFonts w:ascii="Calibri" w:hAnsi="Calibri"/>
          <w:sz w:val="22"/>
          <w:szCs w:val="22"/>
        </w:rPr>
        <w:t xml:space="preserve"> personnes habilitées à chercher l’enfant.</w:t>
      </w:r>
    </w:p>
    <w:p w:rsidR="00CF5954" w:rsidRDefault="00CF5954" w:rsidP="00210386">
      <w:pPr>
        <w:pStyle w:val="Retraitcorpsdetexte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Cocher la case oui pour l</w:t>
      </w:r>
      <w:r w:rsidR="006A2AF4">
        <w:rPr>
          <w:rFonts w:ascii="Calibri" w:hAnsi="Calibri"/>
          <w:sz w:val="22"/>
          <w:szCs w:val="22"/>
        </w:rPr>
        <w:t>’autorisation de photographier ou filmer pour les activités scolaires</w:t>
      </w:r>
      <w:r>
        <w:rPr>
          <w:rFonts w:ascii="Calibri" w:hAnsi="Calibri"/>
          <w:sz w:val="22"/>
          <w:szCs w:val="22"/>
        </w:rPr>
        <w:t xml:space="preserve"> </w:t>
      </w:r>
    </w:p>
    <w:p w:rsidR="003B122E" w:rsidRDefault="003B122E" w:rsidP="003B122E">
      <w:pPr>
        <w:pStyle w:val="Retraitcorpsdetexte"/>
        <w:ind w:firstLine="0"/>
        <w:rPr>
          <w:rFonts w:ascii="Calibri" w:hAnsi="Calibri"/>
          <w:sz w:val="22"/>
          <w:szCs w:val="22"/>
        </w:rPr>
      </w:pPr>
    </w:p>
    <w:p w:rsidR="00800ABD" w:rsidRDefault="00800ABD" w:rsidP="0001121C">
      <w:pPr>
        <w:pStyle w:val="Retraitcorpsdetexte"/>
        <w:ind w:firstLine="0"/>
        <w:rPr>
          <w:rFonts w:ascii="Calibri" w:hAnsi="Calibri"/>
          <w:sz w:val="22"/>
          <w:szCs w:val="22"/>
        </w:rPr>
      </w:pPr>
    </w:p>
    <w:p w:rsidR="007E0144" w:rsidRDefault="007E0144" w:rsidP="0001121C">
      <w:pPr>
        <w:pStyle w:val="Retraitcorpsdetexte"/>
        <w:ind w:firstLine="0"/>
        <w:rPr>
          <w:rFonts w:ascii="Calibri" w:hAnsi="Calibri"/>
          <w:sz w:val="22"/>
          <w:szCs w:val="22"/>
        </w:rPr>
      </w:pPr>
    </w:p>
    <w:p w:rsidR="007E0144" w:rsidRDefault="007E0144" w:rsidP="0001121C">
      <w:pPr>
        <w:pStyle w:val="Retraitcorpsdetexte"/>
        <w:ind w:firstLine="0"/>
        <w:rPr>
          <w:rFonts w:ascii="Calibri" w:hAnsi="Calibri"/>
          <w:sz w:val="22"/>
          <w:szCs w:val="22"/>
        </w:rPr>
      </w:pPr>
    </w:p>
    <w:p w:rsidR="003F52B1" w:rsidRDefault="003F52B1" w:rsidP="003F52B1">
      <w:pPr>
        <w:pStyle w:val="Retraitcorpsdetexte"/>
        <w:ind w:firstLine="0"/>
        <w:rPr>
          <w:rFonts w:ascii="Calibri" w:hAnsi="Calibri"/>
          <w:b/>
          <w:sz w:val="22"/>
          <w:szCs w:val="22"/>
          <w:u w:val="single"/>
        </w:rPr>
      </w:pPr>
      <w:r w:rsidRPr="005F4E91">
        <w:rPr>
          <w:rFonts w:ascii="Calibri" w:hAnsi="Calibri"/>
          <w:b/>
          <w:sz w:val="22"/>
          <w:szCs w:val="22"/>
          <w:u w:val="single"/>
        </w:rPr>
        <w:t>REUNION</w:t>
      </w:r>
      <w:r>
        <w:rPr>
          <w:rFonts w:ascii="Calibri" w:hAnsi="Calibri"/>
          <w:b/>
          <w:sz w:val="22"/>
          <w:szCs w:val="22"/>
          <w:u w:val="single"/>
        </w:rPr>
        <w:t>S</w:t>
      </w:r>
      <w:r w:rsidRPr="005F4E91">
        <w:rPr>
          <w:rFonts w:ascii="Calibri" w:hAnsi="Calibri"/>
          <w:b/>
          <w:sz w:val="22"/>
          <w:szCs w:val="22"/>
          <w:u w:val="single"/>
        </w:rPr>
        <w:t xml:space="preserve"> DE PARENTS</w:t>
      </w:r>
    </w:p>
    <w:p w:rsidR="00891E17" w:rsidRDefault="00891E17" w:rsidP="009849D6">
      <w:pPr>
        <w:pStyle w:val="Retraitcorpsdetexte"/>
        <w:jc w:val="left"/>
        <w:rPr>
          <w:rFonts w:ascii="Calibri" w:hAnsi="Calibri"/>
          <w:sz w:val="22"/>
          <w:szCs w:val="22"/>
        </w:rPr>
      </w:pPr>
    </w:p>
    <w:p w:rsidR="001421DD" w:rsidRDefault="003F52B1" w:rsidP="009849D6">
      <w:pPr>
        <w:pStyle w:val="Retraitcorpsdetexte"/>
        <w:jc w:val="left"/>
        <w:rPr>
          <w:rFonts w:ascii="Calibri" w:hAnsi="Calibri"/>
          <w:sz w:val="22"/>
          <w:szCs w:val="22"/>
        </w:rPr>
      </w:pPr>
      <w:r w:rsidRPr="0001121C">
        <w:rPr>
          <w:rFonts w:ascii="Calibri" w:hAnsi="Calibri"/>
          <w:sz w:val="22"/>
          <w:szCs w:val="22"/>
        </w:rPr>
        <w:t>Voici les dates des réunions d’informations</w:t>
      </w:r>
      <w:r w:rsidR="009849D6">
        <w:rPr>
          <w:rFonts w:ascii="Calibri" w:hAnsi="Calibri"/>
          <w:sz w:val="22"/>
          <w:szCs w:val="22"/>
        </w:rPr>
        <w:t xml:space="preserve">. </w:t>
      </w:r>
    </w:p>
    <w:p w:rsidR="003F52B1" w:rsidRPr="007E6BF7" w:rsidRDefault="003F52B1" w:rsidP="003F52B1">
      <w:pPr>
        <w:jc w:val="both"/>
        <w:rPr>
          <w:rFonts w:ascii="Calibri" w:hAnsi="Calibri"/>
          <w:sz w:val="16"/>
          <w:szCs w:val="16"/>
        </w:rPr>
      </w:pPr>
    </w:p>
    <w:p w:rsidR="007E0144" w:rsidRPr="00A727F1" w:rsidRDefault="009C0EA5" w:rsidP="00AB6D35">
      <w:pPr>
        <w:numPr>
          <w:ilvl w:val="0"/>
          <w:numId w:val="20"/>
        </w:numPr>
        <w:rPr>
          <w:rFonts w:ascii="Calibri" w:hAnsi="Calibri"/>
          <w:b/>
        </w:rPr>
      </w:pPr>
      <w:r w:rsidRPr="00A727F1">
        <w:rPr>
          <w:rFonts w:ascii="Calibri" w:hAnsi="Calibri"/>
          <w:b/>
        </w:rPr>
        <w:t>L</w:t>
      </w:r>
      <w:r w:rsidR="007E6BF7" w:rsidRPr="00A727F1">
        <w:rPr>
          <w:rFonts w:ascii="Calibri" w:hAnsi="Calibri"/>
          <w:b/>
        </w:rPr>
        <w:t>a</w:t>
      </w:r>
      <w:r w:rsidRPr="00A727F1">
        <w:rPr>
          <w:rFonts w:ascii="Calibri" w:hAnsi="Calibri"/>
          <w:b/>
        </w:rPr>
        <w:t xml:space="preserve"> classe </w:t>
      </w:r>
      <w:r w:rsidR="00D94C7E" w:rsidRPr="00A727F1">
        <w:rPr>
          <w:rFonts w:ascii="Calibri" w:hAnsi="Calibri"/>
          <w:b/>
        </w:rPr>
        <w:t xml:space="preserve">de PS-MS de </w:t>
      </w:r>
      <w:r w:rsidR="007E0144" w:rsidRPr="00A727F1">
        <w:rPr>
          <w:rFonts w:ascii="Calibri" w:hAnsi="Calibri"/>
          <w:b/>
        </w:rPr>
        <w:t xml:space="preserve">Mme </w:t>
      </w:r>
      <w:r w:rsidR="007E6BF7" w:rsidRPr="00A727F1">
        <w:rPr>
          <w:rFonts w:ascii="Calibri" w:hAnsi="Calibri"/>
          <w:b/>
        </w:rPr>
        <w:t>Nathalie Seiler</w:t>
      </w:r>
      <w:r w:rsidR="00711F69" w:rsidRPr="00A727F1">
        <w:rPr>
          <w:rFonts w:ascii="Calibri" w:hAnsi="Calibri"/>
          <w:b/>
        </w:rPr>
        <w:t xml:space="preserve"> </w:t>
      </w:r>
      <w:r w:rsidR="0001121C" w:rsidRPr="00A727F1">
        <w:rPr>
          <w:rFonts w:ascii="Calibri" w:hAnsi="Calibri"/>
          <w:b/>
        </w:rPr>
        <w:t xml:space="preserve">: </w:t>
      </w:r>
      <w:r w:rsidR="003D14B2" w:rsidRPr="00A727F1">
        <w:rPr>
          <w:rFonts w:ascii="Calibri" w:hAnsi="Calibri"/>
          <w:b/>
        </w:rPr>
        <w:t xml:space="preserve"> </w:t>
      </w:r>
      <w:r w:rsidR="00654124">
        <w:rPr>
          <w:rFonts w:ascii="Calibri" w:hAnsi="Calibri"/>
          <w:b/>
        </w:rPr>
        <w:t>Mardi</w:t>
      </w:r>
      <w:r w:rsidR="00A727F1" w:rsidRPr="00A727F1">
        <w:rPr>
          <w:rFonts w:ascii="Calibri" w:hAnsi="Calibri"/>
          <w:b/>
        </w:rPr>
        <w:t xml:space="preserve"> 9 septembre à 18h00</w:t>
      </w:r>
    </w:p>
    <w:p w:rsidR="0001121C" w:rsidRDefault="00711F69" w:rsidP="00B267D2">
      <w:pPr>
        <w:numPr>
          <w:ilvl w:val="0"/>
          <w:numId w:val="20"/>
        </w:numPr>
        <w:rPr>
          <w:rFonts w:ascii="Calibri" w:hAnsi="Calibri"/>
          <w:b/>
        </w:rPr>
      </w:pPr>
      <w:r w:rsidRPr="007E0144">
        <w:rPr>
          <w:rFonts w:ascii="Calibri" w:hAnsi="Calibri"/>
          <w:b/>
        </w:rPr>
        <w:t xml:space="preserve">La classe de </w:t>
      </w:r>
      <w:r w:rsidR="00D94C7E">
        <w:rPr>
          <w:rFonts w:ascii="Calibri" w:hAnsi="Calibri"/>
          <w:b/>
        </w:rPr>
        <w:t>GS</w:t>
      </w:r>
      <w:r w:rsidR="007E0144" w:rsidRPr="007E0144">
        <w:rPr>
          <w:rFonts w:ascii="Calibri" w:hAnsi="Calibri"/>
          <w:b/>
        </w:rPr>
        <w:t>-C</w:t>
      </w:r>
      <w:r w:rsidR="00D94C7E">
        <w:rPr>
          <w:rFonts w:ascii="Calibri" w:hAnsi="Calibri"/>
          <w:b/>
        </w:rPr>
        <w:t xml:space="preserve">P </w:t>
      </w:r>
      <w:r w:rsidR="00DC5616">
        <w:rPr>
          <w:rFonts w:ascii="Calibri" w:hAnsi="Calibri"/>
          <w:b/>
        </w:rPr>
        <w:t>d</w:t>
      </w:r>
      <w:r w:rsidR="00D94C7E">
        <w:rPr>
          <w:rFonts w:ascii="Calibri" w:hAnsi="Calibri"/>
          <w:b/>
        </w:rPr>
        <w:t xml:space="preserve">e Mme </w:t>
      </w:r>
      <w:r w:rsidR="00DC5616">
        <w:rPr>
          <w:rFonts w:ascii="Calibri" w:hAnsi="Calibri"/>
          <w:b/>
        </w:rPr>
        <w:t xml:space="preserve">Laure Amiot </w:t>
      </w:r>
      <w:r w:rsidR="00A727F1">
        <w:rPr>
          <w:rFonts w:ascii="Calibri" w:hAnsi="Calibri"/>
          <w:b/>
        </w:rPr>
        <w:t xml:space="preserve">: </w:t>
      </w:r>
      <w:r w:rsidR="00522C02">
        <w:rPr>
          <w:rFonts w:ascii="Calibri" w:hAnsi="Calibri"/>
          <w:b/>
        </w:rPr>
        <w:t>Vendre</w:t>
      </w:r>
      <w:r w:rsidR="00A727F1">
        <w:rPr>
          <w:rFonts w:ascii="Calibri" w:hAnsi="Calibri"/>
          <w:b/>
        </w:rPr>
        <w:t>di 12 septembre à 1</w:t>
      </w:r>
      <w:r w:rsidR="00C310B5">
        <w:rPr>
          <w:rFonts w:ascii="Calibri" w:hAnsi="Calibri"/>
          <w:b/>
        </w:rPr>
        <w:t>8h00</w:t>
      </w:r>
    </w:p>
    <w:p w:rsidR="007E0144" w:rsidRPr="007E0144" w:rsidRDefault="007E0144" w:rsidP="00956CAA">
      <w:pPr>
        <w:rPr>
          <w:rFonts w:ascii="Calibri" w:hAnsi="Calibri"/>
          <w:b/>
        </w:rPr>
      </w:pPr>
    </w:p>
    <w:p w:rsidR="00EE3828" w:rsidRDefault="001421DD" w:rsidP="00B267D2">
      <w:pPr>
        <w:numPr>
          <w:ilvl w:val="0"/>
          <w:numId w:val="20"/>
        </w:numPr>
        <w:rPr>
          <w:rFonts w:ascii="Calibri" w:hAnsi="Calibri"/>
          <w:b/>
        </w:rPr>
      </w:pPr>
      <w:r w:rsidRPr="00637B56">
        <w:rPr>
          <w:rFonts w:ascii="Calibri" w:hAnsi="Calibri"/>
          <w:b/>
        </w:rPr>
        <w:t>L</w:t>
      </w:r>
      <w:r w:rsidR="00B267D2">
        <w:rPr>
          <w:rFonts w:ascii="Calibri" w:hAnsi="Calibri"/>
          <w:b/>
        </w:rPr>
        <w:t>a</w:t>
      </w:r>
      <w:r w:rsidR="0001121C" w:rsidRPr="00637B56">
        <w:rPr>
          <w:rFonts w:ascii="Calibri" w:hAnsi="Calibri"/>
          <w:b/>
        </w:rPr>
        <w:t xml:space="preserve"> classe</w:t>
      </w:r>
      <w:r w:rsidRPr="00637B56">
        <w:rPr>
          <w:rFonts w:ascii="Calibri" w:hAnsi="Calibri"/>
          <w:b/>
        </w:rPr>
        <w:t xml:space="preserve"> de </w:t>
      </w:r>
      <w:r w:rsidR="009C0EA5">
        <w:rPr>
          <w:rFonts w:ascii="Calibri" w:hAnsi="Calibri"/>
          <w:b/>
        </w:rPr>
        <w:t>CE</w:t>
      </w:r>
      <w:r w:rsidR="00D94C7E">
        <w:rPr>
          <w:rFonts w:ascii="Calibri" w:hAnsi="Calibri"/>
          <w:b/>
        </w:rPr>
        <w:t>1</w:t>
      </w:r>
      <w:r w:rsidR="007E0144">
        <w:rPr>
          <w:rFonts w:ascii="Calibri" w:hAnsi="Calibri"/>
          <w:b/>
        </w:rPr>
        <w:t>-C</w:t>
      </w:r>
      <w:r w:rsidR="00D94C7E">
        <w:rPr>
          <w:rFonts w:ascii="Calibri" w:hAnsi="Calibri"/>
          <w:b/>
        </w:rPr>
        <w:t>E2</w:t>
      </w:r>
      <w:r w:rsidR="007E0144">
        <w:rPr>
          <w:rFonts w:ascii="Calibri" w:hAnsi="Calibri"/>
          <w:b/>
        </w:rPr>
        <w:t xml:space="preserve"> de M</w:t>
      </w:r>
      <w:r w:rsidR="00D94C7E">
        <w:rPr>
          <w:rFonts w:ascii="Calibri" w:hAnsi="Calibri"/>
          <w:b/>
        </w:rPr>
        <w:t xml:space="preserve">r </w:t>
      </w:r>
      <w:proofErr w:type="spellStart"/>
      <w:r w:rsidR="00D94C7E">
        <w:rPr>
          <w:rFonts w:ascii="Calibri" w:hAnsi="Calibri"/>
          <w:b/>
        </w:rPr>
        <w:t>Stemmel</w:t>
      </w:r>
      <w:r w:rsidR="006A2AF4">
        <w:rPr>
          <w:rFonts w:ascii="Calibri" w:hAnsi="Calibri"/>
          <w:b/>
        </w:rPr>
        <w:t>e</w:t>
      </w:r>
      <w:r w:rsidR="00D94C7E">
        <w:rPr>
          <w:rFonts w:ascii="Calibri" w:hAnsi="Calibri"/>
          <w:b/>
        </w:rPr>
        <w:t>n</w:t>
      </w:r>
      <w:proofErr w:type="spellEnd"/>
      <w:r w:rsidR="00D94C7E">
        <w:rPr>
          <w:rFonts w:ascii="Calibri" w:hAnsi="Calibri"/>
          <w:b/>
        </w:rPr>
        <w:t xml:space="preserve"> Charles et</w:t>
      </w:r>
      <w:r w:rsidR="0055065C">
        <w:rPr>
          <w:rFonts w:ascii="Calibri" w:hAnsi="Calibri"/>
          <w:b/>
        </w:rPr>
        <w:t xml:space="preserve"> </w:t>
      </w:r>
      <w:r w:rsidR="008E7D1B">
        <w:rPr>
          <w:rFonts w:ascii="Calibri" w:hAnsi="Calibri"/>
          <w:b/>
        </w:rPr>
        <w:t xml:space="preserve">Clara </w:t>
      </w:r>
      <w:proofErr w:type="spellStart"/>
      <w:r w:rsidR="008E7D1B">
        <w:rPr>
          <w:rFonts w:ascii="Calibri" w:hAnsi="Calibri"/>
          <w:b/>
        </w:rPr>
        <w:t>Freyburger</w:t>
      </w:r>
      <w:proofErr w:type="spellEnd"/>
      <w:r w:rsidR="00956CAA">
        <w:rPr>
          <w:rFonts w:ascii="Calibri" w:hAnsi="Calibri"/>
          <w:b/>
        </w:rPr>
        <w:t> :</w:t>
      </w:r>
      <w:r w:rsidR="00522C02">
        <w:rPr>
          <w:rFonts w:ascii="Calibri" w:hAnsi="Calibri"/>
          <w:b/>
        </w:rPr>
        <w:t xml:space="preserve"> </w:t>
      </w:r>
      <w:r w:rsidR="00CF6FC3">
        <w:rPr>
          <w:rFonts w:ascii="Calibri" w:hAnsi="Calibri"/>
          <w:b/>
        </w:rPr>
        <w:t>Mar</w:t>
      </w:r>
      <w:r w:rsidR="00522C02">
        <w:rPr>
          <w:rFonts w:ascii="Calibri" w:hAnsi="Calibri"/>
          <w:b/>
        </w:rPr>
        <w:t xml:space="preserve">di </w:t>
      </w:r>
      <w:r w:rsidR="00CF6FC3">
        <w:rPr>
          <w:rFonts w:ascii="Calibri" w:hAnsi="Calibri"/>
          <w:b/>
        </w:rPr>
        <w:t>16</w:t>
      </w:r>
      <w:bookmarkStart w:id="0" w:name="_GoBack"/>
      <w:bookmarkEnd w:id="0"/>
      <w:r w:rsidR="006A2AF4">
        <w:rPr>
          <w:rFonts w:ascii="Calibri" w:hAnsi="Calibri"/>
          <w:b/>
        </w:rPr>
        <w:t xml:space="preserve"> septembre à 18h00 </w:t>
      </w:r>
    </w:p>
    <w:p w:rsidR="001E6343" w:rsidRDefault="001E6343" w:rsidP="001E6343">
      <w:pPr>
        <w:ind w:left="720"/>
        <w:rPr>
          <w:rFonts w:ascii="Calibri" w:hAnsi="Calibri"/>
          <w:b/>
        </w:rPr>
      </w:pPr>
    </w:p>
    <w:p w:rsidR="00B267D2" w:rsidRDefault="00B267D2" w:rsidP="00B267D2">
      <w:pPr>
        <w:numPr>
          <w:ilvl w:val="0"/>
          <w:numId w:val="2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La classe de CM1</w:t>
      </w:r>
      <w:r w:rsidR="001E6343">
        <w:rPr>
          <w:rFonts w:ascii="Calibri" w:hAnsi="Calibri"/>
          <w:b/>
        </w:rPr>
        <w:t>-CM2</w:t>
      </w:r>
      <w:r>
        <w:rPr>
          <w:rFonts w:ascii="Calibri" w:hAnsi="Calibri"/>
          <w:b/>
        </w:rPr>
        <w:t xml:space="preserve"> de </w:t>
      </w:r>
      <w:r w:rsidR="001E6343">
        <w:rPr>
          <w:rFonts w:ascii="Calibri" w:hAnsi="Calibri"/>
          <w:b/>
        </w:rPr>
        <w:t xml:space="preserve">Mme </w:t>
      </w:r>
      <w:r w:rsidR="00DC5616">
        <w:rPr>
          <w:rFonts w:ascii="Calibri" w:hAnsi="Calibri"/>
          <w:b/>
        </w:rPr>
        <w:t>Clara Nagel</w:t>
      </w:r>
      <w:r>
        <w:rPr>
          <w:rFonts w:ascii="Calibri" w:hAnsi="Calibri"/>
          <w:b/>
        </w:rPr>
        <w:t> :</w:t>
      </w:r>
      <w:r w:rsidR="001E6343">
        <w:rPr>
          <w:rFonts w:ascii="Calibri" w:hAnsi="Calibri"/>
          <w:b/>
        </w:rPr>
        <w:t xml:space="preserve"> </w:t>
      </w:r>
      <w:r w:rsidR="00522C02">
        <w:rPr>
          <w:rFonts w:ascii="Calibri" w:hAnsi="Calibri"/>
          <w:b/>
        </w:rPr>
        <w:t>Lun</w:t>
      </w:r>
      <w:r w:rsidR="00A727F1">
        <w:rPr>
          <w:rFonts w:ascii="Calibri" w:hAnsi="Calibri"/>
          <w:b/>
        </w:rPr>
        <w:t>di 1</w:t>
      </w:r>
      <w:r w:rsidR="00522C02">
        <w:rPr>
          <w:rFonts w:ascii="Calibri" w:hAnsi="Calibri"/>
          <w:b/>
        </w:rPr>
        <w:t>5</w:t>
      </w:r>
      <w:r w:rsidR="00A727F1">
        <w:rPr>
          <w:rFonts w:ascii="Calibri" w:hAnsi="Calibri"/>
          <w:b/>
        </w:rPr>
        <w:t xml:space="preserve"> septembre à 18h00</w:t>
      </w:r>
    </w:p>
    <w:p w:rsidR="00B267D2" w:rsidRPr="00637B56" w:rsidRDefault="00B267D2" w:rsidP="001E6343">
      <w:pPr>
        <w:ind w:left="720"/>
        <w:rPr>
          <w:rFonts w:ascii="Calibri" w:hAnsi="Calibri"/>
          <w:b/>
        </w:rPr>
      </w:pPr>
    </w:p>
    <w:p w:rsidR="004D4105" w:rsidRDefault="004D4105">
      <w:pPr>
        <w:pStyle w:val="Titre2"/>
        <w:rPr>
          <w:rFonts w:ascii="Calibri" w:hAnsi="Calibri"/>
          <w:sz w:val="22"/>
          <w:szCs w:val="22"/>
        </w:rPr>
      </w:pPr>
      <w:r w:rsidRPr="005F4E91">
        <w:rPr>
          <w:rFonts w:ascii="Calibri" w:hAnsi="Calibri"/>
          <w:sz w:val="22"/>
          <w:szCs w:val="22"/>
        </w:rPr>
        <w:t>ACCUEIL</w:t>
      </w:r>
    </w:p>
    <w:p w:rsidR="00106979" w:rsidRPr="00106979" w:rsidRDefault="00106979" w:rsidP="00106979"/>
    <w:p w:rsidR="001E6343" w:rsidRPr="001E6343" w:rsidRDefault="001E6343" w:rsidP="00E075A1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E6343">
        <w:rPr>
          <w:rFonts w:ascii="Calibri" w:hAnsi="Calibri"/>
          <w:b/>
          <w:sz w:val="22"/>
          <w:szCs w:val="22"/>
        </w:rPr>
        <w:t>A Illtal </w:t>
      </w:r>
    </w:p>
    <w:p w:rsidR="006D6606" w:rsidRDefault="004D4105" w:rsidP="001E78BF">
      <w:pPr>
        <w:ind w:left="360"/>
        <w:rPr>
          <w:rFonts w:ascii="Calibri" w:hAnsi="Calibri"/>
          <w:sz w:val="22"/>
          <w:szCs w:val="22"/>
        </w:rPr>
      </w:pPr>
      <w:r w:rsidRPr="005F4E91">
        <w:rPr>
          <w:rFonts w:ascii="Calibri" w:hAnsi="Calibri"/>
          <w:sz w:val="22"/>
          <w:szCs w:val="22"/>
        </w:rPr>
        <w:t xml:space="preserve">L’école ouvre ses portes </w:t>
      </w:r>
      <w:r w:rsidR="009C0C8D" w:rsidRPr="005F4E91">
        <w:rPr>
          <w:rFonts w:ascii="Calibri" w:hAnsi="Calibri"/>
          <w:sz w:val="22"/>
          <w:szCs w:val="22"/>
        </w:rPr>
        <w:t>10 minutes avant le début des cours</w:t>
      </w:r>
      <w:r w:rsidR="002C7888">
        <w:rPr>
          <w:rFonts w:ascii="Calibri" w:hAnsi="Calibri"/>
          <w:sz w:val="22"/>
          <w:szCs w:val="22"/>
        </w:rPr>
        <w:t xml:space="preserve"> (de 7h50 à 8h00, y compris pour les GS)</w:t>
      </w:r>
      <w:r w:rsidR="009C0C8D" w:rsidRPr="005F4E91">
        <w:rPr>
          <w:rFonts w:ascii="Calibri" w:hAnsi="Calibri"/>
          <w:sz w:val="22"/>
          <w:szCs w:val="22"/>
        </w:rPr>
        <w:t>.</w:t>
      </w:r>
      <w:r w:rsidR="00E075A1" w:rsidRPr="005F4E91">
        <w:rPr>
          <w:rFonts w:ascii="Calibri" w:hAnsi="Calibri"/>
          <w:sz w:val="22"/>
          <w:szCs w:val="22"/>
        </w:rPr>
        <w:t xml:space="preserve"> </w:t>
      </w:r>
      <w:r w:rsidR="002C7888">
        <w:rPr>
          <w:rFonts w:ascii="Calibri" w:hAnsi="Calibri"/>
          <w:sz w:val="22"/>
          <w:szCs w:val="22"/>
        </w:rPr>
        <w:t xml:space="preserve">Le début de la classe est à 8h00, pas de délai supplémentaire pour les GS. </w:t>
      </w:r>
      <w:r w:rsidR="006D6606" w:rsidRPr="005F4E91">
        <w:rPr>
          <w:rFonts w:ascii="Calibri" w:hAnsi="Calibri"/>
          <w:sz w:val="22"/>
          <w:szCs w:val="22"/>
        </w:rPr>
        <w:t>L’</w:t>
      </w:r>
      <w:r w:rsidR="002C7888">
        <w:rPr>
          <w:rFonts w:ascii="Calibri" w:hAnsi="Calibri"/>
          <w:sz w:val="22"/>
          <w:szCs w:val="22"/>
        </w:rPr>
        <w:t>entrée</w:t>
      </w:r>
      <w:r w:rsidR="006D6606" w:rsidRPr="005F4E91">
        <w:rPr>
          <w:rFonts w:ascii="Calibri" w:hAnsi="Calibri"/>
          <w:sz w:val="22"/>
          <w:szCs w:val="22"/>
        </w:rPr>
        <w:t xml:space="preserve"> se fait exclusivement par le portail donnant sur la rue principale.</w:t>
      </w:r>
      <w:r w:rsidR="00AF0FBD" w:rsidRPr="005F4E91">
        <w:rPr>
          <w:rFonts w:ascii="Calibri" w:hAnsi="Calibri"/>
          <w:sz w:val="22"/>
          <w:szCs w:val="22"/>
        </w:rPr>
        <w:t xml:space="preserve"> </w:t>
      </w:r>
      <w:r w:rsidR="00AF0FBD" w:rsidRPr="005F4E91">
        <w:rPr>
          <w:rFonts w:ascii="Calibri" w:hAnsi="Calibri"/>
          <w:b/>
          <w:sz w:val="22"/>
          <w:szCs w:val="22"/>
        </w:rPr>
        <w:t xml:space="preserve">Il est </w:t>
      </w:r>
      <w:r w:rsidR="001E6343">
        <w:rPr>
          <w:rFonts w:ascii="Calibri" w:hAnsi="Calibri"/>
          <w:b/>
          <w:sz w:val="22"/>
          <w:szCs w:val="22"/>
        </w:rPr>
        <w:t>strictement interdit</w:t>
      </w:r>
      <w:r w:rsidR="00984A4E" w:rsidRPr="005F4E91">
        <w:rPr>
          <w:rFonts w:ascii="Calibri" w:hAnsi="Calibri"/>
          <w:b/>
          <w:sz w:val="22"/>
          <w:szCs w:val="22"/>
        </w:rPr>
        <w:t xml:space="preserve"> </w:t>
      </w:r>
      <w:r w:rsidR="00AF0FBD" w:rsidRPr="005F4E91">
        <w:rPr>
          <w:rFonts w:ascii="Calibri" w:hAnsi="Calibri"/>
          <w:b/>
          <w:sz w:val="22"/>
          <w:szCs w:val="22"/>
        </w:rPr>
        <w:t>de stationner ou</w:t>
      </w:r>
      <w:r w:rsidR="00480DF9">
        <w:rPr>
          <w:rFonts w:ascii="Calibri" w:hAnsi="Calibri"/>
          <w:b/>
          <w:sz w:val="22"/>
          <w:szCs w:val="22"/>
        </w:rPr>
        <w:t xml:space="preserve"> </w:t>
      </w:r>
      <w:r w:rsidR="001E6343">
        <w:rPr>
          <w:rFonts w:ascii="Calibri" w:hAnsi="Calibri"/>
          <w:b/>
          <w:sz w:val="22"/>
          <w:szCs w:val="22"/>
        </w:rPr>
        <w:t xml:space="preserve">de </w:t>
      </w:r>
      <w:r w:rsidR="00AF0FBD" w:rsidRPr="005F4E91">
        <w:rPr>
          <w:rFonts w:ascii="Calibri" w:hAnsi="Calibri"/>
          <w:b/>
          <w:sz w:val="22"/>
          <w:szCs w:val="22"/>
        </w:rPr>
        <w:t xml:space="preserve">s’arrêter </w:t>
      </w:r>
      <w:r w:rsidR="001E6343">
        <w:rPr>
          <w:rFonts w:ascii="Calibri" w:hAnsi="Calibri"/>
          <w:b/>
          <w:sz w:val="22"/>
          <w:szCs w:val="22"/>
        </w:rPr>
        <w:t>sur l’emplacement réservé au bus, de stationner ou s’arrêter sur les trottoirs</w:t>
      </w:r>
      <w:r w:rsidR="00AF0FBD" w:rsidRPr="005F4E91">
        <w:rPr>
          <w:rFonts w:ascii="Calibri" w:hAnsi="Calibri"/>
          <w:sz w:val="22"/>
          <w:szCs w:val="22"/>
        </w:rPr>
        <w:t>.</w:t>
      </w:r>
    </w:p>
    <w:p w:rsidR="004521A1" w:rsidRPr="006876EA" w:rsidRDefault="004521A1" w:rsidP="001E78BF">
      <w:pPr>
        <w:pStyle w:val="Sansinterligne"/>
        <w:ind w:left="360"/>
        <w:jc w:val="left"/>
        <w:rPr>
          <w:sz w:val="22"/>
        </w:rPr>
      </w:pPr>
      <w:r w:rsidRPr="006876EA">
        <w:rPr>
          <w:sz w:val="22"/>
        </w:rPr>
        <w:t>Le portail de l’école est fermé à clef en-dehors des temps d’accueil. Par conséquent, toute personne souhaitant entrer dans l’école en-dehors des horaires d’accueil doit contacter l’établissement.</w:t>
      </w:r>
    </w:p>
    <w:p w:rsidR="001E6343" w:rsidRPr="001E6343" w:rsidRDefault="001E6343" w:rsidP="005E68E9">
      <w:pPr>
        <w:numPr>
          <w:ilvl w:val="0"/>
          <w:numId w:val="6"/>
        </w:numPr>
        <w:jc w:val="both"/>
        <w:rPr>
          <w:rFonts w:ascii="Calibri" w:hAnsi="Calibri"/>
          <w:sz w:val="16"/>
          <w:szCs w:val="16"/>
        </w:rPr>
      </w:pPr>
      <w:r w:rsidRPr="001E6343">
        <w:rPr>
          <w:rFonts w:ascii="Calibri" w:hAnsi="Calibri"/>
          <w:b/>
          <w:sz w:val="22"/>
          <w:szCs w:val="22"/>
        </w:rPr>
        <w:t>A Ruederbach</w:t>
      </w:r>
    </w:p>
    <w:p w:rsidR="00D2087F" w:rsidRDefault="003812C2" w:rsidP="001E6343">
      <w:pPr>
        <w:ind w:left="360"/>
        <w:jc w:val="both"/>
        <w:rPr>
          <w:rFonts w:ascii="Calibri" w:hAnsi="Calibri"/>
          <w:sz w:val="22"/>
          <w:szCs w:val="22"/>
        </w:rPr>
      </w:pPr>
      <w:r w:rsidRPr="005E68E9">
        <w:rPr>
          <w:rFonts w:ascii="Calibri" w:hAnsi="Calibri"/>
          <w:b/>
          <w:sz w:val="22"/>
          <w:szCs w:val="22"/>
        </w:rPr>
        <w:t xml:space="preserve"> </w:t>
      </w:r>
      <w:r w:rsidR="00D2087F" w:rsidRPr="005E68E9">
        <w:rPr>
          <w:rFonts w:ascii="Calibri" w:hAnsi="Calibri"/>
          <w:sz w:val="22"/>
          <w:szCs w:val="22"/>
        </w:rPr>
        <w:t>Le matin, un accueil est assuré</w:t>
      </w:r>
      <w:r w:rsidR="00401DEC" w:rsidRPr="005E68E9">
        <w:rPr>
          <w:rFonts w:ascii="Calibri" w:hAnsi="Calibri"/>
          <w:sz w:val="22"/>
          <w:szCs w:val="22"/>
        </w:rPr>
        <w:t xml:space="preserve"> </w:t>
      </w:r>
      <w:r w:rsidR="00FA359D" w:rsidRPr="00930B60">
        <w:rPr>
          <w:rFonts w:ascii="Calibri" w:hAnsi="Calibri"/>
          <w:sz w:val="22"/>
          <w:szCs w:val="22"/>
          <w:u w:val="single"/>
        </w:rPr>
        <w:t>jusqu’à</w:t>
      </w:r>
      <w:r w:rsidR="009C0EA5" w:rsidRPr="00930B60">
        <w:rPr>
          <w:rFonts w:ascii="Calibri" w:hAnsi="Calibri"/>
          <w:sz w:val="22"/>
          <w:szCs w:val="22"/>
          <w:u w:val="single"/>
        </w:rPr>
        <w:t xml:space="preserve"> 8h</w:t>
      </w:r>
      <w:r w:rsidR="007E6BF7" w:rsidRPr="00930B60">
        <w:rPr>
          <w:rFonts w:ascii="Calibri" w:hAnsi="Calibri"/>
          <w:sz w:val="22"/>
          <w:szCs w:val="22"/>
          <w:u w:val="single"/>
        </w:rPr>
        <w:t>3</w:t>
      </w:r>
      <w:r w:rsidR="00637B56" w:rsidRPr="00930B60">
        <w:rPr>
          <w:rFonts w:ascii="Calibri" w:hAnsi="Calibri"/>
          <w:sz w:val="22"/>
          <w:szCs w:val="22"/>
          <w:u w:val="single"/>
        </w:rPr>
        <w:t>0</w:t>
      </w:r>
      <w:r w:rsidR="00D2087F" w:rsidRPr="00930B60">
        <w:rPr>
          <w:rFonts w:ascii="Calibri" w:hAnsi="Calibri"/>
          <w:sz w:val="22"/>
          <w:szCs w:val="22"/>
          <w:u w:val="single"/>
        </w:rPr>
        <w:t xml:space="preserve"> délai de rigueur</w:t>
      </w:r>
      <w:r w:rsidR="001E6343">
        <w:rPr>
          <w:rFonts w:ascii="Calibri" w:hAnsi="Calibri"/>
          <w:sz w:val="22"/>
          <w:szCs w:val="22"/>
        </w:rPr>
        <w:t>.</w:t>
      </w:r>
    </w:p>
    <w:p w:rsidR="001E6343" w:rsidRPr="005E68E9" w:rsidRDefault="001E6343" w:rsidP="001E6343">
      <w:pPr>
        <w:ind w:left="360"/>
        <w:jc w:val="both"/>
        <w:rPr>
          <w:rFonts w:ascii="Calibri" w:hAnsi="Calibri"/>
          <w:sz w:val="16"/>
          <w:szCs w:val="16"/>
        </w:rPr>
      </w:pPr>
      <w:r w:rsidRPr="005F4E91">
        <w:rPr>
          <w:rFonts w:ascii="Calibri" w:hAnsi="Calibri"/>
          <w:b/>
          <w:sz w:val="22"/>
          <w:szCs w:val="22"/>
        </w:rPr>
        <w:t xml:space="preserve">Il est </w:t>
      </w:r>
      <w:r>
        <w:rPr>
          <w:rFonts w:ascii="Calibri" w:hAnsi="Calibri"/>
          <w:b/>
          <w:sz w:val="22"/>
          <w:szCs w:val="22"/>
        </w:rPr>
        <w:t>strictement interdit</w:t>
      </w:r>
      <w:r w:rsidRPr="005F4E91">
        <w:rPr>
          <w:rFonts w:ascii="Calibri" w:hAnsi="Calibri"/>
          <w:b/>
          <w:sz w:val="22"/>
          <w:szCs w:val="22"/>
        </w:rPr>
        <w:t xml:space="preserve"> de stationner ou </w:t>
      </w:r>
      <w:r>
        <w:rPr>
          <w:rFonts w:ascii="Calibri" w:hAnsi="Calibri"/>
          <w:b/>
          <w:sz w:val="22"/>
          <w:szCs w:val="22"/>
        </w:rPr>
        <w:t xml:space="preserve">de </w:t>
      </w:r>
      <w:r w:rsidRPr="005F4E91">
        <w:rPr>
          <w:rFonts w:ascii="Calibri" w:hAnsi="Calibri"/>
          <w:b/>
          <w:sz w:val="22"/>
          <w:szCs w:val="22"/>
        </w:rPr>
        <w:t xml:space="preserve">s’arrêter </w:t>
      </w:r>
      <w:r>
        <w:rPr>
          <w:rFonts w:ascii="Calibri" w:hAnsi="Calibri"/>
          <w:b/>
          <w:sz w:val="22"/>
          <w:szCs w:val="22"/>
        </w:rPr>
        <w:t xml:space="preserve">sur l’emplacement réservé au bus, il faut également veiller à ne pas gêner la circulation du bus. </w:t>
      </w:r>
    </w:p>
    <w:p w:rsidR="005E68E9" w:rsidRDefault="005E68E9" w:rsidP="005E68E9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310B5" w:rsidRDefault="00C310B5" w:rsidP="005E68E9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5E68E9" w:rsidRPr="005E68E9" w:rsidRDefault="005E68E9" w:rsidP="005E68E9">
      <w:pPr>
        <w:ind w:left="360"/>
        <w:jc w:val="both"/>
        <w:rPr>
          <w:rFonts w:ascii="Calibri" w:hAnsi="Calibri"/>
          <w:sz w:val="16"/>
          <w:szCs w:val="16"/>
        </w:rPr>
      </w:pPr>
    </w:p>
    <w:p w:rsidR="00106979" w:rsidRPr="00106979" w:rsidRDefault="004D4105" w:rsidP="00933E3C">
      <w:pPr>
        <w:pStyle w:val="Titre3"/>
      </w:pPr>
      <w:r w:rsidRPr="005F4E91">
        <w:rPr>
          <w:rFonts w:ascii="Calibri" w:hAnsi="Calibri"/>
          <w:sz w:val="22"/>
          <w:szCs w:val="22"/>
        </w:rPr>
        <w:lastRenderedPageBreak/>
        <w:t>SORTIE</w:t>
      </w:r>
    </w:p>
    <w:p w:rsidR="004D4105" w:rsidRDefault="006D6606" w:rsidP="00401DE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F4E91">
        <w:rPr>
          <w:rFonts w:ascii="Calibri" w:hAnsi="Calibri"/>
          <w:sz w:val="22"/>
          <w:szCs w:val="22"/>
        </w:rPr>
        <w:t xml:space="preserve">Les élèves de la maternelle </w:t>
      </w:r>
      <w:r w:rsidR="00C310B5">
        <w:rPr>
          <w:rFonts w:ascii="Calibri" w:hAnsi="Calibri"/>
          <w:sz w:val="22"/>
          <w:szCs w:val="22"/>
        </w:rPr>
        <w:t xml:space="preserve">(à Ruederbach) </w:t>
      </w:r>
      <w:r w:rsidR="004D4105" w:rsidRPr="005F4E91">
        <w:rPr>
          <w:rFonts w:ascii="Calibri" w:hAnsi="Calibri"/>
          <w:sz w:val="22"/>
          <w:szCs w:val="22"/>
        </w:rPr>
        <w:t xml:space="preserve">sont pris en charge devant la porte </w:t>
      </w:r>
      <w:r w:rsidR="008E3FE5">
        <w:rPr>
          <w:rFonts w:ascii="Calibri" w:hAnsi="Calibri"/>
          <w:sz w:val="22"/>
          <w:szCs w:val="22"/>
        </w:rPr>
        <w:t>de l</w:t>
      </w:r>
      <w:r w:rsidR="00066E93">
        <w:rPr>
          <w:rFonts w:ascii="Calibri" w:hAnsi="Calibri"/>
          <w:sz w:val="22"/>
          <w:szCs w:val="22"/>
        </w:rPr>
        <w:t>’école</w:t>
      </w:r>
      <w:r w:rsidR="004D4105" w:rsidRPr="005F4E91">
        <w:rPr>
          <w:rFonts w:ascii="Calibri" w:hAnsi="Calibri"/>
          <w:sz w:val="22"/>
          <w:szCs w:val="22"/>
        </w:rPr>
        <w:t>, soit par leurs parents, soit par une personne nommément désignée et présentée par eux à l’enseignant</w:t>
      </w:r>
      <w:r w:rsidR="00956CAA">
        <w:rPr>
          <w:rFonts w:ascii="Calibri" w:hAnsi="Calibri"/>
          <w:sz w:val="22"/>
          <w:szCs w:val="22"/>
        </w:rPr>
        <w:t>e</w:t>
      </w:r>
      <w:r w:rsidR="004D4105" w:rsidRPr="005F4E91">
        <w:rPr>
          <w:rFonts w:ascii="Calibri" w:hAnsi="Calibri"/>
          <w:sz w:val="22"/>
          <w:szCs w:val="22"/>
        </w:rPr>
        <w:t>.</w:t>
      </w:r>
    </w:p>
    <w:p w:rsidR="00C310B5" w:rsidRPr="00933E3C" w:rsidRDefault="00C310B5" w:rsidP="0096427E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33E3C">
        <w:rPr>
          <w:rFonts w:ascii="Calibri" w:hAnsi="Calibri"/>
          <w:sz w:val="22"/>
          <w:szCs w:val="22"/>
        </w:rPr>
        <w:t xml:space="preserve">Les élèves de la Grande Section (à Illtal) sont pris en charge </w:t>
      </w:r>
      <w:r w:rsidR="00DC5616">
        <w:rPr>
          <w:rFonts w:ascii="Calibri" w:hAnsi="Calibri"/>
          <w:sz w:val="22"/>
          <w:szCs w:val="22"/>
          <w:u w:val="single"/>
        </w:rPr>
        <w:t>devant la porte de l’école</w:t>
      </w:r>
      <w:r w:rsidRPr="00933E3C">
        <w:rPr>
          <w:rFonts w:ascii="Calibri" w:hAnsi="Calibri"/>
          <w:sz w:val="22"/>
          <w:szCs w:val="22"/>
        </w:rPr>
        <w:t>, soit par leurs parents, soit par une personne nommément désignée et présentée par eux à l’enseignante.</w:t>
      </w:r>
    </w:p>
    <w:p w:rsidR="004D4105" w:rsidRDefault="004D4105" w:rsidP="003F52B1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F4E91">
        <w:rPr>
          <w:rFonts w:ascii="Calibri" w:hAnsi="Calibri"/>
          <w:b/>
          <w:sz w:val="22"/>
          <w:szCs w:val="22"/>
        </w:rPr>
        <w:t>Il est indispensable d’être ponctuel et donc de respecter scrupuleusement les horaires de sortie</w:t>
      </w:r>
      <w:r w:rsidRPr="005F4E91">
        <w:rPr>
          <w:rFonts w:ascii="Calibri" w:hAnsi="Calibri"/>
          <w:sz w:val="22"/>
          <w:szCs w:val="22"/>
        </w:rPr>
        <w:t>.</w:t>
      </w:r>
    </w:p>
    <w:p w:rsidR="00C310B5" w:rsidRDefault="00C310B5" w:rsidP="00480DF9">
      <w:pPr>
        <w:rPr>
          <w:rFonts w:ascii="Calibri" w:hAnsi="Calibri"/>
          <w:b/>
          <w:sz w:val="22"/>
          <w:szCs w:val="22"/>
          <w:u w:val="single"/>
        </w:rPr>
      </w:pPr>
    </w:p>
    <w:p w:rsidR="00106979" w:rsidRDefault="00480DF9" w:rsidP="00480DF9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TRANSPORT SCOLAIRE</w:t>
      </w:r>
    </w:p>
    <w:p w:rsidR="00480DF9" w:rsidRDefault="00480DF9" w:rsidP="00480D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parents doivent effectuer </w:t>
      </w:r>
      <w:r w:rsidR="003A58E7">
        <w:rPr>
          <w:rFonts w:ascii="Calibri" w:hAnsi="Calibri"/>
          <w:sz w:val="22"/>
          <w:szCs w:val="22"/>
        </w:rPr>
        <w:t xml:space="preserve">une </w:t>
      </w:r>
      <w:r>
        <w:rPr>
          <w:rFonts w:ascii="Calibri" w:hAnsi="Calibri"/>
          <w:sz w:val="22"/>
          <w:szCs w:val="22"/>
        </w:rPr>
        <w:t>demande pour leur enfant sur le site fluo grand est.</w:t>
      </w:r>
    </w:p>
    <w:p w:rsidR="002F5FDA" w:rsidRDefault="00480DF9" w:rsidP="002F5F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06979" w:rsidRDefault="002F5FDA" w:rsidP="002F5FDA">
      <w:pPr>
        <w:rPr>
          <w:rFonts w:ascii="Calibri" w:hAnsi="Calibri"/>
          <w:b/>
          <w:sz w:val="22"/>
          <w:szCs w:val="22"/>
          <w:u w:val="single"/>
        </w:rPr>
      </w:pPr>
      <w:r w:rsidRPr="002F5FDA">
        <w:rPr>
          <w:rFonts w:ascii="Calibri" w:hAnsi="Calibri"/>
          <w:b/>
          <w:sz w:val="22"/>
          <w:szCs w:val="22"/>
          <w:u w:val="single"/>
        </w:rPr>
        <w:t>ABSENCE</w:t>
      </w:r>
      <w:r w:rsidR="00480DF9">
        <w:rPr>
          <w:rFonts w:ascii="Calibri" w:hAnsi="Calibri"/>
          <w:b/>
          <w:sz w:val="22"/>
          <w:szCs w:val="22"/>
          <w:u w:val="single"/>
        </w:rPr>
        <w:t xml:space="preserve"> ET OBLIGATION DE SCOLARITE</w:t>
      </w:r>
    </w:p>
    <w:p w:rsidR="002F5FDA" w:rsidRDefault="002F5FDA" w:rsidP="002F5F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L’école est obligatoire dès l’entrée à la petite section matin et après-midi.</w:t>
      </w:r>
    </w:p>
    <w:p w:rsidR="002F5FDA" w:rsidRDefault="002F5FDA" w:rsidP="002F5F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ce fait, chaque absence doit être signalée de la petite section au CM2.</w:t>
      </w:r>
    </w:p>
    <w:p w:rsidR="002F5FDA" w:rsidRDefault="002F5FDA" w:rsidP="002F5F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Veuillez dans un souci d’efficacité signaler les absences de vos enfants par l’intermédiaire de l’application </w:t>
      </w:r>
      <w:proofErr w:type="spellStart"/>
      <w:r w:rsidRPr="002F5FDA">
        <w:rPr>
          <w:rFonts w:ascii="Calibri" w:hAnsi="Calibri"/>
          <w:sz w:val="22"/>
          <w:szCs w:val="22"/>
          <w:u w:val="single"/>
        </w:rPr>
        <w:t>toutemonannée</w:t>
      </w:r>
      <w:proofErr w:type="spellEnd"/>
      <w:r w:rsidRPr="002F5FDA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>dédiée à chaque classe</w:t>
      </w:r>
      <w:r w:rsidR="00B60A7D">
        <w:rPr>
          <w:rFonts w:ascii="Calibri" w:hAnsi="Calibri"/>
          <w:sz w:val="22"/>
          <w:szCs w:val="22"/>
        </w:rPr>
        <w:t>.</w:t>
      </w:r>
    </w:p>
    <w:p w:rsidR="00B60A7D" w:rsidRPr="002F5FDA" w:rsidRDefault="00B60A7D" w:rsidP="002F5F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rappel :</w:t>
      </w:r>
      <w:r w:rsidR="00480DF9">
        <w:rPr>
          <w:rFonts w:ascii="Calibri" w:hAnsi="Calibri"/>
          <w:sz w:val="22"/>
          <w:szCs w:val="22"/>
        </w:rPr>
        <w:t xml:space="preserve">la scolarisation des enfants est obligatoire dès la petite section, de ce fait </w:t>
      </w:r>
      <w:r>
        <w:rPr>
          <w:rFonts w:ascii="Calibri" w:hAnsi="Calibri"/>
          <w:sz w:val="22"/>
          <w:szCs w:val="22"/>
        </w:rPr>
        <w:t>un aménagement du temps de présence scolaire doit être demandé.</w:t>
      </w:r>
    </w:p>
    <w:p w:rsidR="002F5FDA" w:rsidRPr="007E6BF7" w:rsidRDefault="002F5FDA" w:rsidP="002F5FDA">
      <w:pPr>
        <w:pStyle w:val="Titre3"/>
      </w:pPr>
    </w:p>
    <w:p w:rsidR="00106979" w:rsidRPr="00106979" w:rsidRDefault="00637B56" w:rsidP="00933E3C">
      <w:pPr>
        <w:pStyle w:val="Titre6"/>
      </w:pPr>
      <w:r>
        <w:rPr>
          <w:rFonts w:ascii="Calibri" w:hAnsi="Calibri"/>
        </w:rPr>
        <w:t>LE REGLEMENT DE L’ECOLE</w:t>
      </w:r>
    </w:p>
    <w:p w:rsidR="00637B56" w:rsidRDefault="00637B56" w:rsidP="008E7D1B">
      <w:pPr>
        <w:pStyle w:val="Titre6"/>
        <w:rPr>
          <w:rStyle w:val="CitationHTML"/>
          <w:rFonts w:ascii="Arial" w:hAnsi="Arial" w:cs="Arial"/>
          <w:color w:val="666666"/>
        </w:rPr>
      </w:pPr>
      <w:r>
        <w:rPr>
          <w:rFonts w:ascii="Calibri" w:hAnsi="Calibri"/>
          <w:b w:val="0"/>
          <w:u w:val="none"/>
        </w:rPr>
        <w:t>Chaque parent doit prendre connaissance d</w:t>
      </w:r>
      <w:r w:rsidR="00957968">
        <w:rPr>
          <w:rFonts w:ascii="Calibri" w:hAnsi="Calibri"/>
          <w:b w:val="0"/>
          <w:u w:val="none"/>
        </w:rPr>
        <w:t>u</w:t>
      </w:r>
      <w:r w:rsidR="001E6343">
        <w:rPr>
          <w:rFonts w:ascii="Calibri" w:hAnsi="Calibri"/>
          <w:b w:val="0"/>
          <w:u w:val="none"/>
        </w:rPr>
        <w:t xml:space="preserve"> </w:t>
      </w:r>
      <w:r>
        <w:rPr>
          <w:rFonts w:ascii="Calibri" w:hAnsi="Calibri"/>
          <w:b w:val="0"/>
          <w:u w:val="none"/>
        </w:rPr>
        <w:t xml:space="preserve">règlement intérieur. Vous le retrouverez sur le site </w:t>
      </w:r>
      <w:r>
        <w:rPr>
          <w:rStyle w:val="CitationHTML"/>
          <w:rFonts w:ascii="Arial" w:hAnsi="Arial" w:cs="Arial"/>
          <w:color w:val="666666"/>
        </w:rPr>
        <w:t>illtal.toutemonecole.fr.</w:t>
      </w:r>
    </w:p>
    <w:p w:rsidR="00637B56" w:rsidRPr="007E6BF7" w:rsidRDefault="00637B56" w:rsidP="00637B56">
      <w:pPr>
        <w:ind w:left="360"/>
        <w:rPr>
          <w:rFonts w:asciiTheme="minorHAnsi" w:hAnsiTheme="minorHAnsi"/>
          <w:sz w:val="16"/>
          <w:szCs w:val="16"/>
        </w:rPr>
      </w:pPr>
    </w:p>
    <w:p w:rsidR="004D4105" w:rsidRDefault="004D4105">
      <w:pPr>
        <w:pStyle w:val="Titre6"/>
        <w:rPr>
          <w:rFonts w:ascii="Calibri" w:hAnsi="Calibri"/>
        </w:rPr>
      </w:pPr>
      <w:r w:rsidRPr="005F4E91">
        <w:rPr>
          <w:rFonts w:ascii="Calibri" w:hAnsi="Calibri"/>
        </w:rPr>
        <w:t>CAHIER DE CORRESPONDANCE</w:t>
      </w:r>
    </w:p>
    <w:p w:rsidR="00106979" w:rsidRPr="00106979" w:rsidRDefault="00106979" w:rsidP="00106979"/>
    <w:p w:rsidR="00CF6F24" w:rsidRPr="000A4241" w:rsidRDefault="003F52B1" w:rsidP="00CF6F24">
      <w:pPr>
        <w:pStyle w:val="Corpsdetexte"/>
        <w:numPr>
          <w:ilvl w:val="0"/>
          <w:numId w:val="22"/>
        </w:numPr>
        <w:jc w:val="left"/>
        <w:rPr>
          <w:rFonts w:ascii="Arial" w:hAnsi="Arial" w:cs="Arial"/>
          <w:b/>
          <w:i/>
          <w:iCs/>
          <w:color w:val="666666"/>
          <w:u w:val="single"/>
        </w:rPr>
      </w:pPr>
      <w:r w:rsidRPr="00CF6F24">
        <w:rPr>
          <w:rFonts w:ascii="Calibri" w:hAnsi="Calibri"/>
        </w:rPr>
        <w:t xml:space="preserve">Ce petit cahier </w:t>
      </w:r>
      <w:r w:rsidR="004D4105" w:rsidRPr="00CF6F24">
        <w:rPr>
          <w:rFonts w:ascii="Calibri" w:hAnsi="Calibri"/>
        </w:rPr>
        <w:t xml:space="preserve">est le lien entre les parents et les enseignants. Toutes les feuilles distribuées aux enfants et collées </w:t>
      </w:r>
      <w:r w:rsidR="004D4105" w:rsidRPr="00CF6F24">
        <w:rPr>
          <w:rFonts w:ascii="Calibri" w:hAnsi="Calibri"/>
          <w:b/>
        </w:rPr>
        <w:t>doivent être signées</w:t>
      </w:r>
      <w:r w:rsidR="004D4105" w:rsidRPr="00CF6F24">
        <w:rPr>
          <w:rFonts w:ascii="Calibri" w:hAnsi="Calibri"/>
        </w:rPr>
        <w:t xml:space="preserve"> par les parents, après </w:t>
      </w:r>
      <w:r w:rsidR="00657281" w:rsidRPr="00CF6F24">
        <w:rPr>
          <w:rFonts w:ascii="Calibri" w:hAnsi="Calibri"/>
        </w:rPr>
        <w:t>en avoir</w:t>
      </w:r>
      <w:r w:rsidR="004D4105" w:rsidRPr="00CF6F24">
        <w:rPr>
          <w:rFonts w:ascii="Calibri" w:hAnsi="Calibri"/>
        </w:rPr>
        <w:t xml:space="preserve"> pris connaissance. De même</w:t>
      </w:r>
      <w:r w:rsidR="00C75263" w:rsidRPr="00CF6F24">
        <w:rPr>
          <w:rFonts w:ascii="Calibri" w:hAnsi="Calibri"/>
        </w:rPr>
        <w:t>,</w:t>
      </w:r>
      <w:r w:rsidR="004D4105" w:rsidRPr="00CF6F24">
        <w:rPr>
          <w:rFonts w:ascii="Calibri" w:hAnsi="Calibri"/>
        </w:rPr>
        <w:t xml:space="preserve"> les parents</w:t>
      </w:r>
      <w:r w:rsidR="00C75263" w:rsidRPr="00CF6F24">
        <w:rPr>
          <w:rFonts w:ascii="Calibri" w:hAnsi="Calibri"/>
        </w:rPr>
        <w:t xml:space="preserve"> </w:t>
      </w:r>
      <w:r w:rsidR="004D4105" w:rsidRPr="00CF6F24">
        <w:rPr>
          <w:rFonts w:ascii="Calibri" w:hAnsi="Calibri"/>
        </w:rPr>
        <w:t xml:space="preserve">pourront y inscrire </w:t>
      </w:r>
      <w:r w:rsidR="003E4BAD" w:rsidRPr="00CF6F24">
        <w:rPr>
          <w:rFonts w:ascii="Calibri" w:hAnsi="Calibri"/>
        </w:rPr>
        <w:t xml:space="preserve">leurs </w:t>
      </w:r>
      <w:r w:rsidR="004D4105" w:rsidRPr="00CF6F24">
        <w:rPr>
          <w:rFonts w:ascii="Calibri" w:hAnsi="Calibri"/>
        </w:rPr>
        <w:t>demande</w:t>
      </w:r>
      <w:r w:rsidR="003E4BAD" w:rsidRPr="00CF6F24">
        <w:rPr>
          <w:rFonts w:ascii="Calibri" w:hAnsi="Calibri"/>
        </w:rPr>
        <w:t>s.</w:t>
      </w:r>
    </w:p>
    <w:p w:rsidR="000A4241" w:rsidRPr="00CF6F24" w:rsidRDefault="000A4241" w:rsidP="00CF6F24">
      <w:pPr>
        <w:pStyle w:val="Corpsdetexte"/>
        <w:numPr>
          <w:ilvl w:val="0"/>
          <w:numId w:val="22"/>
        </w:numPr>
        <w:jc w:val="left"/>
        <w:rPr>
          <w:rFonts w:ascii="Arial" w:hAnsi="Arial" w:cs="Arial"/>
          <w:b/>
          <w:i/>
          <w:iCs/>
          <w:color w:val="666666"/>
          <w:u w:val="single"/>
        </w:rPr>
      </w:pPr>
      <w:r>
        <w:rPr>
          <w:rFonts w:ascii="Calibri" w:hAnsi="Calibri"/>
        </w:rPr>
        <w:t xml:space="preserve">Chaque classe de l’école dispose </w:t>
      </w:r>
      <w:r w:rsidR="00CF2A62">
        <w:rPr>
          <w:rFonts w:ascii="Calibri" w:hAnsi="Calibri"/>
        </w:rPr>
        <w:t>de son propre site dédié permettant de communiquer avec les parents et de transmettre des informations. Les codes d’accès des sites de chaque classe vous seront communiqués par les enseignants.</w:t>
      </w:r>
    </w:p>
    <w:p w:rsidR="00CF6F24" w:rsidRPr="00CF6F24" w:rsidRDefault="00CF6F24" w:rsidP="00CF6F24">
      <w:pPr>
        <w:pStyle w:val="Corpsdetexte"/>
        <w:numPr>
          <w:ilvl w:val="0"/>
          <w:numId w:val="22"/>
        </w:numPr>
        <w:jc w:val="left"/>
        <w:rPr>
          <w:rFonts w:ascii="Arial" w:hAnsi="Arial" w:cs="Arial"/>
          <w:b/>
          <w:i/>
          <w:iCs/>
          <w:color w:val="666666"/>
          <w:u w:val="single"/>
        </w:rPr>
      </w:pPr>
      <w:r>
        <w:rPr>
          <w:rFonts w:ascii="Calibri" w:hAnsi="Calibri"/>
        </w:rPr>
        <w:t>De nombreuses informations vous seront également communiquées via le site :</w:t>
      </w:r>
    </w:p>
    <w:p w:rsidR="00BE6F51" w:rsidRDefault="00CF6F24" w:rsidP="00480DF9">
      <w:pPr>
        <w:pStyle w:val="Titre6"/>
        <w:ind w:left="360"/>
        <w:jc w:val="left"/>
        <w:rPr>
          <w:rStyle w:val="CitationHTML"/>
          <w:rFonts w:ascii="Arial" w:hAnsi="Arial" w:cs="Arial"/>
          <w:color w:val="666666"/>
        </w:rPr>
      </w:pPr>
      <w:r>
        <w:rPr>
          <w:rStyle w:val="CitationHTML"/>
          <w:rFonts w:ascii="Arial" w:hAnsi="Arial" w:cs="Arial"/>
          <w:color w:val="666666"/>
        </w:rPr>
        <w:t>illtal.toutemonecole.f</w:t>
      </w:r>
      <w:r w:rsidR="007B1AE0">
        <w:rPr>
          <w:rStyle w:val="CitationHTML"/>
          <w:rFonts w:ascii="Arial" w:hAnsi="Arial" w:cs="Arial"/>
          <w:color w:val="666666"/>
        </w:rPr>
        <w:t>r</w:t>
      </w:r>
    </w:p>
    <w:p w:rsidR="00480DF9" w:rsidRPr="00480DF9" w:rsidRDefault="00480DF9" w:rsidP="00480DF9"/>
    <w:p w:rsidR="000A4241" w:rsidRDefault="000A4241" w:rsidP="00BE6F5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B5073" w:rsidRDefault="00BB1C86" w:rsidP="008E7D1B">
      <w:pPr>
        <w:jc w:val="both"/>
        <w:rPr>
          <w:rFonts w:ascii="Calibri" w:hAnsi="Calibri"/>
          <w:sz w:val="22"/>
          <w:szCs w:val="22"/>
        </w:rPr>
      </w:pPr>
      <w:r w:rsidRPr="00BB1C86">
        <w:rPr>
          <w:rFonts w:ascii="Calibri" w:hAnsi="Calibri"/>
          <w:b/>
          <w:sz w:val="22"/>
          <w:szCs w:val="22"/>
          <w:u w:val="single"/>
        </w:rPr>
        <w:t>NATATION</w:t>
      </w:r>
    </w:p>
    <w:p w:rsidR="00446D97" w:rsidRPr="006E6DC1" w:rsidRDefault="00BB1C86" w:rsidP="006E6DC1">
      <w:pPr>
        <w:jc w:val="both"/>
        <w:rPr>
          <w:rFonts w:ascii="Calibri" w:hAnsi="Calibri"/>
          <w:sz w:val="22"/>
          <w:szCs w:val="22"/>
        </w:rPr>
      </w:pPr>
      <w:r w:rsidRPr="006E6DC1">
        <w:rPr>
          <w:rFonts w:ascii="Calibri" w:hAnsi="Calibri"/>
          <w:sz w:val="22"/>
          <w:szCs w:val="22"/>
        </w:rPr>
        <w:t xml:space="preserve">Cette année les séances de natation auront lieu les lundis </w:t>
      </w:r>
      <w:r w:rsidR="006E6DC1" w:rsidRPr="006E6DC1">
        <w:rPr>
          <w:rFonts w:ascii="Calibri" w:hAnsi="Calibri"/>
          <w:sz w:val="22"/>
          <w:szCs w:val="22"/>
        </w:rPr>
        <w:t xml:space="preserve">le </w:t>
      </w:r>
      <w:r w:rsidRPr="006E6DC1">
        <w:rPr>
          <w:rFonts w:ascii="Calibri" w:hAnsi="Calibri"/>
          <w:sz w:val="22"/>
          <w:szCs w:val="22"/>
        </w:rPr>
        <w:t xml:space="preserve">matin à partir du </w:t>
      </w:r>
      <w:r w:rsidR="00DC5616" w:rsidRPr="006E6DC1">
        <w:rPr>
          <w:rFonts w:ascii="Calibri" w:hAnsi="Calibri"/>
          <w:sz w:val="22"/>
          <w:szCs w:val="22"/>
        </w:rPr>
        <w:t>22</w:t>
      </w:r>
      <w:r w:rsidRPr="006E6DC1">
        <w:rPr>
          <w:rFonts w:ascii="Calibri" w:hAnsi="Calibri"/>
          <w:sz w:val="22"/>
          <w:szCs w:val="22"/>
        </w:rPr>
        <w:t xml:space="preserve"> septembre 20</w:t>
      </w:r>
      <w:r w:rsidR="005E66D2" w:rsidRPr="006E6DC1">
        <w:rPr>
          <w:rFonts w:ascii="Calibri" w:hAnsi="Calibri"/>
          <w:sz w:val="22"/>
          <w:szCs w:val="22"/>
        </w:rPr>
        <w:t>2</w:t>
      </w:r>
      <w:r w:rsidR="00DC5616" w:rsidRPr="006E6DC1">
        <w:rPr>
          <w:rFonts w:ascii="Calibri" w:hAnsi="Calibri"/>
          <w:sz w:val="22"/>
          <w:szCs w:val="22"/>
        </w:rPr>
        <w:t>5</w:t>
      </w:r>
      <w:r w:rsidRPr="006E6DC1">
        <w:rPr>
          <w:rFonts w:ascii="Calibri" w:hAnsi="Calibri"/>
          <w:sz w:val="22"/>
          <w:szCs w:val="22"/>
        </w:rPr>
        <w:t xml:space="preserve"> jusqu’au </w:t>
      </w:r>
      <w:r w:rsidR="00077B6A" w:rsidRPr="006E6DC1">
        <w:rPr>
          <w:rFonts w:ascii="Calibri" w:hAnsi="Calibri"/>
          <w:sz w:val="22"/>
          <w:szCs w:val="22"/>
        </w:rPr>
        <w:t>lundi 15</w:t>
      </w:r>
      <w:r w:rsidRPr="006E6DC1">
        <w:rPr>
          <w:rFonts w:ascii="Calibri" w:hAnsi="Calibri"/>
          <w:sz w:val="22"/>
          <w:szCs w:val="22"/>
        </w:rPr>
        <w:t xml:space="preserve"> décembre 20</w:t>
      </w:r>
      <w:r w:rsidR="005E66D2" w:rsidRPr="006E6DC1">
        <w:rPr>
          <w:rFonts w:ascii="Calibri" w:hAnsi="Calibri"/>
          <w:sz w:val="22"/>
          <w:szCs w:val="22"/>
        </w:rPr>
        <w:t>2</w:t>
      </w:r>
      <w:r w:rsidR="00AB5073" w:rsidRPr="006E6DC1">
        <w:rPr>
          <w:rFonts w:ascii="Calibri" w:hAnsi="Calibri"/>
          <w:sz w:val="22"/>
          <w:szCs w:val="22"/>
        </w:rPr>
        <w:t>5</w:t>
      </w:r>
      <w:r w:rsidRPr="006E6DC1">
        <w:rPr>
          <w:rFonts w:ascii="Calibri" w:hAnsi="Calibri"/>
          <w:sz w:val="22"/>
          <w:szCs w:val="22"/>
        </w:rPr>
        <w:t xml:space="preserve"> </w:t>
      </w:r>
      <w:r w:rsidR="00066E93" w:rsidRPr="006E6DC1">
        <w:rPr>
          <w:rFonts w:ascii="Calibri" w:hAnsi="Calibri"/>
          <w:sz w:val="22"/>
          <w:szCs w:val="22"/>
        </w:rPr>
        <w:t>pour les élèves du CP au CM2</w:t>
      </w:r>
      <w:r w:rsidR="006E6DC1">
        <w:rPr>
          <w:rFonts w:ascii="Calibri" w:hAnsi="Calibri"/>
          <w:sz w:val="22"/>
          <w:szCs w:val="22"/>
        </w:rPr>
        <w:t>.</w:t>
      </w:r>
    </w:p>
    <w:p w:rsidR="00446D97" w:rsidRDefault="00446D97" w:rsidP="00446D97">
      <w:pPr>
        <w:jc w:val="both"/>
        <w:rPr>
          <w:rFonts w:ascii="Calibri" w:hAnsi="Calibri"/>
          <w:sz w:val="22"/>
          <w:szCs w:val="22"/>
        </w:rPr>
      </w:pPr>
    </w:p>
    <w:p w:rsidR="007B1AE0" w:rsidRPr="00522C02" w:rsidRDefault="007B1AE0" w:rsidP="00446D97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522C02">
        <w:rPr>
          <w:rFonts w:ascii="Calibri" w:hAnsi="Calibri"/>
          <w:b/>
          <w:sz w:val="22"/>
          <w:szCs w:val="22"/>
          <w:u w:val="single"/>
        </w:rPr>
        <w:t>BAUDRIER</w:t>
      </w:r>
    </w:p>
    <w:p w:rsidR="007B1AE0" w:rsidRDefault="007B1AE0" w:rsidP="00446D97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Un baudrier sera remis à votre enfant. Il faudra apposer </w:t>
      </w:r>
      <w:r w:rsidRPr="007B1AE0">
        <w:rPr>
          <w:rFonts w:ascii="Calibri" w:hAnsi="Calibri"/>
          <w:sz w:val="22"/>
          <w:szCs w:val="22"/>
          <w:u w:val="single"/>
        </w:rPr>
        <w:t>le prénom de votre enfant</w:t>
      </w:r>
      <w:r>
        <w:rPr>
          <w:rFonts w:ascii="Calibri" w:hAnsi="Calibri"/>
          <w:sz w:val="22"/>
          <w:szCs w:val="22"/>
          <w:u w:val="single"/>
        </w:rPr>
        <w:t>.</w:t>
      </w:r>
    </w:p>
    <w:p w:rsidR="007B1AE0" w:rsidRDefault="007B1AE0" w:rsidP="00446D9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 baudrier est nécessaire pour les enfants fréquentant le périscolaire et fortement conseillé notamment pendant la période hiver</w:t>
      </w:r>
      <w:r w:rsidR="002B7FDD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ale. Il sera également demandé à votre enfant lors des sorties et des séances de VTT</w:t>
      </w:r>
      <w:r w:rsidR="00AE3BD1">
        <w:rPr>
          <w:rFonts w:ascii="Calibri" w:hAnsi="Calibri"/>
          <w:sz w:val="22"/>
          <w:szCs w:val="22"/>
        </w:rPr>
        <w:t>. Il sera à restituer en fin d’année scolaire.</w:t>
      </w:r>
    </w:p>
    <w:p w:rsidR="007B1AE0" w:rsidRDefault="007B1AE0" w:rsidP="00446D97">
      <w:pPr>
        <w:jc w:val="both"/>
        <w:rPr>
          <w:rFonts w:ascii="Calibri" w:hAnsi="Calibri"/>
          <w:sz w:val="22"/>
          <w:szCs w:val="22"/>
        </w:rPr>
      </w:pPr>
    </w:p>
    <w:p w:rsidR="00446D97" w:rsidRDefault="007B1AE0" w:rsidP="00446D97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ELLTALLERFASCHT</w:t>
      </w:r>
      <w:r w:rsidR="00446D97" w:rsidRPr="007B1AE0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SAMEDI 13 SEPTEMBRE </w:t>
      </w:r>
      <w:r w:rsidR="00446D97" w:rsidRPr="007B1AE0">
        <w:rPr>
          <w:rFonts w:ascii="Calibri" w:hAnsi="Calibri"/>
          <w:b/>
          <w:sz w:val="22"/>
          <w:szCs w:val="22"/>
          <w:u w:val="single"/>
        </w:rPr>
        <w:t>à partir de 16h00</w:t>
      </w:r>
    </w:p>
    <w:p w:rsidR="00446D97" w:rsidRPr="00B57121" w:rsidRDefault="00446D97" w:rsidP="00446D97">
      <w:pPr>
        <w:jc w:val="both"/>
        <w:rPr>
          <w:rFonts w:ascii="Calibri" w:hAnsi="Calibri"/>
          <w:sz w:val="22"/>
          <w:szCs w:val="22"/>
          <w:u w:val="single"/>
        </w:rPr>
      </w:pPr>
      <w:r w:rsidRPr="00446D97">
        <w:rPr>
          <w:rFonts w:ascii="Calibri" w:hAnsi="Calibri"/>
          <w:b/>
          <w:sz w:val="22"/>
          <w:szCs w:val="22"/>
        </w:rPr>
        <w:t>Les associations d’Illtal organise</w:t>
      </w:r>
      <w:r w:rsidR="007B1AE0">
        <w:rPr>
          <w:rFonts w:ascii="Calibri" w:hAnsi="Calibri"/>
          <w:b/>
          <w:sz w:val="22"/>
          <w:szCs w:val="22"/>
        </w:rPr>
        <w:t>nt</w:t>
      </w:r>
      <w:r w:rsidRPr="00446D97">
        <w:rPr>
          <w:rFonts w:ascii="Calibri" w:hAnsi="Calibri"/>
          <w:b/>
          <w:sz w:val="22"/>
          <w:szCs w:val="22"/>
        </w:rPr>
        <w:t xml:space="preserve"> une fête du village dont les bénéfices seront rever</w:t>
      </w:r>
      <w:r>
        <w:rPr>
          <w:rFonts w:ascii="Calibri" w:hAnsi="Calibri"/>
          <w:b/>
          <w:sz w:val="22"/>
          <w:szCs w:val="22"/>
        </w:rPr>
        <w:t>s</w:t>
      </w:r>
      <w:r w:rsidRPr="00446D97">
        <w:rPr>
          <w:rFonts w:ascii="Calibri" w:hAnsi="Calibri"/>
          <w:b/>
          <w:sz w:val="22"/>
          <w:szCs w:val="22"/>
        </w:rPr>
        <w:t xml:space="preserve">és </w:t>
      </w:r>
      <w:r w:rsidR="00891E17">
        <w:rPr>
          <w:rFonts w:ascii="Calibri" w:hAnsi="Calibri"/>
          <w:b/>
          <w:sz w:val="22"/>
          <w:szCs w:val="22"/>
        </w:rPr>
        <w:t>à</w:t>
      </w:r>
      <w:r w:rsidRPr="00446D97">
        <w:rPr>
          <w:rFonts w:ascii="Calibri" w:hAnsi="Calibri"/>
          <w:b/>
          <w:sz w:val="22"/>
          <w:szCs w:val="22"/>
        </w:rPr>
        <w:t xml:space="preserve"> la coopérative scolaire de l’école</w:t>
      </w:r>
      <w:r>
        <w:rPr>
          <w:rFonts w:ascii="Calibri" w:hAnsi="Calibri"/>
          <w:b/>
          <w:sz w:val="22"/>
          <w:szCs w:val="22"/>
        </w:rPr>
        <w:t>. De nombreuses animations destinés aux petit</w:t>
      </w:r>
      <w:r w:rsidR="006E6DC1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 et grands seront proposés. Voir Flyer.</w:t>
      </w:r>
      <w:r w:rsidR="00B57121">
        <w:rPr>
          <w:rFonts w:ascii="Calibri" w:hAnsi="Calibri"/>
          <w:b/>
          <w:sz w:val="22"/>
          <w:szCs w:val="22"/>
        </w:rPr>
        <w:t xml:space="preserve"> L’école sera présente au côté de la MAM pour vous proposer des gaufres et un atelier maquillage</w:t>
      </w:r>
      <w:r w:rsidR="00B57121" w:rsidRPr="00B57121">
        <w:rPr>
          <w:rFonts w:ascii="Calibri" w:hAnsi="Calibri"/>
          <w:sz w:val="22"/>
          <w:szCs w:val="22"/>
          <w:u w:val="single"/>
        </w:rPr>
        <w:t>. Je lance un appel aux pâtissiers et au</w:t>
      </w:r>
      <w:r w:rsidR="006E6DC1">
        <w:rPr>
          <w:rFonts w:ascii="Calibri" w:hAnsi="Calibri"/>
          <w:sz w:val="22"/>
          <w:szCs w:val="22"/>
          <w:u w:val="single"/>
        </w:rPr>
        <w:t>x</w:t>
      </w:r>
      <w:r w:rsidR="00B57121" w:rsidRPr="00B57121">
        <w:rPr>
          <w:rFonts w:ascii="Calibri" w:hAnsi="Calibri"/>
          <w:sz w:val="22"/>
          <w:szCs w:val="22"/>
          <w:u w:val="single"/>
        </w:rPr>
        <w:t xml:space="preserve"> pâtissières qui pourront confectionner des tartes et gâteaux qui seront vendu</w:t>
      </w:r>
      <w:r w:rsidR="006E6DC1">
        <w:rPr>
          <w:rFonts w:ascii="Calibri" w:hAnsi="Calibri"/>
          <w:sz w:val="22"/>
          <w:szCs w:val="22"/>
          <w:u w:val="single"/>
        </w:rPr>
        <w:t>s</w:t>
      </w:r>
      <w:r w:rsidR="00B57121" w:rsidRPr="00B57121">
        <w:rPr>
          <w:rFonts w:ascii="Calibri" w:hAnsi="Calibri"/>
          <w:sz w:val="22"/>
          <w:szCs w:val="22"/>
          <w:u w:val="single"/>
        </w:rPr>
        <w:t xml:space="preserve"> lors de cet événement.</w:t>
      </w:r>
    </w:p>
    <w:p w:rsidR="00446D97" w:rsidRPr="00446D97" w:rsidRDefault="00446D97" w:rsidP="00446D9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Venez nombreux !</w:t>
      </w:r>
    </w:p>
    <w:p w:rsidR="00AB5073" w:rsidRPr="00AB5073" w:rsidRDefault="00AB5073" w:rsidP="00AB5073"/>
    <w:p w:rsidR="0023152A" w:rsidRDefault="0023152A" w:rsidP="003E6732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CALENDRIER</w:t>
      </w:r>
      <w:r w:rsidR="00B267D2">
        <w:rPr>
          <w:rFonts w:ascii="Calibri" w:hAnsi="Calibri"/>
          <w:b/>
          <w:bCs/>
          <w:sz w:val="22"/>
          <w:szCs w:val="22"/>
          <w:u w:val="single"/>
        </w:rPr>
        <w:t xml:space="preserve"> VACANCES SCOLAIRES</w:t>
      </w:r>
    </w:p>
    <w:p w:rsidR="000A4241" w:rsidRDefault="000A4241" w:rsidP="003E6732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A4241" w:rsidRPr="00CF2A62" w:rsidRDefault="000A4241" w:rsidP="000A4241">
      <w:pPr>
        <w:rPr>
          <w:rFonts w:asciiTheme="minorHAnsi" w:hAnsiTheme="minorHAnsi"/>
          <w:sz w:val="22"/>
          <w:szCs w:val="22"/>
        </w:rPr>
      </w:pPr>
      <w:r w:rsidRPr="00CF2A62">
        <w:rPr>
          <w:rFonts w:asciiTheme="minorHAnsi" w:hAnsiTheme="minorHAnsi"/>
          <w:b/>
          <w:sz w:val="22"/>
          <w:szCs w:val="22"/>
        </w:rPr>
        <w:t>Les vacances de la Toussaint</w:t>
      </w:r>
      <w:r w:rsidRPr="00CF2A62">
        <w:rPr>
          <w:rFonts w:asciiTheme="minorHAnsi" w:hAnsiTheme="minorHAnsi"/>
          <w:sz w:val="22"/>
          <w:szCs w:val="22"/>
        </w:rPr>
        <w:t xml:space="preserve"> commencent le </w:t>
      </w:r>
      <w:r w:rsidRPr="00CF2A62">
        <w:rPr>
          <w:rFonts w:asciiTheme="minorHAnsi" w:hAnsiTheme="minorHAnsi"/>
          <w:b/>
          <w:sz w:val="22"/>
          <w:szCs w:val="22"/>
        </w:rPr>
        <w:t xml:space="preserve">vendredi </w:t>
      </w:r>
      <w:r w:rsidR="00BF3F58">
        <w:rPr>
          <w:rFonts w:asciiTheme="minorHAnsi" w:hAnsiTheme="minorHAnsi"/>
          <w:b/>
          <w:sz w:val="22"/>
          <w:szCs w:val="22"/>
        </w:rPr>
        <w:t>1</w:t>
      </w:r>
      <w:r w:rsidR="00077B6A">
        <w:rPr>
          <w:rFonts w:asciiTheme="minorHAnsi" w:hAnsiTheme="minorHAnsi"/>
          <w:b/>
          <w:sz w:val="22"/>
          <w:szCs w:val="22"/>
        </w:rPr>
        <w:t>7</w:t>
      </w:r>
      <w:r w:rsidRPr="00CF2A62">
        <w:rPr>
          <w:rFonts w:asciiTheme="minorHAnsi" w:hAnsiTheme="minorHAnsi"/>
          <w:b/>
          <w:sz w:val="22"/>
          <w:szCs w:val="22"/>
        </w:rPr>
        <w:t xml:space="preserve"> octobre 202</w:t>
      </w:r>
      <w:r w:rsidR="00077B6A">
        <w:rPr>
          <w:rFonts w:asciiTheme="minorHAnsi" w:hAnsiTheme="minorHAnsi"/>
          <w:b/>
          <w:sz w:val="22"/>
          <w:szCs w:val="22"/>
        </w:rPr>
        <w:t>5</w:t>
      </w:r>
      <w:r w:rsidRPr="00CF2A62">
        <w:rPr>
          <w:rFonts w:asciiTheme="minorHAnsi" w:hAnsiTheme="minorHAnsi"/>
          <w:sz w:val="22"/>
          <w:szCs w:val="22"/>
        </w:rPr>
        <w:t xml:space="preserve"> après les cours. Les cours reprennent le </w:t>
      </w:r>
      <w:r w:rsidRPr="00CF2A62">
        <w:rPr>
          <w:rFonts w:asciiTheme="minorHAnsi" w:hAnsiTheme="minorHAnsi"/>
          <w:b/>
          <w:sz w:val="22"/>
          <w:szCs w:val="22"/>
        </w:rPr>
        <w:t xml:space="preserve">lundi </w:t>
      </w:r>
      <w:r w:rsidR="00077B6A">
        <w:rPr>
          <w:rFonts w:asciiTheme="minorHAnsi" w:hAnsiTheme="minorHAnsi"/>
          <w:b/>
          <w:sz w:val="22"/>
          <w:szCs w:val="22"/>
        </w:rPr>
        <w:t>3</w:t>
      </w:r>
      <w:r w:rsidRPr="00CF2A62">
        <w:rPr>
          <w:rFonts w:asciiTheme="minorHAnsi" w:hAnsiTheme="minorHAnsi"/>
          <w:b/>
          <w:sz w:val="22"/>
          <w:szCs w:val="22"/>
        </w:rPr>
        <w:t xml:space="preserve"> novembre 202</w:t>
      </w:r>
      <w:r w:rsidR="00077B6A">
        <w:rPr>
          <w:rFonts w:asciiTheme="minorHAnsi" w:hAnsiTheme="minorHAnsi"/>
          <w:b/>
          <w:sz w:val="22"/>
          <w:szCs w:val="22"/>
        </w:rPr>
        <w:t>5</w:t>
      </w:r>
      <w:r w:rsidRPr="00CF2A62">
        <w:rPr>
          <w:rFonts w:asciiTheme="minorHAnsi" w:hAnsiTheme="minorHAnsi"/>
          <w:sz w:val="22"/>
          <w:szCs w:val="22"/>
        </w:rPr>
        <w:t>.</w:t>
      </w:r>
    </w:p>
    <w:p w:rsidR="000A4241" w:rsidRPr="00CF2A62" w:rsidRDefault="000A4241" w:rsidP="000A4241">
      <w:pPr>
        <w:rPr>
          <w:rFonts w:asciiTheme="minorHAnsi" w:hAnsiTheme="minorHAnsi"/>
          <w:sz w:val="22"/>
          <w:szCs w:val="22"/>
        </w:rPr>
      </w:pPr>
      <w:r w:rsidRPr="00CF2A62">
        <w:rPr>
          <w:rFonts w:asciiTheme="minorHAnsi" w:hAnsiTheme="minorHAnsi"/>
          <w:b/>
          <w:sz w:val="22"/>
          <w:szCs w:val="22"/>
        </w:rPr>
        <w:t>Les vacances de Noël</w:t>
      </w:r>
      <w:r w:rsidRPr="00CF2A62">
        <w:rPr>
          <w:rFonts w:asciiTheme="minorHAnsi" w:hAnsiTheme="minorHAnsi"/>
          <w:sz w:val="22"/>
          <w:szCs w:val="22"/>
        </w:rPr>
        <w:t xml:space="preserve"> commencent le </w:t>
      </w:r>
      <w:r w:rsidRPr="00CF2A62">
        <w:rPr>
          <w:rFonts w:asciiTheme="minorHAnsi" w:hAnsiTheme="minorHAnsi"/>
          <w:b/>
          <w:sz w:val="22"/>
          <w:szCs w:val="22"/>
        </w:rPr>
        <w:t xml:space="preserve">vendredi </w:t>
      </w:r>
      <w:r w:rsidR="00077B6A">
        <w:rPr>
          <w:rFonts w:asciiTheme="minorHAnsi" w:hAnsiTheme="minorHAnsi"/>
          <w:b/>
          <w:sz w:val="22"/>
          <w:szCs w:val="22"/>
        </w:rPr>
        <w:t>19</w:t>
      </w:r>
      <w:r w:rsidRPr="00CF2A62">
        <w:rPr>
          <w:rFonts w:asciiTheme="minorHAnsi" w:hAnsiTheme="minorHAnsi"/>
          <w:b/>
          <w:sz w:val="22"/>
          <w:szCs w:val="22"/>
        </w:rPr>
        <w:t xml:space="preserve"> décembre 202</w:t>
      </w:r>
      <w:r w:rsidR="00077B6A">
        <w:rPr>
          <w:rFonts w:asciiTheme="minorHAnsi" w:hAnsiTheme="minorHAnsi"/>
          <w:b/>
          <w:sz w:val="22"/>
          <w:szCs w:val="22"/>
        </w:rPr>
        <w:t>5</w:t>
      </w:r>
      <w:r w:rsidRPr="00CF2A62">
        <w:rPr>
          <w:rFonts w:asciiTheme="minorHAnsi" w:hAnsiTheme="minorHAnsi"/>
          <w:sz w:val="22"/>
          <w:szCs w:val="22"/>
        </w:rPr>
        <w:t xml:space="preserve"> après les cours. Les cours reprennent le </w:t>
      </w:r>
      <w:r w:rsidRPr="00CF2A62">
        <w:rPr>
          <w:rFonts w:asciiTheme="minorHAnsi" w:hAnsiTheme="minorHAnsi"/>
          <w:b/>
          <w:sz w:val="22"/>
          <w:szCs w:val="22"/>
        </w:rPr>
        <w:t xml:space="preserve">lundi </w:t>
      </w:r>
      <w:r w:rsidR="00077B6A">
        <w:rPr>
          <w:rFonts w:asciiTheme="minorHAnsi" w:hAnsiTheme="minorHAnsi"/>
          <w:b/>
          <w:sz w:val="22"/>
          <w:szCs w:val="22"/>
        </w:rPr>
        <w:t>5</w:t>
      </w:r>
      <w:r w:rsidRPr="00CF2A62">
        <w:rPr>
          <w:rFonts w:asciiTheme="minorHAnsi" w:hAnsiTheme="minorHAnsi"/>
          <w:b/>
          <w:sz w:val="22"/>
          <w:szCs w:val="22"/>
        </w:rPr>
        <w:t xml:space="preserve"> janvier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Pr="00CF2A62">
        <w:rPr>
          <w:rFonts w:asciiTheme="minorHAnsi" w:hAnsiTheme="minorHAnsi"/>
          <w:sz w:val="22"/>
          <w:szCs w:val="22"/>
        </w:rPr>
        <w:t>.</w:t>
      </w:r>
    </w:p>
    <w:p w:rsidR="001514E0" w:rsidRDefault="000A4241" w:rsidP="000A4241">
      <w:pPr>
        <w:rPr>
          <w:rFonts w:asciiTheme="minorHAnsi" w:hAnsiTheme="minorHAnsi"/>
          <w:sz w:val="22"/>
          <w:szCs w:val="22"/>
        </w:rPr>
      </w:pPr>
      <w:r w:rsidRPr="00CF2A62">
        <w:rPr>
          <w:rFonts w:asciiTheme="minorHAnsi" w:hAnsiTheme="minorHAnsi"/>
          <w:b/>
          <w:sz w:val="22"/>
          <w:szCs w:val="22"/>
        </w:rPr>
        <w:t>Les vacances d’hiver</w:t>
      </w:r>
      <w:r w:rsidRPr="00CF2A62">
        <w:rPr>
          <w:rFonts w:asciiTheme="minorHAnsi" w:hAnsiTheme="minorHAnsi"/>
          <w:sz w:val="22"/>
          <w:szCs w:val="22"/>
        </w:rPr>
        <w:t xml:space="preserve"> commencent le </w:t>
      </w:r>
      <w:r w:rsidRPr="00CF2A62">
        <w:rPr>
          <w:rFonts w:asciiTheme="minorHAnsi" w:hAnsiTheme="minorHAnsi"/>
          <w:b/>
          <w:sz w:val="22"/>
          <w:szCs w:val="22"/>
        </w:rPr>
        <w:t xml:space="preserve">vendredi </w:t>
      </w:r>
      <w:r w:rsidR="00077B6A">
        <w:rPr>
          <w:rFonts w:asciiTheme="minorHAnsi" w:hAnsiTheme="minorHAnsi"/>
          <w:b/>
          <w:sz w:val="22"/>
          <w:szCs w:val="22"/>
        </w:rPr>
        <w:t>13</w:t>
      </w:r>
      <w:r w:rsidRPr="00CF2A62">
        <w:rPr>
          <w:rFonts w:asciiTheme="minorHAnsi" w:hAnsiTheme="minorHAnsi"/>
          <w:b/>
          <w:sz w:val="22"/>
          <w:szCs w:val="22"/>
        </w:rPr>
        <w:t xml:space="preserve"> février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Pr="00CF2A62">
        <w:rPr>
          <w:rFonts w:asciiTheme="minorHAnsi" w:hAnsiTheme="minorHAnsi"/>
          <w:sz w:val="22"/>
          <w:szCs w:val="22"/>
        </w:rPr>
        <w:t xml:space="preserve"> après les cours. Les cours reprennent le </w:t>
      </w:r>
      <w:r w:rsidRPr="00CF2A62">
        <w:rPr>
          <w:rFonts w:asciiTheme="minorHAnsi" w:hAnsiTheme="minorHAnsi"/>
          <w:b/>
          <w:sz w:val="22"/>
          <w:szCs w:val="22"/>
        </w:rPr>
        <w:t xml:space="preserve">lundi </w:t>
      </w:r>
      <w:r w:rsidR="00077B6A">
        <w:rPr>
          <w:rFonts w:asciiTheme="minorHAnsi" w:hAnsiTheme="minorHAnsi"/>
          <w:b/>
          <w:sz w:val="22"/>
          <w:szCs w:val="22"/>
        </w:rPr>
        <w:t>2</w:t>
      </w:r>
      <w:r w:rsidRPr="00CF2A62">
        <w:rPr>
          <w:rFonts w:asciiTheme="minorHAnsi" w:hAnsiTheme="minorHAnsi"/>
          <w:b/>
          <w:sz w:val="22"/>
          <w:szCs w:val="22"/>
        </w:rPr>
        <w:t xml:space="preserve"> </w:t>
      </w:r>
      <w:r w:rsidR="00077B6A">
        <w:rPr>
          <w:rFonts w:asciiTheme="minorHAnsi" w:hAnsiTheme="minorHAnsi"/>
          <w:b/>
          <w:sz w:val="22"/>
          <w:szCs w:val="22"/>
        </w:rPr>
        <w:t>mars</w:t>
      </w:r>
      <w:r w:rsidRPr="00CF2A62">
        <w:rPr>
          <w:rFonts w:asciiTheme="minorHAnsi" w:hAnsiTheme="minorHAnsi"/>
          <w:b/>
          <w:sz w:val="22"/>
          <w:szCs w:val="22"/>
        </w:rPr>
        <w:t xml:space="preserve">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Pr="00CF2A62">
        <w:rPr>
          <w:rFonts w:asciiTheme="minorHAnsi" w:hAnsiTheme="minorHAnsi"/>
          <w:sz w:val="22"/>
          <w:szCs w:val="22"/>
        </w:rPr>
        <w:t>.</w:t>
      </w:r>
      <w:r w:rsidRPr="00CF2A62">
        <w:rPr>
          <w:rFonts w:asciiTheme="minorHAnsi" w:hAnsiTheme="minorHAnsi"/>
          <w:sz w:val="22"/>
          <w:szCs w:val="22"/>
        </w:rPr>
        <w:br/>
      </w:r>
      <w:r w:rsidRPr="00CF2A62">
        <w:rPr>
          <w:rFonts w:asciiTheme="minorHAnsi" w:hAnsiTheme="minorHAnsi"/>
          <w:b/>
          <w:sz w:val="22"/>
          <w:szCs w:val="22"/>
        </w:rPr>
        <w:t>Les vacances de printemps</w:t>
      </w:r>
      <w:r w:rsidRPr="00CF2A62">
        <w:rPr>
          <w:rFonts w:asciiTheme="minorHAnsi" w:hAnsiTheme="minorHAnsi"/>
          <w:sz w:val="22"/>
          <w:szCs w:val="22"/>
        </w:rPr>
        <w:t xml:space="preserve"> commencent le </w:t>
      </w:r>
      <w:r w:rsidRPr="00CF2A62">
        <w:rPr>
          <w:rFonts w:asciiTheme="minorHAnsi" w:hAnsiTheme="minorHAnsi"/>
          <w:b/>
          <w:sz w:val="22"/>
          <w:szCs w:val="22"/>
        </w:rPr>
        <w:t xml:space="preserve">vendredi </w:t>
      </w:r>
      <w:r w:rsidR="00077B6A">
        <w:rPr>
          <w:rFonts w:asciiTheme="minorHAnsi" w:hAnsiTheme="minorHAnsi"/>
          <w:b/>
          <w:sz w:val="22"/>
          <w:szCs w:val="22"/>
        </w:rPr>
        <w:t>10</w:t>
      </w:r>
      <w:r w:rsidRPr="00CF2A62">
        <w:rPr>
          <w:rFonts w:asciiTheme="minorHAnsi" w:hAnsiTheme="minorHAnsi"/>
          <w:b/>
          <w:sz w:val="22"/>
          <w:szCs w:val="22"/>
        </w:rPr>
        <w:t xml:space="preserve"> avril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Pr="00CF2A62">
        <w:rPr>
          <w:rFonts w:asciiTheme="minorHAnsi" w:hAnsiTheme="minorHAnsi"/>
          <w:sz w:val="22"/>
          <w:szCs w:val="22"/>
        </w:rPr>
        <w:t xml:space="preserve"> après les cours. Les cours reprennent le </w:t>
      </w:r>
      <w:r w:rsidRPr="00CF2A62">
        <w:rPr>
          <w:rFonts w:asciiTheme="minorHAnsi" w:hAnsiTheme="minorHAnsi"/>
          <w:b/>
          <w:sz w:val="22"/>
          <w:szCs w:val="22"/>
        </w:rPr>
        <w:t xml:space="preserve">lundi </w:t>
      </w:r>
      <w:r w:rsidR="00BF3F58">
        <w:rPr>
          <w:rFonts w:asciiTheme="minorHAnsi" w:hAnsiTheme="minorHAnsi"/>
          <w:b/>
          <w:sz w:val="22"/>
          <w:szCs w:val="22"/>
        </w:rPr>
        <w:t>2</w:t>
      </w:r>
      <w:r w:rsidR="00077B6A">
        <w:rPr>
          <w:rFonts w:asciiTheme="minorHAnsi" w:hAnsiTheme="minorHAnsi"/>
          <w:b/>
          <w:sz w:val="22"/>
          <w:szCs w:val="22"/>
        </w:rPr>
        <w:t>7</w:t>
      </w:r>
      <w:r w:rsidR="00BF3F58">
        <w:rPr>
          <w:rFonts w:asciiTheme="minorHAnsi" w:hAnsiTheme="minorHAnsi"/>
          <w:b/>
          <w:sz w:val="22"/>
          <w:szCs w:val="22"/>
        </w:rPr>
        <w:t xml:space="preserve"> avril</w:t>
      </w:r>
      <w:r w:rsidRPr="00CF2A62">
        <w:rPr>
          <w:rFonts w:asciiTheme="minorHAnsi" w:hAnsiTheme="minorHAnsi"/>
          <w:b/>
          <w:sz w:val="22"/>
          <w:szCs w:val="22"/>
        </w:rPr>
        <w:t xml:space="preserve">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Pr="00CF2A62">
        <w:rPr>
          <w:rFonts w:asciiTheme="minorHAnsi" w:hAnsiTheme="minorHAnsi"/>
          <w:sz w:val="22"/>
          <w:szCs w:val="22"/>
        </w:rPr>
        <w:t>.</w:t>
      </w:r>
    </w:p>
    <w:p w:rsidR="000A4241" w:rsidRPr="00CF2A62" w:rsidRDefault="001514E0" w:rsidP="000A42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pont de l’Ascension</w:t>
      </w:r>
      <w:r w:rsidR="002E0C6B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 xml:space="preserve"> </w:t>
      </w:r>
      <w:r w:rsidRPr="001514E0">
        <w:rPr>
          <w:rFonts w:asciiTheme="minorHAnsi" w:hAnsiTheme="minorHAnsi"/>
          <w:b/>
          <w:sz w:val="22"/>
          <w:szCs w:val="22"/>
        </w:rPr>
        <w:t xml:space="preserve">du </w:t>
      </w:r>
      <w:r w:rsidR="00417291">
        <w:rPr>
          <w:rFonts w:asciiTheme="minorHAnsi" w:hAnsiTheme="minorHAnsi"/>
          <w:b/>
          <w:sz w:val="22"/>
          <w:szCs w:val="22"/>
        </w:rPr>
        <w:t xml:space="preserve">mardi </w:t>
      </w:r>
      <w:r w:rsidR="00077B6A">
        <w:rPr>
          <w:rFonts w:asciiTheme="minorHAnsi" w:hAnsiTheme="minorHAnsi"/>
          <w:b/>
          <w:sz w:val="22"/>
          <w:szCs w:val="22"/>
        </w:rPr>
        <w:t>12</w:t>
      </w:r>
      <w:r w:rsidR="00417291">
        <w:rPr>
          <w:rFonts w:asciiTheme="minorHAnsi" w:hAnsiTheme="minorHAnsi"/>
          <w:b/>
          <w:sz w:val="22"/>
          <w:szCs w:val="22"/>
        </w:rPr>
        <w:t xml:space="preserve"> mai après les cours au lundi </w:t>
      </w:r>
      <w:r w:rsidR="00077B6A">
        <w:rPr>
          <w:rFonts w:asciiTheme="minorHAnsi" w:hAnsiTheme="minorHAnsi"/>
          <w:b/>
          <w:sz w:val="22"/>
          <w:szCs w:val="22"/>
        </w:rPr>
        <w:t>18</w:t>
      </w:r>
      <w:r w:rsidR="00417291">
        <w:rPr>
          <w:rFonts w:asciiTheme="minorHAnsi" w:hAnsiTheme="minorHAnsi"/>
          <w:b/>
          <w:sz w:val="22"/>
          <w:szCs w:val="22"/>
        </w:rPr>
        <w:t xml:space="preserve"> </w:t>
      </w:r>
      <w:r w:rsidR="00077B6A">
        <w:rPr>
          <w:rFonts w:asciiTheme="minorHAnsi" w:hAnsiTheme="minorHAnsi"/>
          <w:b/>
          <w:sz w:val="22"/>
          <w:szCs w:val="22"/>
        </w:rPr>
        <w:t>mai</w:t>
      </w:r>
      <w:r w:rsidR="00417291">
        <w:rPr>
          <w:rFonts w:asciiTheme="minorHAnsi" w:hAnsiTheme="minorHAnsi"/>
          <w:b/>
          <w:sz w:val="22"/>
          <w:szCs w:val="22"/>
        </w:rPr>
        <w:t xml:space="preserve">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="00417291">
        <w:rPr>
          <w:rFonts w:asciiTheme="minorHAnsi" w:hAnsiTheme="minorHAnsi"/>
          <w:b/>
          <w:sz w:val="22"/>
          <w:szCs w:val="22"/>
        </w:rPr>
        <w:t xml:space="preserve"> le matin</w:t>
      </w:r>
      <w:r w:rsidR="000A4241" w:rsidRPr="00CF2A62">
        <w:rPr>
          <w:rFonts w:asciiTheme="minorHAnsi" w:hAnsiTheme="minorHAnsi"/>
          <w:sz w:val="22"/>
          <w:szCs w:val="22"/>
        </w:rPr>
        <w:br/>
      </w:r>
      <w:r w:rsidR="000A4241" w:rsidRPr="00CF2A62">
        <w:rPr>
          <w:rFonts w:asciiTheme="minorHAnsi" w:hAnsiTheme="minorHAnsi"/>
          <w:b/>
          <w:sz w:val="22"/>
          <w:szCs w:val="22"/>
        </w:rPr>
        <w:t>Les vacances d’été</w:t>
      </w:r>
      <w:r w:rsidR="000A4241" w:rsidRPr="00CF2A62">
        <w:rPr>
          <w:rFonts w:asciiTheme="minorHAnsi" w:hAnsiTheme="minorHAnsi"/>
          <w:sz w:val="22"/>
          <w:szCs w:val="22"/>
        </w:rPr>
        <w:t xml:space="preserve"> commencent le </w:t>
      </w:r>
      <w:r w:rsidR="000A4241" w:rsidRPr="00CF2A62">
        <w:rPr>
          <w:rFonts w:asciiTheme="minorHAnsi" w:hAnsiTheme="minorHAnsi"/>
          <w:b/>
          <w:sz w:val="22"/>
          <w:szCs w:val="22"/>
        </w:rPr>
        <w:t xml:space="preserve">vendredi </w:t>
      </w:r>
      <w:r w:rsidR="00077B6A">
        <w:rPr>
          <w:rFonts w:asciiTheme="minorHAnsi" w:hAnsiTheme="minorHAnsi"/>
          <w:b/>
          <w:sz w:val="22"/>
          <w:szCs w:val="22"/>
        </w:rPr>
        <w:t>3</w:t>
      </w:r>
      <w:r w:rsidR="000A4241" w:rsidRPr="00CF2A62">
        <w:rPr>
          <w:rFonts w:asciiTheme="minorHAnsi" w:hAnsiTheme="minorHAnsi"/>
          <w:b/>
          <w:sz w:val="22"/>
          <w:szCs w:val="22"/>
        </w:rPr>
        <w:t xml:space="preserve"> juillet 202</w:t>
      </w:r>
      <w:r w:rsidR="00077B6A">
        <w:rPr>
          <w:rFonts w:asciiTheme="minorHAnsi" w:hAnsiTheme="minorHAnsi"/>
          <w:b/>
          <w:sz w:val="22"/>
          <w:szCs w:val="22"/>
        </w:rPr>
        <w:t>6</w:t>
      </w:r>
      <w:r w:rsidR="000A4241" w:rsidRPr="00CF2A62">
        <w:rPr>
          <w:rFonts w:asciiTheme="minorHAnsi" w:hAnsiTheme="minorHAnsi"/>
          <w:sz w:val="22"/>
          <w:szCs w:val="22"/>
        </w:rPr>
        <w:t xml:space="preserve"> après les cours.</w:t>
      </w:r>
    </w:p>
    <w:p w:rsidR="000A4241" w:rsidRPr="00CF2A62" w:rsidRDefault="000A4241" w:rsidP="000A4241">
      <w:pPr>
        <w:jc w:val="center"/>
        <w:rPr>
          <w:rFonts w:asciiTheme="minorHAnsi" w:hAnsiTheme="minorHAnsi"/>
          <w:sz w:val="22"/>
          <w:szCs w:val="22"/>
        </w:rPr>
      </w:pPr>
    </w:p>
    <w:p w:rsidR="000A4241" w:rsidRPr="00637B56" w:rsidRDefault="000A4241" w:rsidP="00B60A7D">
      <w:pPr>
        <w:rPr>
          <w:rFonts w:ascii="Calibri" w:hAnsi="Calibri"/>
          <w:sz w:val="22"/>
          <w:szCs w:val="22"/>
        </w:rPr>
      </w:pPr>
      <w:r w:rsidRPr="00637B56">
        <w:rPr>
          <w:rFonts w:ascii="Calibri" w:hAnsi="Calibri"/>
          <w:sz w:val="22"/>
          <w:szCs w:val="22"/>
        </w:rPr>
        <w:t xml:space="preserve">Toute l’équipe pédagogique vous souhaite une </w:t>
      </w:r>
      <w:r w:rsidR="00B60A7D">
        <w:rPr>
          <w:rFonts w:ascii="Calibri" w:hAnsi="Calibri"/>
          <w:sz w:val="22"/>
          <w:szCs w:val="22"/>
        </w:rPr>
        <w:t xml:space="preserve">très </w:t>
      </w:r>
      <w:r w:rsidRPr="00637B56">
        <w:rPr>
          <w:rFonts w:ascii="Calibri" w:hAnsi="Calibri"/>
          <w:sz w:val="22"/>
          <w:szCs w:val="22"/>
        </w:rPr>
        <w:t>bonne année scolaire.</w:t>
      </w:r>
    </w:p>
    <w:p w:rsidR="00B60A7D" w:rsidRDefault="00B60A7D" w:rsidP="000A4241">
      <w:pPr>
        <w:jc w:val="center"/>
        <w:rPr>
          <w:rFonts w:ascii="Calibri" w:hAnsi="Calibri"/>
          <w:sz w:val="22"/>
          <w:szCs w:val="22"/>
        </w:rPr>
      </w:pPr>
    </w:p>
    <w:p w:rsidR="000A4241" w:rsidRDefault="00B60A7D" w:rsidP="00B60A7D">
      <w:pPr>
        <w:ind w:left="1416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2E0C6B">
        <w:rPr>
          <w:rFonts w:ascii="Calibri" w:hAnsi="Calibri"/>
          <w:sz w:val="22"/>
          <w:szCs w:val="22"/>
        </w:rPr>
        <w:t>L’équipe enseignante du RPI</w:t>
      </w:r>
    </w:p>
    <w:p w:rsidR="00637B56" w:rsidRDefault="00930B60" w:rsidP="00930B60">
      <w:pPr>
        <w:rPr>
          <w:rFonts w:ascii="Calibri" w:hAnsi="Calibri"/>
          <w:sz w:val="20"/>
          <w:szCs w:val="20"/>
        </w:rPr>
      </w:pPr>
      <w:r w:rsidRPr="00930B60">
        <w:rPr>
          <w:rFonts w:ascii="Calibri" w:hAnsi="Calibri"/>
          <w:b/>
          <w:sz w:val="32"/>
          <w:szCs w:val="32"/>
          <w:u w:val="single"/>
        </w:rPr>
        <w:t>Signature des parents</w:t>
      </w:r>
    </w:p>
    <w:sectPr w:rsidR="00637B56" w:rsidSect="00E075A1">
      <w:footnotePr>
        <w:pos w:val="beneathText"/>
      </w:footnotePr>
      <w:pgSz w:w="16837" w:h="11905" w:orient="landscape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400CF4"/>
    <w:multiLevelType w:val="hybridMultilevel"/>
    <w:tmpl w:val="5218C6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96F08"/>
    <w:multiLevelType w:val="hybridMultilevel"/>
    <w:tmpl w:val="A5A05AE0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2375B2"/>
    <w:multiLevelType w:val="hybridMultilevel"/>
    <w:tmpl w:val="EFD2F17E"/>
    <w:lvl w:ilvl="0" w:tplc="00000002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D7D"/>
    <w:multiLevelType w:val="hybridMultilevel"/>
    <w:tmpl w:val="89528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704FA"/>
    <w:multiLevelType w:val="hybridMultilevel"/>
    <w:tmpl w:val="FDAA1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567D1"/>
    <w:multiLevelType w:val="hybridMultilevel"/>
    <w:tmpl w:val="237830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13EBA"/>
    <w:multiLevelType w:val="hybridMultilevel"/>
    <w:tmpl w:val="4926B7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93042"/>
    <w:multiLevelType w:val="hybridMultilevel"/>
    <w:tmpl w:val="3AD2F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87063"/>
    <w:multiLevelType w:val="hybridMultilevel"/>
    <w:tmpl w:val="2CA2C2D8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AA314B0"/>
    <w:multiLevelType w:val="hybridMultilevel"/>
    <w:tmpl w:val="95BA7B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755729"/>
    <w:multiLevelType w:val="hybridMultilevel"/>
    <w:tmpl w:val="F92EE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A023C"/>
    <w:multiLevelType w:val="hybridMultilevel"/>
    <w:tmpl w:val="1FDEE9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535A2"/>
    <w:multiLevelType w:val="hybridMultilevel"/>
    <w:tmpl w:val="FF9EF4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D406F"/>
    <w:multiLevelType w:val="hybridMultilevel"/>
    <w:tmpl w:val="2B7C8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7577"/>
    <w:multiLevelType w:val="hybridMultilevel"/>
    <w:tmpl w:val="3C1C77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F0C7E"/>
    <w:multiLevelType w:val="hybridMultilevel"/>
    <w:tmpl w:val="00ECB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F7AB3"/>
    <w:multiLevelType w:val="singleLevel"/>
    <w:tmpl w:val="DAB842D6"/>
    <w:lvl w:ilvl="0"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70A67316"/>
    <w:multiLevelType w:val="hybridMultilevel"/>
    <w:tmpl w:val="E6108E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C55A48"/>
    <w:multiLevelType w:val="hybridMultilevel"/>
    <w:tmpl w:val="C44C3F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2"/>
  </w:num>
  <w:num w:numId="6">
    <w:abstractNumId w:val="3"/>
  </w:num>
  <w:num w:numId="7">
    <w:abstractNumId w:val="13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11"/>
  </w:num>
  <w:num w:numId="19">
    <w:abstractNumId w:val="6"/>
  </w:num>
  <w:num w:numId="20">
    <w:abstractNumId w:val="1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EC"/>
    <w:rsid w:val="000058B7"/>
    <w:rsid w:val="0001121C"/>
    <w:rsid w:val="0002680A"/>
    <w:rsid w:val="000327DB"/>
    <w:rsid w:val="00034131"/>
    <w:rsid w:val="00035E2D"/>
    <w:rsid w:val="000561F4"/>
    <w:rsid w:val="00061D70"/>
    <w:rsid w:val="00066E93"/>
    <w:rsid w:val="00077B6A"/>
    <w:rsid w:val="000818FC"/>
    <w:rsid w:val="00085F4E"/>
    <w:rsid w:val="00092E16"/>
    <w:rsid w:val="00097020"/>
    <w:rsid w:val="000A4241"/>
    <w:rsid w:val="000B2B1C"/>
    <w:rsid w:val="000E0E6D"/>
    <w:rsid w:val="000E5056"/>
    <w:rsid w:val="00106979"/>
    <w:rsid w:val="00111443"/>
    <w:rsid w:val="0013049C"/>
    <w:rsid w:val="00130B56"/>
    <w:rsid w:val="001421DD"/>
    <w:rsid w:val="001514E0"/>
    <w:rsid w:val="001535A9"/>
    <w:rsid w:val="00197151"/>
    <w:rsid w:val="001C0FF8"/>
    <w:rsid w:val="001C776A"/>
    <w:rsid w:val="001E6343"/>
    <w:rsid w:val="001E78BF"/>
    <w:rsid w:val="001F0C63"/>
    <w:rsid w:val="00210386"/>
    <w:rsid w:val="002164B3"/>
    <w:rsid w:val="0023152A"/>
    <w:rsid w:val="0024390D"/>
    <w:rsid w:val="002A72CA"/>
    <w:rsid w:val="002B7FDD"/>
    <w:rsid w:val="002C7888"/>
    <w:rsid w:val="002C7C5F"/>
    <w:rsid w:val="002E0C6B"/>
    <w:rsid w:val="002E6A92"/>
    <w:rsid w:val="002F5FDA"/>
    <w:rsid w:val="00305270"/>
    <w:rsid w:val="00310C7D"/>
    <w:rsid w:val="003159DC"/>
    <w:rsid w:val="00327C5C"/>
    <w:rsid w:val="003812C2"/>
    <w:rsid w:val="003815F6"/>
    <w:rsid w:val="003A58E7"/>
    <w:rsid w:val="003B122E"/>
    <w:rsid w:val="003B3CDE"/>
    <w:rsid w:val="003B4FD5"/>
    <w:rsid w:val="003D14B2"/>
    <w:rsid w:val="003D6388"/>
    <w:rsid w:val="003E4BAD"/>
    <w:rsid w:val="003E553F"/>
    <w:rsid w:val="003E6732"/>
    <w:rsid w:val="003F1DD6"/>
    <w:rsid w:val="003F52B1"/>
    <w:rsid w:val="00401DEC"/>
    <w:rsid w:val="00404C54"/>
    <w:rsid w:val="00416303"/>
    <w:rsid w:val="00417291"/>
    <w:rsid w:val="00432AA1"/>
    <w:rsid w:val="00433A07"/>
    <w:rsid w:val="00434BDE"/>
    <w:rsid w:val="00446D97"/>
    <w:rsid w:val="004521A1"/>
    <w:rsid w:val="00461A3E"/>
    <w:rsid w:val="00480DF9"/>
    <w:rsid w:val="00493B2B"/>
    <w:rsid w:val="004D4105"/>
    <w:rsid w:val="004E169A"/>
    <w:rsid w:val="004E4683"/>
    <w:rsid w:val="005170FB"/>
    <w:rsid w:val="00522C02"/>
    <w:rsid w:val="00522F3D"/>
    <w:rsid w:val="00535F70"/>
    <w:rsid w:val="0055065C"/>
    <w:rsid w:val="00577037"/>
    <w:rsid w:val="00596B94"/>
    <w:rsid w:val="005974CE"/>
    <w:rsid w:val="005A0F25"/>
    <w:rsid w:val="005C30F2"/>
    <w:rsid w:val="005C36D6"/>
    <w:rsid w:val="005D0741"/>
    <w:rsid w:val="005D7DFE"/>
    <w:rsid w:val="005E124A"/>
    <w:rsid w:val="005E66D2"/>
    <w:rsid w:val="005E68E9"/>
    <w:rsid w:val="005E6CA9"/>
    <w:rsid w:val="005E7EB9"/>
    <w:rsid w:val="005F4E91"/>
    <w:rsid w:val="00606422"/>
    <w:rsid w:val="00630E1B"/>
    <w:rsid w:val="006321C4"/>
    <w:rsid w:val="00637B56"/>
    <w:rsid w:val="006441DD"/>
    <w:rsid w:val="00653A58"/>
    <w:rsid w:val="00654124"/>
    <w:rsid w:val="00657281"/>
    <w:rsid w:val="006876EA"/>
    <w:rsid w:val="006A2AF4"/>
    <w:rsid w:val="006C6BE4"/>
    <w:rsid w:val="006D6606"/>
    <w:rsid w:val="006E6DC1"/>
    <w:rsid w:val="00703BD8"/>
    <w:rsid w:val="00704903"/>
    <w:rsid w:val="00711F69"/>
    <w:rsid w:val="00712A5A"/>
    <w:rsid w:val="00712E7C"/>
    <w:rsid w:val="007318CD"/>
    <w:rsid w:val="00733073"/>
    <w:rsid w:val="00773D8E"/>
    <w:rsid w:val="00796491"/>
    <w:rsid w:val="007A794D"/>
    <w:rsid w:val="007B1AE0"/>
    <w:rsid w:val="007C0921"/>
    <w:rsid w:val="007E0144"/>
    <w:rsid w:val="007E6BF7"/>
    <w:rsid w:val="00800ABD"/>
    <w:rsid w:val="00825AB3"/>
    <w:rsid w:val="0083416F"/>
    <w:rsid w:val="00860D2A"/>
    <w:rsid w:val="00890ACD"/>
    <w:rsid w:val="00891E17"/>
    <w:rsid w:val="00894E42"/>
    <w:rsid w:val="008A7DC8"/>
    <w:rsid w:val="008D57C8"/>
    <w:rsid w:val="008E2F13"/>
    <w:rsid w:val="008E3FE5"/>
    <w:rsid w:val="008E72C5"/>
    <w:rsid w:val="008E7D1B"/>
    <w:rsid w:val="00930B60"/>
    <w:rsid w:val="00933E3C"/>
    <w:rsid w:val="009374FA"/>
    <w:rsid w:val="009378F0"/>
    <w:rsid w:val="00956CAA"/>
    <w:rsid w:val="00957968"/>
    <w:rsid w:val="009849D6"/>
    <w:rsid w:val="00984A4E"/>
    <w:rsid w:val="009929E4"/>
    <w:rsid w:val="009A7099"/>
    <w:rsid w:val="009B546A"/>
    <w:rsid w:val="009C0C8D"/>
    <w:rsid w:val="009C0EA5"/>
    <w:rsid w:val="009E3605"/>
    <w:rsid w:val="00A616A7"/>
    <w:rsid w:val="00A62B0C"/>
    <w:rsid w:val="00A727F1"/>
    <w:rsid w:val="00A878DB"/>
    <w:rsid w:val="00A92D58"/>
    <w:rsid w:val="00AB189F"/>
    <w:rsid w:val="00AB5073"/>
    <w:rsid w:val="00AB5AD3"/>
    <w:rsid w:val="00AC50B2"/>
    <w:rsid w:val="00AE3BD1"/>
    <w:rsid w:val="00AF0FBD"/>
    <w:rsid w:val="00AF4BA0"/>
    <w:rsid w:val="00B1434C"/>
    <w:rsid w:val="00B267D2"/>
    <w:rsid w:val="00B272DF"/>
    <w:rsid w:val="00B4691C"/>
    <w:rsid w:val="00B47FD5"/>
    <w:rsid w:val="00B50E8E"/>
    <w:rsid w:val="00B57121"/>
    <w:rsid w:val="00B60A7D"/>
    <w:rsid w:val="00B860C3"/>
    <w:rsid w:val="00BB1C86"/>
    <w:rsid w:val="00BB2D60"/>
    <w:rsid w:val="00BC74C3"/>
    <w:rsid w:val="00BE6F51"/>
    <w:rsid w:val="00BF3F58"/>
    <w:rsid w:val="00C2414B"/>
    <w:rsid w:val="00C310B5"/>
    <w:rsid w:val="00C43797"/>
    <w:rsid w:val="00C75263"/>
    <w:rsid w:val="00C83214"/>
    <w:rsid w:val="00C91DB6"/>
    <w:rsid w:val="00CA4FC3"/>
    <w:rsid w:val="00CA5107"/>
    <w:rsid w:val="00CB507B"/>
    <w:rsid w:val="00CD32D4"/>
    <w:rsid w:val="00CD754F"/>
    <w:rsid w:val="00CE6F32"/>
    <w:rsid w:val="00CF099B"/>
    <w:rsid w:val="00CF2A62"/>
    <w:rsid w:val="00CF41AD"/>
    <w:rsid w:val="00CF5954"/>
    <w:rsid w:val="00CF6659"/>
    <w:rsid w:val="00CF6F24"/>
    <w:rsid w:val="00CF6FC3"/>
    <w:rsid w:val="00D2087F"/>
    <w:rsid w:val="00D336FB"/>
    <w:rsid w:val="00D47F45"/>
    <w:rsid w:val="00D50B9F"/>
    <w:rsid w:val="00D551EC"/>
    <w:rsid w:val="00D556F7"/>
    <w:rsid w:val="00D75C3F"/>
    <w:rsid w:val="00D8067A"/>
    <w:rsid w:val="00D94C7E"/>
    <w:rsid w:val="00DA6464"/>
    <w:rsid w:val="00DC3C10"/>
    <w:rsid w:val="00DC5616"/>
    <w:rsid w:val="00DD11B8"/>
    <w:rsid w:val="00DF383E"/>
    <w:rsid w:val="00DF4466"/>
    <w:rsid w:val="00E01B21"/>
    <w:rsid w:val="00E075A1"/>
    <w:rsid w:val="00E22802"/>
    <w:rsid w:val="00E270FC"/>
    <w:rsid w:val="00E312ED"/>
    <w:rsid w:val="00E637FD"/>
    <w:rsid w:val="00EA7956"/>
    <w:rsid w:val="00EB2325"/>
    <w:rsid w:val="00EB290F"/>
    <w:rsid w:val="00EB7967"/>
    <w:rsid w:val="00ED595F"/>
    <w:rsid w:val="00EE3828"/>
    <w:rsid w:val="00F44DF4"/>
    <w:rsid w:val="00F53474"/>
    <w:rsid w:val="00F7286E"/>
    <w:rsid w:val="00F746CC"/>
    <w:rsid w:val="00F77E2A"/>
    <w:rsid w:val="00FA359D"/>
    <w:rsid w:val="00FB1F90"/>
    <w:rsid w:val="00FC0528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02D0"/>
  <w15:docId w15:val="{46A3F612-D7FA-4F9B-8665-C4FA4A70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037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577037"/>
    <w:pPr>
      <w:keepNext/>
      <w:jc w:val="center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qFormat/>
    <w:rsid w:val="00577037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577037"/>
    <w:pPr>
      <w:keepNext/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577037"/>
    <w:pPr>
      <w:keepNext/>
      <w:outlineLvl w:val="3"/>
    </w:pPr>
    <w:rPr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rsid w:val="00577037"/>
    <w:pPr>
      <w:keepNext/>
      <w:jc w:val="center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577037"/>
    <w:pPr>
      <w:keepNext/>
      <w:jc w:val="both"/>
      <w:outlineLvl w:val="5"/>
    </w:pPr>
    <w:rPr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77037"/>
    <w:rPr>
      <w:rFonts w:ascii="StarSymbol" w:hAnsi="StarSymbol"/>
    </w:rPr>
  </w:style>
  <w:style w:type="character" w:customStyle="1" w:styleId="WW8Num2z0">
    <w:name w:val="WW8Num2z0"/>
    <w:rsid w:val="00577037"/>
    <w:rPr>
      <w:rFonts w:ascii="Symbol" w:hAnsi="Symbol"/>
    </w:rPr>
  </w:style>
  <w:style w:type="character" w:customStyle="1" w:styleId="Absatz-Standardschriftart">
    <w:name w:val="Absatz-Standardschriftart"/>
    <w:rsid w:val="00577037"/>
  </w:style>
  <w:style w:type="character" w:customStyle="1" w:styleId="WW8Num3z0">
    <w:name w:val="WW8Num3z0"/>
    <w:rsid w:val="00577037"/>
    <w:rPr>
      <w:rFonts w:ascii="Symbol" w:hAnsi="Symbol"/>
    </w:rPr>
  </w:style>
  <w:style w:type="paragraph" w:styleId="Titre">
    <w:name w:val="Title"/>
    <w:basedOn w:val="Normal"/>
    <w:next w:val="Corpsdetexte"/>
    <w:qFormat/>
    <w:rsid w:val="0057703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semiHidden/>
    <w:rsid w:val="00577037"/>
    <w:pPr>
      <w:jc w:val="both"/>
    </w:pPr>
    <w:rPr>
      <w:sz w:val="22"/>
      <w:szCs w:val="22"/>
    </w:rPr>
  </w:style>
  <w:style w:type="paragraph" w:styleId="Liste">
    <w:name w:val="List"/>
    <w:basedOn w:val="Corpsdetexte"/>
    <w:semiHidden/>
    <w:rsid w:val="00577037"/>
  </w:style>
  <w:style w:type="paragraph" w:styleId="Lgende">
    <w:name w:val="caption"/>
    <w:basedOn w:val="Normal"/>
    <w:qFormat/>
    <w:rsid w:val="00577037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577037"/>
    <w:pPr>
      <w:suppressLineNumbers/>
    </w:pPr>
  </w:style>
  <w:style w:type="paragraph" w:styleId="Retraitcorpsdetexte">
    <w:name w:val="Body Text Indent"/>
    <w:basedOn w:val="Normal"/>
    <w:semiHidden/>
    <w:rsid w:val="00577037"/>
    <w:pPr>
      <w:ind w:firstLine="708"/>
      <w:jc w:val="both"/>
    </w:pPr>
  </w:style>
  <w:style w:type="paragraph" w:styleId="Retraitcorpsdetexte2">
    <w:name w:val="Body Text Indent 2"/>
    <w:basedOn w:val="Normal"/>
    <w:semiHidden/>
    <w:rsid w:val="00577037"/>
    <w:pPr>
      <w:ind w:firstLine="708"/>
      <w:jc w:val="both"/>
    </w:pPr>
    <w:rPr>
      <w:sz w:val="22"/>
      <w:szCs w:val="22"/>
    </w:rPr>
  </w:style>
  <w:style w:type="paragraph" w:styleId="NormalWeb">
    <w:name w:val="Normal (Web)"/>
    <w:basedOn w:val="Normal"/>
    <w:rsid w:val="00577037"/>
    <w:pPr>
      <w:suppressAutoHyphens w:val="0"/>
      <w:spacing w:before="100" w:beforeAutospacing="1" w:after="119"/>
    </w:pPr>
  </w:style>
  <w:style w:type="character" w:styleId="Lienhypertexte">
    <w:name w:val="Hyperlink"/>
    <w:uiPriority w:val="99"/>
    <w:unhideWhenUsed/>
    <w:rsid w:val="00401DE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D2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60D2A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4521A1"/>
    <w:pPr>
      <w:suppressAutoHyphens w:val="0"/>
      <w:spacing w:after="120"/>
      <w:jc w:val="both"/>
    </w:pPr>
    <w:rPr>
      <w:rFonts w:ascii="Calibri" w:hAnsi="Calibri" w:cs="Arial"/>
      <w:sz w:val="20"/>
      <w:szCs w:val="20"/>
      <w:lang w:bidi="en-US"/>
    </w:rPr>
  </w:style>
  <w:style w:type="character" w:customStyle="1" w:styleId="SansinterligneCar">
    <w:name w:val="Sans interligne Car"/>
    <w:link w:val="Sansinterligne"/>
    <w:uiPriority w:val="1"/>
    <w:rsid w:val="004521A1"/>
    <w:rPr>
      <w:rFonts w:ascii="Calibri" w:hAnsi="Calibri" w:cs="Arial"/>
      <w:lang w:bidi="en-US"/>
    </w:rPr>
  </w:style>
  <w:style w:type="character" w:customStyle="1" w:styleId="ok1">
    <w:name w:val="ok1"/>
    <w:basedOn w:val="Policepardfaut"/>
    <w:rsid w:val="003E6732"/>
  </w:style>
  <w:style w:type="character" w:customStyle="1" w:styleId="zoneb1">
    <w:name w:val="zoneb1"/>
    <w:basedOn w:val="Policepardfaut"/>
    <w:rsid w:val="003E6732"/>
    <w:rPr>
      <w:b/>
      <w:bCs/>
      <w:color w:val="000000"/>
    </w:rPr>
  </w:style>
  <w:style w:type="character" w:customStyle="1" w:styleId="ok">
    <w:name w:val="ok"/>
    <w:basedOn w:val="Policepardfaut"/>
    <w:rsid w:val="003E6732"/>
  </w:style>
  <w:style w:type="character" w:styleId="CitationHTML">
    <w:name w:val="HTML Cite"/>
    <w:basedOn w:val="Policepardfaut"/>
    <w:uiPriority w:val="99"/>
    <w:semiHidden/>
    <w:unhideWhenUsed/>
    <w:rsid w:val="00637B56"/>
    <w:rPr>
      <w:i/>
      <w:iCs/>
    </w:rPr>
  </w:style>
  <w:style w:type="paragraph" w:styleId="Paragraphedeliste">
    <w:name w:val="List Paragraph"/>
    <w:basedOn w:val="Normal"/>
    <w:uiPriority w:val="34"/>
    <w:qFormat/>
    <w:rsid w:val="002315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91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4256">
              <w:marLeft w:val="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ltal.toutemonecole.fr/" TargetMode="External"/><Relationship Id="rId5" Type="http://schemas.openxmlformats.org/officeDocument/2006/relationships/hyperlink" Target="mailto:ce.0681587F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Regroupement scolaire</vt:lpstr>
    </vt:vector>
  </TitlesOfParts>
  <Company>Hewlett-Packard</Company>
  <LinksUpToDate>false</LinksUpToDate>
  <CharactersWithSpaces>6711</CharactersWithSpaces>
  <SharedDoc>false</SharedDoc>
  <HLinks>
    <vt:vector size="18" baseType="variant">
      <vt:variant>
        <vt:i4>2752639</vt:i4>
      </vt:variant>
      <vt:variant>
        <vt:i4>6</vt:i4>
      </vt:variant>
      <vt:variant>
        <vt:i4>0</vt:i4>
      </vt:variant>
      <vt:variant>
        <vt:i4>5</vt:i4>
      </vt:variant>
      <vt:variant>
        <vt:lpwstr>http://illtal.toutemonecole.fr/</vt:lpwstr>
      </vt:variant>
      <vt:variant>
        <vt:lpwstr/>
      </vt:variant>
      <vt:variant>
        <vt:i4>3735623</vt:i4>
      </vt:variant>
      <vt:variant>
        <vt:i4>3</vt:i4>
      </vt:variant>
      <vt:variant>
        <vt:i4>0</vt:i4>
      </vt:variant>
      <vt:variant>
        <vt:i4>5</vt:i4>
      </vt:variant>
      <vt:variant>
        <vt:lpwstr>mailto:ce.0681587F@ac-strasbourg.fr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mailto:ecole.68960@gmail.com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Regroupement scolaire</dc:title>
  <dc:creator>Ecole primaire Grentzingen</dc:creator>
  <cp:lastModifiedBy>Enseignant</cp:lastModifiedBy>
  <cp:revision>27</cp:revision>
  <cp:lastPrinted>2025-08-28T07:35:00Z</cp:lastPrinted>
  <dcterms:created xsi:type="dcterms:W3CDTF">2025-08-21T05:10:00Z</dcterms:created>
  <dcterms:modified xsi:type="dcterms:W3CDTF">2025-08-29T05:40:00Z</dcterms:modified>
</cp:coreProperties>
</file>